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EEDF3" w14:textId="37D3AB41" w:rsidR="000474B6" w:rsidRDefault="000474B6" w:rsidP="00883294">
      <w:pPr>
        <w:ind w:firstLine="0"/>
        <w:jc w:val="center"/>
        <w:outlineLvl w:val="3"/>
        <w:rPr>
          <w:b/>
          <w:bCs/>
          <w:szCs w:val="28"/>
        </w:rPr>
      </w:pPr>
      <w:bookmarkStart w:id="0" w:name="_Toc525549721"/>
    </w:p>
    <w:p w14:paraId="4E5DA631" w14:textId="2AA0CA98" w:rsidR="000474B6" w:rsidRPr="009743A7" w:rsidRDefault="00DD0F55" w:rsidP="00883294">
      <w:pPr>
        <w:ind w:firstLine="0"/>
        <w:jc w:val="center"/>
        <w:outlineLvl w:val="3"/>
        <w:rPr>
          <w:b/>
          <w:bCs/>
          <w:sz w:val="36"/>
          <w:szCs w:val="36"/>
        </w:rPr>
      </w:pPr>
      <w:r w:rsidRPr="009743A7">
        <w:rPr>
          <w:b/>
          <w:bCs/>
          <w:sz w:val="36"/>
          <w:szCs w:val="36"/>
        </w:rPr>
        <w:t>СОВЕТ ПЕТРОВСК-ЗАБАЙКАЛЬСКОГО МУНИЦИПАЛЬНОГО ОКРУГА ЗАБАЙКАЛЬСКОГО КРАЯ</w:t>
      </w:r>
    </w:p>
    <w:p w14:paraId="4A2D93D1" w14:textId="712F7E35" w:rsidR="007409CF" w:rsidRPr="00883294" w:rsidRDefault="005D14C0" w:rsidP="005D14C0">
      <w:pPr>
        <w:ind w:firstLine="0"/>
        <w:jc w:val="right"/>
        <w:rPr>
          <w:lang w:eastAsia="en-US"/>
        </w:rPr>
      </w:pPr>
      <w:r>
        <w:rPr>
          <w:lang w:eastAsia="en-US"/>
        </w:rPr>
        <w:t>ПРОЕКТ</w:t>
      </w:r>
    </w:p>
    <w:p w14:paraId="518C995C" w14:textId="68B8D419" w:rsidR="007409CF" w:rsidRPr="009743A7" w:rsidRDefault="007409CF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44"/>
          <w:szCs w:val="44"/>
          <w:lang w:eastAsia="en-US"/>
        </w:rPr>
      </w:pPr>
      <w:r w:rsidRPr="009743A7">
        <w:rPr>
          <w:rFonts w:cs="Arial"/>
          <w:b/>
          <w:bCs/>
          <w:sz w:val="44"/>
          <w:szCs w:val="44"/>
          <w:lang w:eastAsia="en-US"/>
        </w:rPr>
        <w:t>РЕШЕНИЕ</w:t>
      </w:r>
    </w:p>
    <w:p w14:paraId="15ADA684" w14:textId="77777777" w:rsidR="00FD7B93" w:rsidRPr="00280872" w:rsidRDefault="00FD7B93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61FEE324" w14:textId="63E95DF8" w:rsidR="007409CF" w:rsidRPr="009743A7" w:rsidRDefault="007409CF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Cs w:val="28"/>
          <w:lang w:eastAsia="en-US"/>
        </w:rPr>
      </w:pPr>
      <w:r w:rsidRPr="009743A7">
        <w:rPr>
          <w:rFonts w:cs="Arial"/>
          <w:b/>
          <w:bCs/>
          <w:szCs w:val="28"/>
          <w:lang w:eastAsia="en-US"/>
        </w:rPr>
        <w:t>от _____________________ №_____________</w:t>
      </w:r>
    </w:p>
    <w:p w14:paraId="0A5CCB46" w14:textId="77777777" w:rsidR="007409CF" w:rsidRPr="009743A7" w:rsidRDefault="007409CF" w:rsidP="00883294">
      <w:pPr>
        <w:ind w:firstLine="0"/>
        <w:rPr>
          <w:szCs w:val="28"/>
        </w:rPr>
      </w:pPr>
    </w:p>
    <w:p w14:paraId="1FC66179" w14:textId="39A81744" w:rsidR="00FD7B93" w:rsidRPr="009743A7" w:rsidRDefault="00315FCE" w:rsidP="00D44961">
      <w:pPr>
        <w:ind w:firstLine="0"/>
        <w:jc w:val="center"/>
        <w:rPr>
          <w:b/>
          <w:szCs w:val="28"/>
        </w:rPr>
      </w:pPr>
      <w:r w:rsidRPr="009743A7">
        <w:rPr>
          <w:b/>
          <w:szCs w:val="28"/>
        </w:rPr>
        <w:t>«</w:t>
      </w:r>
      <w:r w:rsidR="007409CF" w:rsidRPr="009743A7">
        <w:rPr>
          <w:b/>
          <w:szCs w:val="28"/>
        </w:rPr>
        <w:t xml:space="preserve">О бюджете </w:t>
      </w:r>
      <w:r w:rsidRPr="009743A7">
        <w:rPr>
          <w:b/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b/>
          <w:szCs w:val="28"/>
        </w:rPr>
        <w:t xml:space="preserve"> </w:t>
      </w:r>
    </w:p>
    <w:p w14:paraId="00A6C43B" w14:textId="27AB3D10" w:rsidR="007409CF" w:rsidRPr="009743A7" w:rsidRDefault="007409CF" w:rsidP="00A0480F">
      <w:pPr>
        <w:ind w:firstLine="0"/>
        <w:jc w:val="center"/>
        <w:rPr>
          <w:b/>
          <w:szCs w:val="28"/>
        </w:rPr>
      </w:pPr>
      <w:r w:rsidRPr="009743A7">
        <w:rPr>
          <w:b/>
          <w:szCs w:val="28"/>
        </w:rPr>
        <w:t xml:space="preserve">на </w:t>
      </w:r>
      <w:r w:rsidR="00C64F6F">
        <w:rPr>
          <w:b/>
          <w:szCs w:val="28"/>
        </w:rPr>
        <w:t>2026</w:t>
      </w:r>
      <w:r w:rsidRPr="009743A7">
        <w:rPr>
          <w:b/>
          <w:szCs w:val="28"/>
        </w:rPr>
        <w:t xml:space="preserve"> </w:t>
      </w:r>
      <w:r w:rsidR="00FF7470" w:rsidRPr="009743A7">
        <w:rPr>
          <w:b/>
          <w:szCs w:val="28"/>
        </w:rPr>
        <w:t xml:space="preserve">год </w:t>
      </w:r>
      <w:r w:rsidR="00FD7B93" w:rsidRPr="009743A7">
        <w:rPr>
          <w:b/>
          <w:szCs w:val="28"/>
        </w:rPr>
        <w:t xml:space="preserve">и плановый период </w:t>
      </w:r>
      <w:r w:rsidR="00C64F6F">
        <w:rPr>
          <w:b/>
          <w:szCs w:val="28"/>
        </w:rPr>
        <w:t>2027</w:t>
      </w:r>
      <w:r w:rsidR="00FF7470" w:rsidRPr="009743A7">
        <w:rPr>
          <w:b/>
          <w:szCs w:val="28"/>
        </w:rPr>
        <w:t xml:space="preserve"> и</w:t>
      </w:r>
      <w:r w:rsidR="00FD7B93" w:rsidRPr="009743A7">
        <w:rPr>
          <w:b/>
          <w:szCs w:val="28"/>
        </w:rPr>
        <w:t xml:space="preserve"> </w:t>
      </w:r>
      <w:r w:rsidR="00C64F6F">
        <w:rPr>
          <w:b/>
          <w:szCs w:val="28"/>
        </w:rPr>
        <w:t>2028</w:t>
      </w:r>
      <w:r w:rsidR="00127AA5">
        <w:rPr>
          <w:b/>
          <w:szCs w:val="28"/>
        </w:rPr>
        <w:t xml:space="preserve"> годов</w:t>
      </w:r>
      <w:r w:rsidR="00FC1642">
        <w:rPr>
          <w:b/>
          <w:szCs w:val="28"/>
        </w:rPr>
        <w:t>»</w:t>
      </w:r>
    </w:p>
    <w:p w14:paraId="18C2AAFB" w14:textId="3D887E65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>1. Утвердить основные характеристики бюджета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</w:t>
      </w:r>
      <w:r w:rsidR="00C64F6F">
        <w:rPr>
          <w:szCs w:val="28"/>
        </w:rPr>
        <w:t>2026</w:t>
      </w:r>
      <w:r w:rsidRPr="009743A7">
        <w:rPr>
          <w:szCs w:val="28"/>
        </w:rPr>
        <w:t xml:space="preserve"> год:</w:t>
      </w:r>
    </w:p>
    <w:p w14:paraId="7F2624B7" w14:textId="675CAF93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 xml:space="preserve">1) общий объем доходов в сумме </w:t>
      </w:r>
      <w:r w:rsidR="00BA3082">
        <w:rPr>
          <w:szCs w:val="28"/>
        </w:rPr>
        <w:t>1 800 936,2</w:t>
      </w:r>
      <w:r w:rsidRPr="009743A7">
        <w:rPr>
          <w:szCs w:val="28"/>
        </w:rPr>
        <w:t xml:space="preserve"> тыс. рублей;</w:t>
      </w:r>
    </w:p>
    <w:p w14:paraId="755B7B66" w14:textId="68A38FAD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 xml:space="preserve">2) общий объем расходов в сумме </w:t>
      </w:r>
      <w:r w:rsidR="00C74FBA">
        <w:rPr>
          <w:szCs w:val="28"/>
        </w:rPr>
        <w:t xml:space="preserve">1 800 365,2 </w:t>
      </w:r>
      <w:r w:rsidRPr="009743A7">
        <w:rPr>
          <w:szCs w:val="28"/>
        </w:rPr>
        <w:t>тыс. рублей;</w:t>
      </w:r>
    </w:p>
    <w:p w14:paraId="5199E47A" w14:textId="5CF749AC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 xml:space="preserve">3) резервный фонд администрации </w:t>
      </w:r>
      <w:r w:rsidR="00315FCE" w:rsidRPr="009743A7">
        <w:rPr>
          <w:szCs w:val="28"/>
        </w:rPr>
        <w:t>Петровск-Забайкальского муниципального округа Забайкальского края</w:t>
      </w:r>
      <w:r w:rsidR="00315FCE" w:rsidRPr="009743A7">
        <w:rPr>
          <w:i/>
          <w:szCs w:val="28"/>
        </w:rPr>
        <w:t xml:space="preserve"> </w:t>
      </w:r>
      <w:r w:rsidRPr="009743A7">
        <w:rPr>
          <w:szCs w:val="28"/>
        </w:rPr>
        <w:t xml:space="preserve">в сумме </w:t>
      </w:r>
      <w:r w:rsidR="00315FCE" w:rsidRPr="009743A7">
        <w:rPr>
          <w:szCs w:val="28"/>
        </w:rPr>
        <w:t>6 500,0</w:t>
      </w:r>
      <w:r w:rsidRPr="009743A7">
        <w:rPr>
          <w:szCs w:val="28"/>
        </w:rPr>
        <w:t xml:space="preserve"> тыс. рублей;</w:t>
      </w:r>
    </w:p>
    <w:p w14:paraId="17DEEFDE" w14:textId="5D65CA1D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>4)</w:t>
      </w:r>
      <w:r w:rsidRPr="009743A7">
        <w:rPr>
          <w:i/>
          <w:szCs w:val="28"/>
        </w:rPr>
        <w:t> </w:t>
      </w:r>
      <w:r w:rsidRPr="009743A7">
        <w:rPr>
          <w:szCs w:val="28"/>
        </w:rPr>
        <w:t>верхний предел</w:t>
      </w:r>
      <w:r w:rsidR="0008610B">
        <w:rPr>
          <w:szCs w:val="28"/>
        </w:rPr>
        <w:t xml:space="preserve"> внутреннего</w:t>
      </w:r>
      <w:r w:rsidRPr="009743A7">
        <w:rPr>
          <w:szCs w:val="28"/>
        </w:rPr>
        <w:t xml:space="preserve"> муниципального долга </w:t>
      </w:r>
      <w:r w:rsidR="00315FCE" w:rsidRPr="009743A7">
        <w:rPr>
          <w:szCs w:val="28"/>
        </w:rPr>
        <w:t>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1 января </w:t>
      </w:r>
      <w:r w:rsidR="00315FCE" w:rsidRPr="009743A7">
        <w:rPr>
          <w:szCs w:val="28"/>
        </w:rPr>
        <w:t>2026</w:t>
      </w:r>
      <w:r w:rsidRPr="009743A7">
        <w:rPr>
          <w:szCs w:val="28"/>
        </w:rPr>
        <w:t xml:space="preserve"> года в сумме </w:t>
      </w:r>
      <w:r w:rsidR="0058784B">
        <w:rPr>
          <w:szCs w:val="28"/>
        </w:rPr>
        <w:t>571,0</w:t>
      </w:r>
      <w:r w:rsidRPr="009743A7">
        <w:rPr>
          <w:szCs w:val="28"/>
        </w:rPr>
        <w:t xml:space="preserve"> тыс. рублей, в том числе верхний предел долга по муниципальным гарантиям </w:t>
      </w:r>
      <w:r w:rsidR="00315FCE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Pr="009743A7">
        <w:rPr>
          <w:szCs w:val="28"/>
        </w:rPr>
        <w:t xml:space="preserve">в сумме </w:t>
      </w:r>
      <w:r w:rsidR="00315FCE" w:rsidRPr="009743A7">
        <w:rPr>
          <w:szCs w:val="28"/>
        </w:rPr>
        <w:t>0,0</w:t>
      </w:r>
      <w:r w:rsidRPr="009743A7">
        <w:rPr>
          <w:szCs w:val="28"/>
        </w:rPr>
        <w:t xml:space="preserve"> тыс. рублей;</w:t>
      </w:r>
    </w:p>
    <w:p w14:paraId="376EA7C2" w14:textId="1F5396E9" w:rsidR="00BB52D0" w:rsidRPr="009743A7" w:rsidRDefault="007409CF" w:rsidP="00BB52D0">
      <w:pPr>
        <w:rPr>
          <w:szCs w:val="28"/>
        </w:rPr>
      </w:pPr>
      <w:r w:rsidRPr="009743A7">
        <w:rPr>
          <w:szCs w:val="28"/>
        </w:rPr>
        <w:t xml:space="preserve">5) объем расходов на обслуживание муниципального долга </w:t>
      </w:r>
      <w:r w:rsidR="00315FCE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Pr="009743A7">
        <w:rPr>
          <w:szCs w:val="28"/>
        </w:rPr>
        <w:t xml:space="preserve">в сумме </w:t>
      </w:r>
      <w:r w:rsidR="00774EFF">
        <w:rPr>
          <w:szCs w:val="28"/>
        </w:rPr>
        <w:t>2,3</w:t>
      </w:r>
      <w:r w:rsidR="00315FCE" w:rsidRPr="009743A7">
        <w:rPr>
          <w:szCs w:val="28"/>
        </w:rPr>
        <w:t xml:space="preserve"> </w:t>
      </w:r>
      <w:r w:rsidRPr="009743A7">
        <w:rPr>
          <w:szCs w:val="28"/>
        </w:rPr>
        <w:t xml:space="preserve">тыс. рублей; </w:t>
      </w:r>
    </w:p>
    <w:p w14:paraId="198EA3FD" w14:textId="2F2A34AB" w:rsidR="00BB52D0" w:rsidRPr="009743A7" w:rsidRDefault="00315FCE" w:rsidP="00BB52D0">
      <w:pPr>
        <w:rPr>
          <w:szCs w:val="28"/>
        </w:rPr>
      </w:pPr>
      <w:r w:rsidRPr="009743A7">
        <w:rPr>
          <w:szCs w:val="28"/>
        </w:rPr>
        <w:t>6) профицит</w:t>
      </w:r>
      <w:r w:rsidR="00BB52D0" w:rsidRPr="009743A7">
        <w:rPr>
          <w:szCs w:val="28"/>
        </w:rPr>
        <w:t xml:space="preserve"> бюджета </w:t>
      </w:r>
      <w:r w:rsidRPr="009743A7">
        <w:rPr>
          <w:szCs w:val="28"/>
        </w:rPr>
        <w:t>Петровск-Забайкальского муниципального округа Забайкальского края в</w:t>
      </w:r>
      <w:r w:rsidR="00BB52D0" w:rsidRPr="009743A7">
        <w:rPr>
          <w:szCs w:val="28"/>
        </w:rPr>
        <w:t xml:space="preserve"> сумме </w:t>
      </w:r>
      <w:r w:rsidR="0058784B">
        <w:rPr>
          <w:szCs w:val="28"/>
        </w:rPr>
        <w:t>571,0</w:t>
      </w:r>
      <w:r w:rsidR="00BB52D0" w:rsidRPr="009743A7">
        <w:rPr>
          <w:szCs w:val="28"/>
        </w:rPr>
        <w:t xml:space="preserve"> тыс. рублей.</w:t>
      </w:r>
    </w:p>
    <w:p w14:paraId="3898C15F" w14:textId="19D61406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lastRenderedPageBreak/>
        <w:t>2. Утвердить основные характеристики бюджета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плановый </w:t>
      </w:r>
      <w:r w:rsidR="00C64F6F">
        <w:rPr>
          <w:szCs w:val="28"/>
        </w:rPr>
        <w:t>период 2027</w:t>
      </w:r>
      <w:r w:rsidRPr="009743A7">
        <w:rPr>
          <w:szCs w:val="28"/>
        </w:rPr>
        <w:t xml:space="preserve"> год и</w:t>
      </w:r>
      <w:r w:rsidR="00C64F6F">
        <w:rPr>
          <w:szCs w:val="28"/>
        </w:rPr>
        <w:t xml:space="preserve"> 2028</w:t>
      </w:r>
      <w:r w:rsidRPr="009743A7">
        <w:rPr>
          <w:szCs w:val="28"/>
        </w:rPr>
        <w:t xml:space="preserve"> год:</w:t>
      </w:r>
    </w:p>
    <w:p w14:paraId="573F1A2C" w14:textId="5C823C2F" w:rsidR="007409CF" w:rsidRPr="00FB3380" w:rsidRDefault="007409CF" w:rsidP="00932181">
      <w:pPr>
        <w:rPr>
          <w:szCs w:val="28"/>
        </w:rPr>
      </w:pPr>
      <w:r w:rsidRPr="00FB3380">
        <w:rPr>
          <w:szCs w:val="28"/>
        </w:rPr>
        <w:t xml:space="preserve">1) общий объем доходов на </w:t>
      </w:r>
      <w:r w:rsidR="00C64F6F" w:rsidRPr="00FB3380">
        <w:rPr>
          <w:szCs w:val="28"/>
        </w:rPr>
        <w:t>2027</w:t>
      </w:r>
      <w:r w:rsidRPr="00FB3380">
        <w:rPr>
          <w:szCs w:val="28"/>
        </w:rPr>
        <w:t xml:space="preserve"> год в сумме </w:t>
      </w:r>
      <w:r w:rsidR="00774EFF" w:rsidRPr="00FB3380">
        <w:rPr>
          <w:szCs w:val="28"/>
        </w:rPr>
        <w:t>1 769 449,5</w:t>
      </w:r>
      <w:r w:rsidRPr="00FB3380">
        <w:rPr>
          <w:szCs w:val="28"/>
        </w:rPr>
        <w:t xml:space="preserve"> тыс. рублей и на </w:t>
      </w:r>
      <w:r w:rsidR="00BA3082" w:rsidRPr="00FB3380">
        <w:rPr>
          <w:szCs w:val="28"/>
        </w:rPr>
        <w:t>2028</w:t>
      </w:r>
      <w:r w:rsidRPr="00FB3380">
        <w:rPr>
          <w:szCs w:val="28"/>
        </w:rPr>
        <w:t xml:space="preserve"> год в сумме </w:t>
      </w:r>
      <w:r w:rsidR="00774EFF" w:rsidRPr="00FB3380">
        <w:rPr>
          <w:szCs w:val="28"/>
        </w:rPr>
        <w:t>1 799 718</w:t>
      </w:r>
      <w:r w:rsidR="00BA3082" w:rsidRPr="00FB3380">
        <w:rPr>
          <w:szCs w:val="28"/>
        </w:rPr>
        <w:t>,8</w:t>
      </w:r>
      <w:r w:rsidRPr="00FB3380">
        <w:rPr>
          <w:szCs w:val="28"/>
        </w:rPr>
        <w:t xml:space="preserve"> тыс. рублей;</w:t>
      </w:r>
    </w:p>
    <w:p w14:paraId="2ADC00D2" w14:textId="7C542539" w:rsidR="007409CF" w:rsidRPr="009743A7" w:rsidRDefault="007409CF" w:rsidP="00932181">
      <w:pPr>
        <w:rPr>
          <w:szCs w:val="28"/>
        </w:rPr>
      </w:pPr>
      <w:r w:rsidRPr="00FB3380">
        <w:rPr>
          <w:szCs w:val="28"/>
        </w:rPr>
        <w:t xml:space="preserve">2) общий объем расходов на </w:t>
      </w:r>
      <w:r w:rsidR="00BA3082" w:rsidRPr="00FB3380">
        <w:rPr>
          <w:szCs w:val="28"/>
        </w:rPr>
        <w:t>2027</w:t>
      </w:r>
      <w:r w:rsidRPr="00FB3380">
        <w:rPr>
          <w:szCs w:val="28"/>
        </w:rPr>
        <w:t xml:space="preserve"> год в сумме </w:t>
      </w:r>
      <w:r w:rsidR="00824DCE" w:rsidRPr="00FB3380">
        <w:rPr>
          <w:szCs w:val="28"/>
        </w:rPr>
        <w:t>1 768 878,5</w:t>
      </w:r>
      <w:r w:rsidRPr="00FB3380">
        <w:rPr>
          <w:szCs w:val="28"/>
        </w:rPr>
        <w:t xml:space="preserve"> тыс. рублей, в том числе условно утвержденные расходы в сумме </w:t>
      </w:r>
      <w:r w:rsidR="00315FCE" w:rsidRPr="00FB3380">
        <w:rPr>
          <w:szCs w:val="28"/>
        </w:rPr>
        <w:t>0,0</w:t>
      </w:r>
      <w:r w:rsidRPr="00FB3380">
        <w:rPr>
          <w:szCs w:val="28"/>
        </w:rPr>
        <w:t xml:space="preserve"> тыс. рублей и на </w:t>
      </w:r>
      <w:r w:rsidR="00BA3082" w:rsidRPr="00FB3380">
        <w:rPr>
          <w:szCs w:val="28"/>
        </w:rPr>
        <w:t>2028</w:t>
      </w:r>
      <w:r w:rsidR="00315FCE" w:rsidRPr="00FB3380">
        <w:rPr>
          <w:szCs w:val="28"/>
        </w:rPr>
        <w:t xml:space="preserve"> </w:t>
      </w:r>
      <w:r w:rsidRPr="00FB3380">
        <w:rPr>
          <w:szCs w:val="28"/>
        </w:rPr>
        <w:t xml:space="preserve">год в сумме </w:t>
      </w:r>
      <w:r w:rsidR="00824DCE" w:rsidRPr="00FB3380">
        <w:rPr>
          <w:szCs w:val="28"/>
        </w:rPr>
        <w:t>1 799 147,8</w:t>
      </w:r>
      <w:r w:rsidRPr="00FB3380">
        <w:rPr>
          <w:szCs w:val="28"/>
        </w:rPr>
        <w:t xml:space="preserve"> тыс. рублей, в том числе условно утвержденные расходы в сумме </w:t>
      </w:r>
      <w:r w:rsidR="00315FCE" w:rsidRPr="00FB3380">
        <w:rPr>
          <w:szCs w:val="28"/>
        </w:rPr>
        <w:t xml:space="preserve">0,0 </w:t>
      </w:r>
      <w:r w:rsidRPr="00FB3380">
        <w:rPr>
          <w:szCs w:val="28"/>
        </w:rPr>
        <w:t>тыс. рублей;</w:t>
      </w:r>
    </w:p>
    <w:p w14:paraId="4A384B0A" w14:textId="5213A1A3" w:rsidR="00BB52D0" w:rsidRPr="009743A7" w:rsidRDefault="007409CF" w:rsidP="00BB52D0">
      <w:pPr>
        <w:rPr>
          <w:szCs w:val="28"/>
        </w:rPr>
      </w:pPr>
      <w:r w:rsidRPr="009743A7">
        <w:rPr>
          <w:szCs w:val="28"/>
        </w:rPr>
        <w:t>3) резервный фонд администрации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 </w:t>
      </w:r>
      <w:r w:rsidRPr="009743A7">
        <w:rPr>
          <w:szCs w:val="28"/>
        </w:rPr>
        <w:t>на</w:t>
      </w:r>
      <w:r w:rsidR="00BA3082">
        <w:rPr>
          <w:szCs w:val="28"/>
        </w:rPr>
        <w:t xml:space="preserve"> 2027</w:t>
      </w:r>
      <w:r w:rsidRPr="009743A7">
        <w:rPr>
          <w:szCs w:val="28"/>
        </w:rPr>
        <w:t xml:space="preserve"> год в сумме </w:t>
      </w:r>
      <w:r w:rsidR="00315FCE" w:rsidRPr="009743A7">
        <w:rPr>
          <w:szCs w:val="28"/>
        </w:rPr>
        <w:t>6 500,0</w:t>
      </w:r>
      <w:r w:rsidRPr="009743A7">
        <w:rPr>
          <w:szCs w:val="28"/>
        </w:rPr>
        <w:t xml:space="preserve"> тыс. рублей и на </w:t>
      </w:r>
      <w:r w:rsidR="00BA3082">
        <w:rPr>
          <w:szCs w:val="28"/>
        </w:rPr>
        <w:t>2028</w:t>
      </w:r>
      <w:r w:rsidRPr="009743A7">
        <w:rPr>
          <w:szCs w:val="28"/>
        </w:rPr>
        <w:t xml:space="preserve"> год в сумме </w:t>
      </w:r>
      <w:r w:rsidR="00315FCE" w:rsidRPr="009743A7">
        <w:rPr>
          <w:szCs w:val="28"/>
        </w:rPr>
        <w:t>6 500,0</w:t>
      </w:r>
      <w:r w:rsidRPr="009743A7">
        <w:rPr>
          <w:szCs w:val="28"/>
        </w:rPr>
        <w:t xml:space="preserve"> тыс. рублей;</w:t>
      </w:r>
    </w:p>
    <w:p w14:paraId="48773CD0" w14:textId="6CB97E00" w:rsidR="00BB52D0" w:rsidRPr="009743A7" w:rsidRDefault="00BB52D0" w:rsidP="00BB52D0">
      <w:pPr>
        <w:rPr>
          <w:i/>
          <w:szCs w:val="28"/>
        </w:rPr>
      </w:pPr>
      <w:r w:rsidRPr="009743A7">
        <w:rPr>
          <w:szCs w:val="28"/>
        </w:rPr>
        <w:t xml:space="preserve">4) верхний предел муниципального внутреннего долга на 1 января </w:t>
      </w:r>
      <w:r w:rsidR="00BA3082">
        <w:rPr>
          <w:szCs w:val="28"/>
        </w:rPr>
        <w:t xml:space="preserve">2028 </w:t>
      </w:r>
      <w:r w:rsidRPr="009743A7">
        <w:rPr>
          <w:szCs w:val="28"/>
        </w:rPr>
        <w:t xml:space="preserve">года </w:t>
      </w:r>
      <w:r w:rsidR="003B37C4" w:rsidRPr="009743A7">
        <w:rPr>
          <w:szCs w:val="28"/>
        </w:rPr>
        <w:t xml:space="preserve">следующего за очередным </w:t>
      </w:r>
      <w:r w:rsidRPr="009743A7">
        <w:rPr>
          <w:szCs w:val="28"/>
        </w:rPr>
        <w:t>в сумме</w:t>
      </w:r>
      <w:r w:rsidR="003F5E39">
        <w:rPr>
          <w:szCs w:val="28"/>
        </w:rPr>
        <w:t xml:space="preserve"> 571,</w:t>
      </w:r>
      <w:r w:rsidR="00315FCE" w:rsidRPr="009743A7">
        <w:rPr>
          <w:szCs w:val="28"/>
        </w:rPr>
        <w:t>0</w:t>
      </w:r>
      <w:r w:rsidRPr="009743A7">
        <w:rPr>
          <w:szCs w:val="28"/>
        </w:rPr>
        <w:t xml:space="preserve"> тыс. рублей, в том числе верхний предел долга по муниципальным гарантиям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 в сумме 0,0</w:t>
      </w:r>
      <w:r w:rsidRPr="009743A7">
        <w:rPr>
          <w:szCs w:val="28"/>
        </w:rPr>
        <w:t xml:space="preserve"> тыс. рублей</w:t>
      </w:r>
      <w:r w:rsidR="00D15BBD">
        <w:rPr>
          <w:szCs w:val="28"/>
        </w:rPr>
        <w:t xml:space="preserve">, </w:t>
      </w:r>
      <w:r w:rsidR="00D15BBD" w:rsidRPr="009743A7">
        <w:rPr>
          <w:szCs w:val="28"/>
        </w:rPr>
        <w:t xml:space="preserve">на 1 января </w:t>
      </w:r>
      <w:r w:rsidR="003F5E39">
        <w:rPr>
          <w:szCs w:val="28"/>
        </w:rPr>
        <w:t>2029</w:t>
      </w:r>
      <w:r w:rsidR="00D15BBD" w:rsidRPr="009743A7">
        <w:rPr>
          <w:szCs w:val="28"/>
        </w:rPr>
        <w:t xml:space="preserve"> года сле</w:t>
      </w:r>
      <w:r w:rsidR="003F5E39">
        <w:rPr>
          <w:szCs w:val="28"/>
        </w:rPr>
        <w:t>дующего за очередным в сумме 736</w:t>
      </w:r>
      <w:r w:rsidR="00D15BBD" w:rsidRPr="009743A7">
        <w:rPr>
          <w:szCs w:val="28"/>
        </w:rPr>
        <w:t>,0 тыс. рублей, в том числе верхний предел долга по муниципальным гарантиям Петровск-Забайкальского муниципального округа Забайкальского края в сумме 0,0 тыс. рублей</w:t>
      </w:r>
      <w:r w:rsidRPr="009743A7">
        <w:rPr>
          <w:szCs w:val="28"/>
        </w:rPr>
        <w:t xml:space="preserve">; </w:t>
      </w:r>
    </w:p>
    <w:p w14:paraId="1DBBC532" w14:textId="380958A0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 xml:space="preserve">5) объем расходов на обслуживание муниципального долга </w:t>
      </w:r>
      <w:r w:rsidR="00315FCE" w:rsidRPr="009743A7">
        <w:rPr>
          <w:szCs w:val="28"/>
        </w:rPr>
        <w:t>Петровск-Забайкальского муниципального</w:t>
      </w:r>
      <w:r w:rsidR="00824DCE">
        <w:rPr>
          <w:szCs w:val="28"/>
        </w:rPr>
        <w:t xml:space="preserve"> округа Забайкальского края 2027</w:t>
      </w:r>
      <w:r w:rsidR="00315FCE" w:rsidRPr="009743A7">
        <w:rPr>
          <w:szCs w:val="28"/>
        </w:rPr>
        <w:t xml:space="preserve"> </w:t>
      </w:r>
      <w:r w:rsidRPr="009743A7">
        <w:rPr>
          <w:szCs w:val="28"/>
        </w:rPr>
        <w:t xml:space="preserve">год в сумме </w:t>
      </w:r>
      <w:r w:rsidR="00774EFF">
        <w:rPr>
          <w:szCs w:val="28"/>
        </w:rPr>
        <w:t>1,7</w:t>
      </w:r>
      <w:r w:rsidRPr="00F1022C">
        <w:rPr>
          <w:szCs w:val="28"/>
        </w:rPr>
        <w:t xml:space="preserve"> тыс</w:t>
      </w:r>
      <w:r w:rsidRPr="009743A7">
        <w:rPr>
          <w:szCs w:val="28"/>
        </w:rPr>
        <w:t xml:space="preserve">. рублей и объем расходов на обслуживание муниципального долга </w:t>
      </w:r>
      <w:r w:rsidR="00315FCE" w:rsidRPr="009743A7">
        <w:rPr>
          <w:szCs w:val="28"/>
        </w:rPr>
        <w:t>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</w:t>
      </w:r>
      <w:r w:rsidR="00824DCE">
        <w:rPr>
          <w:szCs w:val="28"/>
        </w:rPr>
        <w:t>2028</w:t>
      </w:r>
      <w:r w:rsidRPr="009743A7">
        <w:rPr>
          <w:szCs w:val="28"/>
        </w:rPr>
        <w:t xml:space="preserve"> год в </w:t>
      </w:r>
      <w:r w:rsidRPr="00F1022C">
        <w:rPr>
          <w:szCs w:val="28"/>
        </w:rPr>
        <w:t>сумме</w:t>
      </w:r>
      <w:r w:rsidR="00315FCE" w:rsidRPr="00F1022C">
        <w:rPr>
          <w:szCs w:val="28"/>
        </w:rPr>
        <w:t xml:space="preserve"> </w:t>
      </w:r>
      <w:r w:rsidR="00774EFF">
        <w:rPr>
          <w:szCs w:val="28"/>
        </w:rPr>
        <w:t>1,1</w:t>
      </w:r>
      <w:r w:rsidRPr="00F1022C">
        <w:rPr>
          <w:szCs w:val="28"/>
        </w:rPr>
        <w:t xml:space="preserve"> тыс</w:t>
      </w:r>
      <w:r w:rsidRPr="009743A7">
        <w:rPr>
          <w:szCs w:val="28"/>
        </w:rPr>
        <w:t>. рублей;</w:t>
      </w:r>
    </w:p>
    <w:p w14:paraId="4788C6C3" w14:textId="7F5EC358" w:rsidR="007409CF" w:rsidRPr="009743A7" w:rsidRDefault="007409CF" w:rsidP="00932181">
      <w:pPr>
        <w:rPr>
          <w:szCs w:val="28"/>
        </w:rPr>
      </w:pPr>
      <w:r w:rsidRPr="009743A7">
        <w:rPr>
          <w:szCs w:val="28"/>
        </w:rPr>
        <w:t>6) </w:t>
      </w:r>
      <w:r w:rsidR="00315FCE" w:rsidRPr="009743A7">
        <w:rPr>
          <w:szCs w:val="28"/>
        </w:rPr>
        <w:t xml:space="preserve"> профицит</w:t>
      </w:r>
      <w:r w:rsidRPr="009743A7">
        <w:rPr>
          <w:szCs w:val="28"/>
        </w:rPr>
        <w:t xml:space="preserve"> бюджета </w:t>
      </w:r>
      <w:r w:rsidR="00315FCE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Pr="009743A7">
        <w:rPr>
          <w:szCs w:val="28"/>
        </w:rPr>
        <w:t xml:space="preserve">на </w:t>
      </w:r>
      <w:r w:rsidR="00824DCE">
        <w:rPr>
          <w:szCs w:val="28"/>
        </w:rPr>
        <w:t>2027</w:t>
      </w:r>
      <w:r w:rsidRPr="009743A7">
        <w:rPr>
          <w:szCs w:val="28"/>
        </w:rPr>
        <w:t xml:space="preserve"> год </w:t>
      </w:r>
      <w:r w:rsidRPr="00774EFF">
        <w:rPr>
          <w:szCs w:val="28"/>
        </w:rPr>
        <w:t xml:space="preserve">в сумме </w:t>
      </w:r>
      <w:r w:rsidR="00DD5F31" w:rsidRPr="00774EFF">
        <w:rPr>
          <w:szCs w:val="28"/>
        </w:rPr>
        <w:t>571</w:t>
      </w:r>
      <w:r w:rsidR="00824DCE" w:rsidRPr="00774EFF">
        <w:rPr>
          <w:szCs w:val="28"/>
        </w:rPr>
        <w:t>,0 тыс. рублей и на 2028</w:t>
      </w:r>
      <w:r w:rsidR="00DD5F31" w:rsidRPr="00774EFF">
        <w:rPr>
          <w:szCs w:val="28"/>
        </w:rPr>
        <w:t xml:space="preserve"> </w:t>
      </w:r>
      <w:r w:rsidRPr="00774EFF">
        <w:rPr>
          <w:szCs w:val="28"/>
        </w:rPr>
        <w:t xml:space="preserve">год в сумме </w:t>
      </w:r>
      <w:r w:rsidR="00DD5F31" w:rsidRPr="00774EFF">
        <w:rPr>
          <w:szCs w:val="28"/>
        </w:rPr>
        <w:t xml:space="preserve">571,0 </w:t>
      </w:r>
      <w:r w:rsidRPr="00774EFF">
        <w:rPr>
          <w:szCs w:val="28"/>
        </w:rPr>
        <w:t>тыс. рублей;</w:t>
      </w:r>
    </w:p>
    <w:p w14:paraId="26CEACC4" w14:textId="507C50AC" w:rsidR="00497CB2" w:rsidRPr="009743A7" w:rsidRDefault="00497CB2" w:rsidP="00497CB2">
      <w:pPr>
        <w:rPr>
          <w:szCs w:val="28"/>
        </w:rPr>
      </w:pPr>
      <w:r w:rsidRPr="009743A7">
        <w:rPr>
          <w:szCs w:val="28"/>
        </w:rPr>
        <w:t xml:space="preserve">3. Установить, что в ходе исполнения бюджета показатели сводной бюджетной росписи могут быть изменены в соответствии с решением </w:t>
      </w:r>
      <w:r w:rsidRPr="009743A7">
        <w:rPr>
          <w:szCs w:val="28"/>
        </w:rPr>
        <w:lastRenderedPageBreak/>
        <w:t>руководителя Комитета по финансам администрации без внесения изменений в решение о бюджете в соответствии со статьей 217 Бюджетного кодекса Российской Федерации.</w:t>
      </w:r>
    </w:p>
    <w:p w14:paraId="2CAB4E49" w14:textId="61C6B15E" w:rsidR="00497CB2" w:rsidRPr="009743A7" w:rsidRDefault="00497CB2" w:rsidP="00497CB2">
      <w:pPr>
        <w:rPr>
          <w:szCs w:val="28"/>
        </w:rPr>
      </w:pPr>
      <w:r w:rsidRPr="009743A7">
        <w:rPr>
          <w:szCs w:val="28"/>
        </w:rPr>
        <w:t>Дополнительные основания для внесения изменений в сводную бюджетную роспись без внесения изменений в решение о бюджете муниципального округа в соответствии с решениями руководителя финансового органа муниципального округа, на основании пункта 8 статьи 217 Бюджетного кодекса Российской Федерации, устанавливаются в решении о бюджете муниципального округа.</w:t>
      </w:r>
    </w:p>
    <w:p w14:paraId="2296F601" w14:textId="54765FD0" w:rsidR="007409CF" w:rsidRPr="009743A7" w:rsidRDefault="00EC2315" w:rsidP="00932181">
      <w:pPr>
        <w:rPr>
          <w:szCs w:val="28"/>
        </w:rPr>
      </w:pPr>
      <w:r w:rsidRPr="009743A7">
        <w:rPr>
          <w:szCs w:val="28"/>
        </w:rPr>
        <w:t>4</w:t>
      </w:r>
      <w:r w:rsidR="007409CF" w:rsidRPr="009743A7">
        <w:rPr>
          <w:szCs w:val="28"/>
        </w:rPr>
        <w:t xml:space="preserve">. Утвердить объем поступлений доходов в бюджет </w:t>
      </w:r>
      <w:r w:rsidR="00AA4835" w:rsidRPr="009743A7">
        <w:rPr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szCs w:val="28"/>
        </w:rPr>
        <w:t xml:space="preserve"> по </w:t>
      </w:r>
      <w:r w:rsidR="00AA4835" w:rsidRPr="009743A7">
        <w:rPr>
          <w:szCs w:val="28"/>
        </w:rPr>
        <w:t>код</w:t>
      </w:r>
      <w:r w:rsidR="00824DCE">
        <w:rPr>
          <w:szCs w:val="28"/>
        </w:rPr>
        <w:t>ам классификации доходов на 2026</w:t>
      </w:r>
      <w:r w:rsidR="007409CF" w:rsidRPr="009743A7">
        <w:rPr>
          <w:szCs w:val="28"/>
        </w:rPr>
        <w:t xml:space="preserve"> год и на плановый период на </w:t>
      </w:r>
      <w:r w:rsidR="00824DCE">
        <w:rPr>
          <w:szCs w:val="28"/>
        </w:rPr>
        <w:t>2027</w:t>
      </w:r>
      <w:r w:rsidR="007409CF" w:rsidRPr="009743A7">
        <w:rPr>
          <w:szCs w:val="28"/>
        </w:rPr>
        <w:t xml:space="preserve"> год и на </w:t>
      </w:r>
      <w:r w:rsidR="00824DCE">
        <w:rPr>
          <w:szCs w:val="28"/>
        </w:rPr>
        <w:t>2028</w:t>
      </w:r>
      <w:r w:rsidR="007409CF" w:rsidRPr="009743A7">
        <w:rPr>
          <w:szCs w:val="28"/>
        </w:rPr>
        <w:t xml:space="preserve"> год в суммах согласно приложениям № </w:t>
      </w:r>
      <w:r w:rsidRPr="009743A7">
        <w:rPr>
          <w:szCs w:val="28"/>
        </w:rPr>
        <w:t>1</w:t>
      </w:r>
      <w:r w:rsidR="007409CF" w:rsidRPr="009743A7">
        <w:rPr>
          <w:szCs w:val="28"/>
        </w:rPr>
        <w:t xml:space="preserve"> и № </w:t>
      </w:r>
      <w:r w:rsidRPr="009743A7">
        <w:rPr>
          <w:szCs w:val="28"/>
        </w:rPr>
        <w:t>2</w:t>
      </w:r>
      <w:r w:rsidR="007409CF" w:rsidRPr="009743A7">
        <w:rPr>
          <w:szCs w:val="28"/>
        </w:rPr>
        <w:t xml:space="preserve"> к настоящему Решению.</w:t>
      </w:r>
    </w:p>
    <w:p w14:paraId="6C7D843D" w14:textId="454A61FE" w:rsidR="007409CF" w:rsidRPr="009743A7" w:rsidRDefault="00797BBE" w:rsidP="00932181">
      <w:pPr>
        <w:rPr>
          <w:szCs w:val="28"/>
        </w:rPr>
      </w:pPr>
      <w:r w:rsidRPr="009743A7">
        <w:rPr>
          <w:szCs w:val="28"/>
        </w:rPr>
        <w:t>5</w:t>
      </w:r>
      <w:r w:rsidR="007409CF" w:rsidRPr="009743A7">
        <w:rPr>
          <w:szCs w:val="28"/>
        </w:rPr>
        <w:t xml:space="preserve">. Утвердить источники финансирования дефицита бюджета </w:t>
      </w:r>
      <w:r w:rsidR="00AA4835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="007409CF" w:rsidRPr="009743A7">
        <w:rPr>
          <w:szCs w:val="28"/>
        </w:rPr>
        <w:t>перечень статей и видов источников финансирования дефицита бюджета</w:t>
      </w:r>
      <w:r w:rsidR="00AA4835" w:rsidRPr="009743A7">
        <w:rPr>
          <w:szCs w:val="28"/>
        </w:rPr>
        <w:t xml:space="preserve"> Петровск-Забайкальского муниципального округа Забайкальского края</w:t>
      </w:r>
      <w:r w:rsidR="007409CF" w:rsidRPr="009743A7">
        <w:rPr>
          <w:rFonts w:cs="Arial"/>
          <w:szCs w:val="28"/>
        </w:rPr>
        <w:t xml:space="preserve"> </w:t>
      </w:r>
      <w:r w:rsidR="007409CF" w:rsidRPr="009743A7">
        <w:rPr>
          <w:szCs w:val="28"/>
        </w:rPr>
        <w:t xml:space="preserve">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 и на плановый </w:t>
      </w:r>
      <w:r w:rsidR="00AA4835" w:rsidRPr="009743A7">
        <w:rPr>
          <w:szCs w:val="28"/>
        </w:rPr>
        <w:t xml:space="preserve">период </w:t>
      </w:r>
      <w:r w:rsidR="00824DCE">
        <w:rPr>
          <w:szCs w:val="28"/>
        </w:rPr>
        <w:t>2027</w:t>
      </w:r>
      <w:r w:rsidR="000A4DA3" w:rsidRPr="009743A7">
        <w:rPr>
          <w:szCs w:val="28"/>
        </w:rPr>
        <w:t xml:space="preserve"> и</w:t>
      </w:r>
      <w:r w:rsidR="007409CF" w:rsidRPr="009743A7">
        <w:rPr>
          <w:szCs w:val="28"/>
        </w:rPr>
        <w:t xml:space="preserve"> </w:t>
      </w:r>
      <w:r w:rsidR="00824DCE">
        <w:rPr>
          <w:szCs w:val="28"/>
        </w:rPr>
        <w:t>2028</w:t>
      </w:r>
      <w:r w:rsidR="007409CF" w:rsidRPr="009743A7">
        <w:rPr>
          <w:szCs w:val="28"/>
        </w:rPr>
        <w:t xml:space="preserve"> год</w:t>
      </w:r>
      <w:r w:rsidR="00FF1485" w:rsidRPr="009743A7">
        <w:rPr>
          <w:szCs w:val="28"/>
        </w:rPr>
        <w:t xml:space="preserve">ов </w:t>
      </w:r>
      <w:r w:rsidR="007409CF" w:rsidRPr="009743A7">
        <w:rPr>
          <w:szCs w:val="28"/>
        </w:rPr>
        <w:t>согласно приложениям № </w:t>
      </w:r>
      <w:r w:rsidR="000A4DA3" w:rsidRPr="009743A7">
        <w:rPr>
          <w:szCs w:val="28"/>
        </w:rPr>
        <w:t>3</w:t>
      </w:r>
      <w:r w:rsidR="007409CF" w:rsidRPr="009743A7">
        <w:rPr>
          <w:szCs w:val="28"/>
        </w:rPr>
        <w:t xml:space="preserve"> и № </w:t>
      </w:r>
      <w:r w:rsidR="000A4DA3" w:rsidRPr="009743A7">
        <w:rPr>
          <w:szCs w:val="28"/>
        </w:rPr>
        <w:t>4</w:t>
      </w:r>
      <w:r w:rsidR="007409CF" w:rsidRPr="009743A7">
        <w:rPr>
          <w:szCs w:val="28"/>
        </w:rPr>
        <w:t xml:space="preserve"> к настоящему Решению.</w:t>
      </w:r>
    </w:p>
    <w:p w14:paraId="26471C09" w14:textId="7AEAC3B7" w:rsidR="007409CF" w:rsidRPr="009743A7" w:rsidRDefault="00EC5F6E" w:rsidP="00932181">
      <w:pPr>
        <w:rPr>
          <w:szCs w:val="28"/>
        </w:rPr>
      </w:pPr>
      <w:r w:rsidRPr="009743A7">
        <w:rPr>
          <w:szCs w:val="28"/>
        </w:rPr>
        <w:t>6</w:t>
      </w:r>
      <w:r w:rsidR="007409CF" w:rsidRPr="009743A7">
        <w:rPr>
          <w:szCs w:val="28"/>
        </w:rPr>
        <w:t xml:space="preserve">. Утвердить объем и распределение бюджетных ассигнований бюджета </w:t>
      </w:r>
      <w:r w:rsidR="00AA4835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="007409CF" w:rsidRPr="009743A7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 </w:t>
      </w:r>
      <w:r w:rsidR="00FF1485" w:rsidRPr="009743A7">
        <w:rPr>
          <w:szCs w:val="28"/>
        </w:rPr>
        <w:t xml:space="preserve">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 и на плановый период на </w:t>
      </w:r>
      <w:r w:rsidR="00824DCE">
        <w:rPr>
          <w:szCs w:val="28"/>
        </w:rPr>
        <w:t>2027</w:t>
      </w:r>
      <w:r w:rsidR="00FF1485" w:rsidRPr="009743A7">
        <w:rPr>
          <w:szCs w:val="28"/>
        </w:rPr>
        <w:t xml:space="preserve"> и </w:t>
      </w:r>
      <w:r w:rsidR="00824DCE">
        <w:rPr>
          <w:szCs w:val="28"/>
        </w:rPr>
        <w:t>2028</w:t>
      </w:r>
      <w:r w:rsidR="007409CF" w:rsidRPr="009743A7">
        <w:rPr>
          <w:szCs w:val="28"/>
        </w:rPr>
        <w:t xml:space="preserve"> год</w:t>
      </w:r>
      <w:r w:rsidR="00FF1485" w:rsidRPr="009743A7">
        <w:rPr>
          <w:szCs w:val="28"/>
        </w:rPr>
        <w:t>ов</w:t>
      </w:r>
      <w:r w:rsidR="007409CF" w:rsidRPr="009743A7">
        <w:rPr>
          <w:szCs w:val="28"/>
        </w:rPr>
        <w:t xml:space="preserve"> согласно приложениям № </w:t>
      </w:r>
      <w:r w:rsidRPr="009743A7">
        <w:rPr>
          <w:szCs w:val="28"/>
        </w:rPr>
        <w:t>5 и № 6</w:t>
      </w:r>
      <w:r w:rsidR="007409CF" w:rsidRPr="009743A7">
        <w:rPr>
          <w:szCs w:val="28"/>
        </w:rPr>
        <w:t xml:space="preserve"> к настоящему Решению.</w:t>
      </w:r>
    </w:p>
    <w:p w14:paraId="110B5320" w14:textId="598AFB20" w:rsidR="007409CF" w:rsidRPr="009743A7" w:rsidRDefault="00EC5F6E" w:rsidP="00932181">
      <w:pPr>
        <w:rPr>
          <w:szCs w:val="28"/>
        </w:rPr>
      </w:pPr>
      <w:r w:rsidRPr="009743A7">
        <w:rPr>
          <w:szCs w:val="28"/>
        </w:rPr>
        <w:t>7</w:t>
      </w:r>
      <w:r w:rsidR="007409CF" w:rsidRPr="009743A7">
        <w:rPr>
          <w:szCs w:val="28"/>
        </w:rPr>
        <w:t>. Утвердить ведомственную структуру расходов бюджета</w:t>
      </w:r>
      <w:r w:rsidR="00AA4835" w:rsidRPr="009743A7">
        <w:rPr>
          <w:szCs w:val="28"/>
        </w:rPr>
        <w:t xml:space="preserve"> Петровск-Забайкальского муниципального округа Забайкальского края </w:t>
      </w:r>
      <w:r w:rsidR="007409CF" w:rsidRPr="009743A7">
        <w:rPr>
          <w:szCs w:val="28"/>
        </w:rPr>
        <w:t>на</w:t>
      </w:r>
      <w:r w:rsidR="00824DCE">
        <w:rPr>
          <w:szCs w:val="28"/>
        </w:rPr>
        <w:t xml:space="preserve"> 2026</w:t>
      </w:r>
      <w:r w:rsidR="007409CF" w:rsidRPr="009743A7">
        <w:rPr>
          <w:szCs w:val="28"/>
        </w:rPr>
        <w:t xml:space="preserve"> год и на </w:t>
      </w:r>
      <w:r w:rsidR="007409CF" w:rsidRPr="009743A7">
        <w:rPr>
          <w:szCs w:val="28"/>
        </w:rPr>
        <w:lastRenderedPageBreak/>
        <w:t xml:space="preserve">плановый </w:t>
      </w:r>
      <w:r w:rsidR="00AA4835" w:rsidRPr="009743A7">
        <w:rPr>
          <w:szCs w:val="28"/>
        </w:rPr>
        <w:t xml:space="preserve">период </w:t>
      </w:r>
      <w:r w:rsidR="00824DCE">
        <w:rPr>
          <w:szCs w:val="28"/>
        </w:rPr>
        <w:t>2027 и 2028</w:t>
      </w:r>
      <w:r w:rsidR="007409CF" w:rsidRPr="009743A7">
        <w:rPr>
          <w:szCs w:val="28"/>
        </w:rPr>
        <w:t xml:space="preserve"> год</w:t>
      </w:r>
      <w:r w:rsidR="00FF1485" w:rsidRPr="009743A7">
        <w:rPr>
          <w:szCs w:val="28"/>
        </w:rPr>
        <w:t>ов</w:t>
      </w:r>
      <w:r w:rsidR="007409CF" w:rsidRPr="009743A7">
        <w:rPr>
          <w:szCs w:val="28"/>
        </w:rPr>
        <w:t xml:space="preserve"> согласно приложениям № </w:t>
      </w:r>
      <w:r w:rsidRPr="009743A7">
        <w:rPr>
          <w:szCs w:val="28"/>
        </w:rPr>
        <w:t>7</w:t>
      </w:r>
      <w:r w:rsidR="007409CF" w:rsidRPr="009743A7">
        <w:rPr>
          <w:szCs w:val="28"/>
        </w:rPr>
        <w:t xml:space="preserve"> и № </w:t>
      </w:r>
      <w:r w:rsidRPr="009743A7">
        <w:rPr>
          <w:szCs w:val="28"/>
        </w:rPr>
        <w:t>8</w:t>
      </w:r>
      <w:r w:rsidR="007409CF" w:rsidRPr="009743A7">
        <w:rPr>
          <w:szCs w:val="28"/>
        </w:rPr>
        <w:t xml:space="preserve"> к настоящему Решению.</w:t>
      </w:r>
    </w:p>
    <w:p w14:paraId="3215D6C8" w14:textId="77B9A8D4" w:rsidR="007409CF" w:rsidRPr="009743A7" w:rsidRDefault="00C50748" w:rsidP="00932181">
      <w:pPr>
        <w:rPr>
          <w:szCs w:val="28"/>
        </w:rPr>
      </w:pPr>
      <w:r w:rsidRPr="009743A7">
        <w:rPr>
          <w:szCs w:val="28"/>
        </w:rPr>
        <w:t>8</w:t>
      </w:r>
      <w:r w:rsidR="007409CF" w:rsidRPr="009743A7">
        <w:rPr>
          <w:szCs w:val="28"/>
        </w:rPr>
        <w:t xml:space="preserve">. Утвердить объем бюджетных ассигнований муниципального дорожного фонда </w:t>
      </w:r>
      <w:r w:rsidR="001846F4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="007409CF" w:rsidRPr="00FB3380">
        <w:rPr>
          <w:szCs w:val="28"/>
        </w:rPr>
        <w:t xml:space="preserve">на </w:t>
      </w:r>
      <w:r w:rsidR="00824DCE" w:rsidRPr="00FB3380">
        <w:rPr>
          <w:szCs w:val="28"/>
        </w:rPr>
        <w:t>2026</w:t>
      </w:r>
      <w:r w:rsidR="00AE7522" w:rsidRPr="00FB3380">
        <w:rPr>
          <w:szCs w:val="28"/>
        </w:rPr>
        <w:t xml:space="preserve"> год в сумме 172 739,2</w:t>
      </w:r>
      <w:r w:rsidR="007409CF" w:rsidRPr="00FB3380">
        <w:rPr>
          <w:szCs w:val="28"/>
        </w:rPr>
        <w:t xml:space="preserve"> тыс. рублей, на плановый </w:t>
      </w:r>
      <w:r w:rsidR="001846F4" w:rsidRPr="00FB3380">
        <w:rPr>
          <w:szCs w:val="28"/>
        </w:rPr>
        <w:t>период на</w:t>
      </w:r>
      <w:r w:rsidR="007409CF" w:rsidRPr="00FB3380">
        <w:rPr>
          <w:szCs w:val="28"/>
        </w:rPr>
        <w:t xml:space="preserve"> </w:t>
      </w:r>
      <w:r w:rsidR="00824DCE" w:rsidRPr="00FB3380">
        <w:rPr>
          <w:szCs w:val="28"/>
        </w:rPr>
        <w:t>2027</w:t>
      </w:r>
      <w:r w:rsidR="007409CF" w:rsidRPr="00FB3380">
        <w:rPr>
          <w:szCs w:val="28"/>
        </w:rPr>
        <w:t xml:space="preserve"> год в сумме </w:t>
      </w:r>
      <w:r w:rsidR="00AE7522" w:rsidRPr="00FB3380">
        <w:rPr>
          <w:szCs w:val="28"/>
        </w:rPr>
        <w:t>83 237,2</w:t>
      </w:r>
      <w:r w:rsidR="001846F4" w:rsidRPr="00FB3380">
        <w:rPr>
          <w:szCs w:val="28"/>
        </w:rPr>
        <w:t xml:space="preserve"> </w:t>
      </w:r>
      <w:r w:rsidR="007409CF" w:rsidRPr="00FB3380">
        <w:rPr>
          <w:szCs w:val="28"/>
        </w:rPr>
        <w:t xml:space="preserve">тыс. рублей и на </w:t>
      </w:r>
      <w:r w:rsidR="00824DCE" w:rsidRPr="00FB3380">
        <w:rPr>
          <w:szCs w:val="28"/>
        </w:rPr>
        <w:t>2028</w:t>
      </w:r>
      <w:r w:rsidR="007409CF" w:rsidRPr="00FB3380">
        <w:rPr>
          <w:szCs w:val="28"/>
        </w:rPr>
        <w:t xml:space="preserve"> год в сумме </w:t>
      </w:r>
      <w:r w:rsidR="00AE7522" w:rsidRPr="00FB3380">
        <w:rPr>
          <w:szCs w:val="28"/>
        </w:rPr>
        <w:t>92 373,6</w:t>
      </w:r>
      <w:r w:rsidR="005C2D72" w:rsidRPr="00FB3380">
        <w:rPr>
          <w:szCs w:val="28"/>
        </w:rPr>
        <w:t xml:space="preserve"> </w:t>
      </w:r>
      <w:r w:rsidR="007409CF" w:rsidRPr="00FB3380">
        <w:rPr>
          <w:szCs w:val="28"/>
        </w:rPr>
        <w:t>тыс. рублей.</w:t>
      </w:r>
    </w:p>
    <w:p w14:paraId="721B15E6" w14:textId="62C3AD3E" w:rsidR="008E2488" w:rsidRPr="009743A7" w:rsidRDefault="00C50748" w:rsidP="008E2488">
      <w:pPr>
        <w:rPr>
          <w:szCs w:val="28"/>
        </w:rPr>
      </w:pPr>
      <w:r w:rsidRPr="009743A7">
        <w:rPr>
          <w:szCs w:val="28"/>
        </w:rPr>
        <w:t>9</w:t>
      </w:r>
      <w:r w:rsidR="007409CF" w:rsidRPr="009743A7">
        <w:rPr>
          <w:szCs w:val="28"/>
        </w:rPr>
        <w:t xml:space="preserve">. Утвердить программу муниципальных внутренних заимствований </w:t>
      </w:r>
      <w:r w:rsidR="001846F4" w:rsidRPr="009743A7">
        <w:rPr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rFonts w:cs="Arial"/>
          <w:szCs w:val="28"/>
        </w:rPr>
        <w:t xml:space="preserve"> </w:t>
      </w:r>
      <w:r w:rsidR="007409CF" w:rsidRPr="009743A7">
        <w:rPr>
          <w:szCs w:val="28"/>
        </w:rPr>
        <w:t xml:space="preserve">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</w:t>
      </w:r>
      <w:r w:rsidR="008E2488" w:rsidRPr="009743A7">
        <w:rPr>
          <w:szCs w:val="28"/>
        </w:rPr>
        <w:t xml:space="preserve">год и на плановый </w:t>
      </w:r>
      <w:r w:rsidR="00824DCE">
        <w:rPr>
          <w:szCs w:val="28"/>
        </w:rPr>
        <w:t>период 2027</w:t>
      </w:r>
      <w:r w:rsidR="008E2488" w:rsidRPr="009743A7">
        <w:rPr>
          <w:szCs w:val="28"/>
        </w:rPr>
        <w:t xml:space="preserve"> </w:t>
      </w:r>
      <w:r w:rsidR="00824DCE">
        <w:rPr>
          <w:szCs w:val="28"/>
        </w:rPr>
        <w:t>и 2028</w:t>
      </w:r>
      <w:r w:rsidR="008E2488" w:rsidRPr="009743A7">
        <w:rPr>
          <w:szCs w:val="28"/>
        </w:rPr>
        <w:t xml:space="preserve"> годов согласно прилож</w:t>
      </w:r>
      <w:r w:rsidRPr="009743A7">
        <w:rPr>
          <w:szCs w:val="28"/>
        </w:rPr>
        <w:t>ениям № 9</w:t>
      </w:r>
      <w:r w:rsidR="008E2488" w:rsidRPr="009743A7">
        <w:rPr>
          <w:szCs w:val="28"/>
        </w:rPr>
        <w:t xml:space="preserve"> и № </w:t>
      </w:r>
      <w:r w:rsidRPr="009743A7">
        <w:rPr>
          <w:szCs w:val="28"/>
        </w:rPr>
        <w:t>10</w:t>
      </w:r>
      <w:r w:rsidR="008E2488" w:rsidRPr="009743A7">
        <w:rPr>
          <w:szCs w:val="28"/>
        </w:rPr>
        <w:t xml:space="preserve"> к настоящему Решению.</w:t>
      </w:r>
    </w:p>
    <w:p w14:paraId="4B781AB6" w14:textId="364D3C66" w:rsidR="000F2C4F" w:rsidRPr="009743A7" w:rsidRDefault="00C50748" w:rsidP="000F2C4F">
      <w:pPr>
        <w:rPr>
          <w:szCs w:val="28"/>
        </w:rPr>
      </w:pPr>
      <w:r w:rsidRPr="009743A7">
        <w:rPr>
          <w:szCs w:val="28"/>
        </w:rPr>
        <w:t>10</w:t>
      </w:r>
      <w:r w:rsidR="007409CF" w:rsidRPr="009743A7">
        <w:rPr>
          <w:szCs w:val="28"/>
        </w:rPr>
        <w:t xml:space="preserve">. Утвердить программу муниципальных гарантий </w:t>
      </w:r>
      <w:r w:rsidR="001846F4" w:rsidRPr="009743A7">
        <w:rPr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rFonts w:cs="Arial"/>
          <w:szCs w:val="28"/>
        </w:rPr>
        <w:t xml:space="preserve"> </w:t>
      </w:r>
      <w:r w:rsidR="007409CF" w:rsidRPr="009743A7">
        <w:rPr>
          <w:szCs w:val="28"/>
        </w:rPr>
        <w:t xml:space="preserve">в валюте Российской Федерации 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 и на плановый период на</w:t>
      </w:r>
      <w:r w:rsidR="00824DCE">
        <w:rPr>
          <w:szCs w:val="28"/>
        </w:rPr>
        <w:t xml:space="preserve"> 2027</w:t>
      </w:r>
      <w:r w:rsidR="007409CF" w:rsidRPr="009743A7">
        <w:rPr>
          <w:szCs w:val="28"/>
        </w:rPr>
        <w:t xml:space="preserve"> и</w:t>
      </w:r>
      <w:r w:rsidR="00824DCE">
        <w:rPr>
          <w:szCs w:val="28"/>
        </w:rPr>
        <w:t xml:space="preserve"> 2028</w:t>
      </w:r>
      <w:r w:rsidRPr="009743A7">
        <w:rPr>
          <w:szCs w:val="28"/>
        </w:rPr>
        <w:t xml:space="preserve"> годы согласно приложению № 11</w:t>
      </w:r>
      <w:r w:rsidR="007409CF" w:rsidRPr="009743A7">
        <w:rPr>
          <w:szCs w:val="28"/>
        </w:rPr>
        <w:t xml:space="preserve"> к настоящему Решению.</w:t>
      </w:r>
    </w:p>
    <w:p w14:paraId="5B232759" w14:textId="6B92B492" w:rsidR="001846F4" w:rsidRPr="009743A7" w:rsidRDefault="00A0480F" w:rsidP="00A0480F">
      <w:pPr>
        <w:rPr>
          <w:szCs w:val="28"/>
        </w:rPr>
      </w:pPr>
      <w:r w:rsidRPr="009743A7">
        <w:rPr>
          <w:szCs w:val="28"/>
        </w:rPr>
        <w:t>11</w:t>
      </w:r>
      <w:r w:rsidR="007409CF" w:rsidRPr="009743A7">
        <w:rPr>
          <w:szCs w:val="28"/>
        </w:rPr>
        <w:t xml:space="preserve">. Настоящее Решение вступает в силу с 1 января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года и </w:t>
      </w:r>
      <w:r w:rsidR="008F2638" w:rsidRPr="009743A7">
        <w:rPr>
          <w:szCs w:val="28"/>
        </w:rPr>
        <w:t xml:space="preserve">действуют </w:t>
      </w:r>
      <w:r w:rsidR="00F46F8D" w:rsidRPr="009743A7">
        <w:rPr>
          <w:szCs w:val="28"/>
        </w:rPr>
        <w:t>до официального опубликования</w:t>
      </w:r>
      <w:r w:rsidR="007409CF" w:rsidRPr="009743A7">
        <w:rPr>
          <w:szCs w:val="28"/>
        </w:rPr>
        <w:t xml:space="preserve"> не позднее 10 дней после его подписания в установленном Уставом</w:t>
      </w:r>
      <w:r w:rsidR="00C50748" w:rsidRPr="009743A7">
        <w:rPr>
          <w:szCs w:val="28"/>
        </w:rPr>
        <w:t xml:space="preserve"> Петровск-Забайк</w:t>
      </w:r>
      <w:r w:rsidR="0058784B">
        <w:rPr>
          <w:szCs w:val="28"/>
        </w:rPr>
        <w:t>альского муниципального округа Забайкальского края</w:t>
      </w:r>
      <w:r w:rsidRPr="009743A7">
        <w:rPr>
          <w:szCs w:val="28"/>
        </w:rPr>
        <w:t xml:space="preserve"> порядке.</w:t>
      </w:r>
    </w:p>
    <w:p w14:paraId="2409FDB7" w14:textId="7EF817E6" w:rsidR="007409CF" w:rsidRPr="009743A7" w:rsidRDefault="001846F4" w:rsidP="001846F4">
      <w:pPr>
        <w:tabs>
          <w:tab w:val="left" w:pos="7065"/>
        </w:tabs>
        <w:rPr>
          <w:szCs w:val="28"/>
        </w:rPr>
      </w:pPr>
      <w:r w:rsidRPr="009743A7">
        <w:rPr>
          <w:szCs w:val="28"/>
        </w:rPr>
        <w:tab/>
      </w:r>
    </w:p>
    <w:p w14:paraId="7F01CFCA" w14:textId="7613F40C" w:rsidR="007409CF" w:rsidRPr="009743A7" w:rsidRDefault="007409CF" w:rsidP="00D44961">
      <w:pPr>
        <w:jc w:val="left"/>
        <w:rPr>
          <w:rFonts w:cs="Arial"/>
          <w:szCs w:val="28"/>
        </w:rPr>
      </w:pPr>
      <w:r w:rsidRPr="009743A7">
        <w:rPr>
          <w:szCs w:val="28"/>
        </w:rPr>
        <w:t xml:space="preserve">Глава </w:t>
      </w:r>
      <w:r w:rsidR="001846F4" w:rsidRPr="009743A7">
        <w:rPr>
          <w:rFonts w:cs="Arial"/>
          <w:szCs w:val="28"/>
        </w:rPr>
        <w:t>Петровск-Забайкальского</w:t>
      </w:r>
    </w:p>
    <w:p w14:paraId="6F7EFF45" w14:textId="461EE3A9" w:rsidR="001846F4" w:rsidRPr="009743A7" w:rsidRDefault="001846F4" w:rsidP="00D44961">
      <w:pPr>
        <w:jc w:val="left"/>
        <w:rPr>
          <w:rFonts w:cs="Arial"/>
          <w:szCs w:val="28"/>
        </w:rPr>
      </w:pPr>
      <w:r w:rsidRPr="009743A7">
        <w:rPr>
          <w:rFonts w:cs="Arial"/>
          <w:szCs w:val="28"/>
        </w:rPr>
        <w:t>муниципального округа</w:t>
      </w:r>
    </w:p>
    <w:p w14:paraId="4BA3E576" w14:textId="3501D9F6" w:rsidR="000474B6" w:rsidRPr="009743A7" w:rsidRDefault="001846F4" w:rsidP="00A0480F">
      <w:pPr>
        <w:jc w:val="left"/>
        <w:rPr>
          <w:szCs w:val="28"/>
        </w:rPr>
      </w:pPr>
      <w:r w:rsidRPr="009743A7">
        <w:rPr>
          <w:rFonts w:cs="Arial"/>
          <w:szCs w:val="28"/>
        </w:rPr>
        <w:t>Забайкальского края                                                        Н.В.</w:t>
      </w:r>
      <w:r w:rsidR="009743A7">
        <w:rPr>
          <w:rFonts w:cs="Arial"/>
          <w:szCs w:val="28"/>
        </w:rPr>
        <w:t xml:space="preserve"> </w:t>
      </w:r>
      <w:r w:rsidRPr="009743A7">
        <w:rPr>
          <w:rFonts w:cs="Arial"/>
          <w:szCs w:val="28"/>
        </w:rPr>
        <w:t>Горюнов</w:t>
      </w:r>
    </w:p>
    <w:p w14:paraId="237CA70E" w14:textId="77777777" w:rsidR="00A0480F" w:rsidRPr="009743A7" w:rsidRDefault="00A0480F" w:rsidP="00A0480F">
      <w:pPr>
        <w:jc w:val="left"/>
        <w:rPr>
          <w:szCs w:val="28"/>
        </w:rPr>
      </w:pPr>
    </w:p>
    <w:p w14:paraId="2351BEF3" w14:textId="6831F92C" w:rsidR="007409CF" w:rsidRPr="009743A7" w:rsidRDefault="007409CF" w:rsidP="001846F4">
      <w:pPr>
        <w:rPr>
          <w:szCs w:val="28"/>
        </w:rPr>
      </w:pPr>
      <w:r w:rsidRPr="009743A7">
        <w:rPr>
          <w:szCs w:val="28"/>
        </w:rPr>
        <w:t xml:space="preserve">Председатель </w:t>
      </w:r>
      <w:r w:rsidR="001846F4" w:rsidRPr="009743A7">
        <w:rPr>
          <w:szCs w:val="28"/>
        </w:rPr>
        <w:t>Совета</w:t>
      </w:r>
    </w:p>
    <w:p w14:paraId="5DC9FD6E" w14:textId="77777777" w:rsidR="001846F4" w:rsidRPr="009743A7" w:rsidRDefault="001846F4" w:rsidP="001846F4">
      <w:pPr>
        <w:rPr>
          <w:szCs w:val="28"/>
        </w:rPr>
      </w:pPr>
      <w:r w:rsidRPr="009743A7">
        <w:rPr>
          <w:szCs w:val="28"/>
        </w:rPr>
        <w:t>Петровск-Забайкальского</w:t>
      </w:r>
    </w:p>
    <w:p w14:paraId="290C5295" w14:textId="77777777" w:rsidR="001846F4" w:rsidRPr="009743A7" w:rsidRDefault="001846F4" w:rsidP="001846F4">
      <w:pPr>
        <w:rPr>
          <w:szCs w:val="28"/>
        </w:rPr>
      </w:pPr>
      <w:r w:rsidRPr="009743A7">
        <w:rPr>
          <w:szCs w:val="28"/>
        </w:rPr>
        <w:t>муниципального округа</w:t>
      </w:r>
    </w:p>
    <w:p w14:paraId="3E00B756" w14:textId="44CE8D27" w:rsidR="005B4279" w:rsidRDefault="001846F4" w:rsidP="00A0480F">
      <w:pPr>
        <w:rPr>
          <w:szCs w:val="28"/>
        </w:rPr>
      </w:pPr>
      <w:r w:rsidRPr="009743A7">
        <w:rPr>
          <w:szCs w:val="28"/>
        </w:rPr>
        <w:t>Забайкальского края                                                         Т.В. Вдовина</w:t>
      </w:r>
    </w:p>
    <w:p w14:paraId="4B33D179" w14:textId="77777777" w:rsidR="00774EFF" w:rsidRDefault="00774EFF" w:rsidP="00A0480F">
      <w:pPr>
        <w:rPr>
          <w:szCs w:val="28"/>
        </w:rPr>
      </w:pPr>
    </w:p>
    <w:p w14:paraId="1DF7EF9E" w14:textId="77777777" w:rsidR="00774EFF" w:rsidRDefault="00774EFF" w:rsidP="00A0480F">
      <w:pPr>
        <w:rPr>
          <w:szCs w:val="28"/>
        </w:rPr>
      </w:pPr>
    </w:p>
    <w:p w14:paraId="31EACD13" w14:textId="77777777" w:rsidR="00774EFF" w:rsidRDefault="00774EFF" w:rsidP="00774EFF">
      <w:pPr>
        <w:spacing w:line="240" w:lineRule="auto"/>
        <w:ind w:firstLine="0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</w:t>
      </w:r>
    </w:p>
    <w:p w14:paraId="17CA24DA" w14:textId="77777777" w:rsidR="00774EFF" w:rsidRDefault="00774EFF" w:rsidP="00774EFF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40F47598" w14:textId="77777777" w:rsidR="00774EFF" w:rsidRDefault="00774EFF" w:rsidP="00774EFF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Петровск-Забайкальского </w:t>
      </w:r>
    </w:p>
    <w:p w14:paraId="7D501D1C" w14:textId="77777777" w:rsidR="00774EFF" w:rsidRDefault="00774EFF" w:rsidP="00774EFF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0579B3A9" w14:textId="77777777" w:rsidR="00774EFF" w:rsidRDefault="00774EFF" w:rsidP="00774EFF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26FEA34D" w14:textId="77777777" w:rsidR="00BF294E" w:rsidRDefault="00BF294E" w:rsidP="00BF294E">
      <w:pPr>
        <w:framePr w:hSpace="181" w:wrap="around" w:vAnchor="text" w:hAnchor="page" w:x="6960" w:y="38"/>
        <w:spacing w:line="240" w:lineRule="auto"/>
        <w:suppressOverlap/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4BB04003" w14:textId="77777777" w:rsidR="00774EFF" w:rsidRDefault="00774EFF" w:rsidP="00A0480F">
      <w:pPr>
        <w:rPr>
          <w:szCs w:val="28"/>
        </w:rPr>
      </w:pPr>
    </w:p>
    <w:p w14:paraId="11CB792C" w14:textId="77777777" w:rsidR="00BF294E" w:rsidRDefault="00BF294E" w:rsidP="00774EFF">
      <w:pPr>
        <w:spacing w:line="240" w:lineRule="auto"/>
        <w:jc w:val="center"/>
        <w:rPr>
          <w:szCs w:val="28"/>
        </w:rPr>
      </w:pPr>
    </w:p>
    <w:p w14:paraId="45F4494D" w14:textId="77777777" w:rsidR="00BF294E" w:rsidRDefault="00BF294E" w:rsidP="00774EFF">
      <w:pPr>
        <w:spacing w:line="240" w:lineRule="auto"/>
        <w:jc w:val="center"/>
        <w:rPr>
          <w:szCs w:val="28"/>
        </w:rPr>
      </w:pPr>
    </w:p>
    <w:p w14:paraId="20B1C389" w14:textId="77777777" w:rsidR="00774EFF" w:rsidRPr="005B4279" w:rsidRDefault="00774EFF" w:rsidP="00774EFF">
      <w:pPr>
        <w:spacing w:line="240" w:lineRule="auto"/>
        <w:jc w:val="center"/>
        <w:rPr>
          <w:szCs w:val="28"/>
        </w:rPr>
      </w:pPr>
      <w:r w:rsidRPr="005B4279">
        <w:rPr>
          <w:szCs w:val="28"/>
        </w:rPr>
        <w:t>Объем поступлений доходов в бюджет Петровск-Забайкальского муниципального округа Забайкальского края по кодам класси</w:t>
      </w:r>
      <w:r>
        <w:rPr>
          <w:szCs w:val="28"/>
        </w:rPr>
        <w:t>фикации доходов бюджетов на 2026</w:t>
      </w:r>
      <w:r w:rsidRPr="005B4279">
        <w:rPr>
          <w:szCs w:val="28"/>
        </w:rPr>
        <w:t xml:space="preserve"> год</w:t>
      </w:r>
    </w:p>
    <w:p w14:paraId="5EA7359C" w14:textId="77777777" w:rsidR="00774EFF" w:rsidRDefault="00774EFF" w:rsidP="00774EFF">
      <w:pPr>
        <w:spacing w:line="240" w:lineRule="auto"/>
        <w:jc w:val="right"/>
        <w:rPr>
          <w:szCs w:val="28"/>
        </w:rPr>
      </w:pPr>
      <w:r w:rsidRPr="005B4279">
        <w:rPr>
          <w:szCs w:val="28"/>
        </w:rPr>
        <w:t>(тыс.руб.)</w:t>
      </w:r>
    </w:p>
    <w:p w14:paraId="7632504A" w14:textId="77777777" w:rsidR="00BF294E" w:rsidRDefault="00BF294E" w:rsidP="00774EFF">
      <w:pPr>
        <w:spacing w:line="240" w:lineRule="auto"/>
        <w:jc w:val="right"/>
        <w:rPr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65"/>
        <w:gridCol w:w="944"/>
        <w:gridCol w:w="5244"/>
        <w:gridCol w:w="1843"/>
      </w:tblGrid>
      <w:tr w:rsidR="00BF294E" w:rsidRPr="00BF294E" w14:paraId="00310DB3" w14:textId="77777777" w:rsidTr="00BF294E">
        <w:trPr>
          <w:trHeight w:val="12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F6B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A0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28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Сумма</w:t>
            </w:r>
          </w:p>
        </w:tc>
      </w:tr>
      <w:tr w:rsidR="00BF294E" w:rsidRPr="00BF294E" w14:paraId="581A6886" w14:textId="77777777" w:rsidTr="00BF294E">
        <w:trPr>
          <w:trHeight w:val="945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364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97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41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7F3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F294E" w:rsidRPr="00BF294E" w14:paraId="013E0E5A" w14:textId="77777777" w:rsidTr="00BF294E">
        <w:trPr>
          <w:trHeight w:val="315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CD1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71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8D6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1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4</w:t>
            </w:r>
          </w:p>
        </w:tc>
      </w:tr>
      <w:tr w:rsidR="00BF294E" w:rsidRPr="00BF294E" w14:paraId="1FD4C36E" w14:textId="77777777" w:rsidTr="00BF294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44F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D9BB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EA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676 609,1</w:t>
            </w:r>
          </w:p>
        </w:tc>
      </w:tr>
      <w:tr w:rsidR="00BF294E" w:rsidRPr="00BF294E" w14:paraId="5FEDB0EE" w14:textId="77777777" w:rsidTr="00BF294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FF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C4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доходы,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578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653 305,5</w:t>
            </w:r>
          </w:p>
        </w:tc>
      </w:tr>
      <w:tr w:rsidR="00BF294E" w:rsidRPr="00BF294E" w14:paraId="0D309B60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0F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182 10102000010000000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49C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DD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511 916,7</w:t>
            </w:r>
          </w:p>
        </w:tc>
      </w:tr>
      <w:tr w:rsidR="00BF294E" w:rsidRPr="00BF294E" w14:paraId="2793A2BB" w14:textId="77777777" w:rsidTr="00BF294E">
        <w:trPr>
          <w:trHeight w:val="6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9E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182 10302000010000110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77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DD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48 352,3</w:t>
            </w:r>
          </w:p>
        </w:tc>
      </w:tr>
      <w:tr w:rsidR="00BF294E" w:rsidRPr="00BF294E" w14:paraId="1A247840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4A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182 10501000000000110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29D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D77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20 874,0</w:t>
            </w:r>
          </w:p>
        </w:tc>
      </w:tr>
      <w:tr w:rsidR="00BF294E" w:rsidRPr="00BF294E" w14:paraId="7AD3D672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37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182 10503000010000110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E67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08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136,0</w:t>
            </w:r>
          </w:p>
        </w:tc>
      </w:tr>
      <w:tr w:rsidR="00BF294E" w:rsidRPr="00BF294E" w14:paraId="4837A272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9D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182 10504000020000110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B7C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E9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4 622,0</w:t>
            </w:r>
          </w:p>
        </w:tc>
      </w:tr>
      <w:tr w:rsidR="00BF294E" w:rsidRPr="00BF294E" w14:paraId="345D8B08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D87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182 10601000000000110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1A0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85B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6 018,0</w:t>
            </w:r>
          </w:p>
        </w:tc>
      </w:tr>
      <w:tr w:rsidR="00BF294E" w:rsidRPr="00BF294E" w14:paraId="0CD4DE22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BA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182 10606000000000110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030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DEF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7 863,1</w:t>
            </w:r>
          </w:p>
        </w:tc>
      </w:tr>
      <w:tr w:rsidR="00BF294E" w:rsidRPr="00BF294E" w14:paraId="45DF386E" w14:textId="77777777" w:rsidTr="0039357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75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182 10701000010000110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5C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7A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40 523,4</w:t>
            </w:r>
          </w:p>
        </w:tc>
      </w:tr>
      <w:tr w:rsidR="00BF294E" w:rsidRPr="00BF294E" w14:paraId="438A35EE" w14:textId="77777777" w:rsidTr="0039357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0F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lastRenderedPageBreak/>
              <w:t>182 10803000010000110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94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08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13 000,0</w:t>
            </w:r>
          </w:p>
        </w:tc>
      </w:tr>
      <w:tr w:rsidR="00BF294E" w:rsidRPr="00BF294E" w14:paraId="797C305E" w14:textId="77777777" w:rsidTr="0039357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1F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6C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Неналоговые доходы,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6D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23 303,6</w:t>
            </w:r>
          </w:p>
        </w:tc>
      </w:tr>
      <w:tr w:rsidR="00BF294E" w:rsidRPr="00BF294E" w14:paraId="0BCE01D3" w14:textId="77777777" w:rsidTr="0039357E">
        <w:trPr>
          <w:trHeight w:val="189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AF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902 11105000000000120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46C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0A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7 797,5</w:t>
            </w:r>
          </w:p>
        </w:tc>
      </w:tr>
      <w:tr w:rsidR="00BF294E" w:rsidRPr="00BF294E" w14:paraId="0E8C7A0D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D4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048 11201000010000120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9E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139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9 350,0</w:t>
            </w:r>
          </w:p>
        </w:tc>
      </w:tr>
      <w:tr w:rsidR="00BF294E" w:rsidRPr="00BF294E" w14:paraId="25B019F2" w14:textId="77777777" w:rsidTr="00BF294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14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902 11302000000000130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A1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5F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40,4</w:t>
            </w:r>
          </w:p>
        </w:tc>
      </w:tr>
      <w:tr w:rsidR="00BF294E" w:rsidRPr="00BF294E" w14:paraId="7999E168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0F6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902 11400000000000000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24D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A72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920,0</w:t>
            </w:r>
          </w:p>
        </w:tc>
      </w:tr>
      <w:tr w:rsidR="00BF294E" w:rsidRPr="00BF294E" w14:paraId="03B0A8A5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9E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046 11600000000000000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0EAF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DE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4 000,0</w:t>
            </w:r>
          </w:p>
        </w:tc>
      </w:tr>
      <w:tr w:rsidR="00BF294E" w:rsidRPr="00BF294E" w14:paraId="1D4C397A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85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902 11700000000000000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E04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3D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1 195,7</w:t>
            </w:r>
          </w:p>
        </w:tc>
      </w:tr>
      <w:tr w:rsidR="00BF294E" w:rsidRPr="00BF294E" w14:paraId="2257AB2A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BAF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902 20000000000000000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231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A2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1 124 327,1</w:t>
            </w:r>
          </w:p>
        </w:tc>
      </w:tr>
      <w:tr w:rsidR="00BF294E" w:rsidRPr="00BF294E" w14:paraId="238A7FAF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236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902 20215001000000150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D2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в т.ч. Дотация на выравнивание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12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280 183,0</w:t>
            </w:r>
          </w:p>
        </w:tc>
      </w:tr>
      <w:tr w:rsidR="00BF294E" w:rsidRPr="00BF294E" w14:paraId="362CF7FC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29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000 85000000000000000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68F1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B5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1 800 936,2</w:t>
            </w:r>
          </w:p>
        </w:tc>
      </w:tr>
    </w:tbl>
    <w:p w14:paraId="63D05929" w14:textId="77777777" w:rsidR="00E16F65" w:rsidRDefault="00E16F65" w:rsidP="007409CF">
      <w:pPr>
        <w:jc w:val="right"/>
        <w:rPr>
          <w:szCs w:val="28"/>
        </w:rPr>
      </w:pPr>
    </w:p>
    <w:p w14:paraId="58B5F923" w14:textId="77777777" w:rsidR="00BA3082" w:rsidRDefault="00BA3082" w:rsidP="007409CF">
      <w:pPr>
        <w:jc w:val="right"/>
        <w:rPr>
          <w:szCs w:val="28"/>
        </w:rPr>
      </w:pPr>
    </w:p>
    <w:p w14:paraId="582388E8" w14:textId="77777777" w:rsidR="00BA3082" w:rsidRDefault="00BA3082" w:rsidP="007409CF">
      <w:pPr>
        <w:jc w:val="right"/>
        <w:rPr>
          <w:szCs w:val="28"/>
        </w:rPr>
      </w:pPr>
    </w:p>
    <w:p w14:paraId="66481A46" w14:textId="77777777" w:rsidR="00BA3082" w:rsidRDefault="00BA3082" w:rsidP="007409CF">
      <w:pPr>
        <w:jc w:val="right"/>
        <w:rPr>
          <w:szCs w:val="28"/>
        </w:rPr>
      </w:pPr>
    </w:p>
    <w:p w14:paraId="7724E224" w14:textId="77777777" w:rsidR="00BA3082" w:rsidRDefault="00BA3082" w:rsidP="007409CF">
      <w:pPr>
        <w:jc w:val="right"/>
        <w:rPr>
          <w:szCs w:val="28"/>
        </w:rPr>
      </w:pPr>
    </w:p>
    <w:p w14:paraId="5D0482CD" w14:textId="77777777" w:rsidR="00BA3082" w:rsidRDefault="00BA3082" w:rsidP="007409CF">
      <w:pPr>
        <w:jc w:val="right"/>
        <w:rPr>
          <w:szCs w:val="28"/>
        </w:rPr>
      </w:pPr>
    </w:p>
    <w:p w14:paraId="111AD8E7" w14:textId="77777777" w:rsidR="00BA3082" w:rsidRDefault="00BA3082" w:rsidP="007409CF">
      <w:pPr>
        <w:jc w:val="right"/>
        <w:rPr>
          <w:szCs w:val="28"/>
        </w:rPr>
      </w:pPr>
    </w:p>
    <w:p w14:paraId="4DFFD502" w14:textId="77777777" w:rsidR="00BA3082" w:rsidRDefault="00BA3082" w:rsidP="007409CF">
      <w:pPr>
        <w:jc w:val="right"/>
        <w:rPr>
          <w:szCs w:val="28"/>
        </w:rPr>
      </w:pPr>
    </w:p>
    <w:p w14:paraId="6A9B8551" w14:textId="77777777" w:rsidR="00BA3082" w:rsidRDefault="00BA3082" w:rsidP="007409CF">
      <w:pPr>
        <w:jc w:val="right"/>
        <w:rPr>
          <w:szCs w:val="28"/>
        </w:rPr>
      </w:pPr>
    </w:p>
    <w:p w14:paraId="4FC380F8" w14:textId="77777777" w:rsidR="009C0E06" w:rsidRDefault="009C0E06" w:rsidP="007409CF">
      <w:pPr>
        <w:jc w:val="right"/>
        <w:rPr>
          <w:szCs w:val="28"/>
        </w:rPr>
      </w:pPr>
    </w:p>
    <w:p w14:paraId="1A37771F" w14:textId="77777777" w:rsidR="009C0E06" w:rsidRDefault="009C0E06" w:rsidP="007409CF">
      <w:pPr>
        <w:jc w:val="right"/>
        <w:rPr>
          <w:szCs w:val="28"/>
        </w:rPr>
      </w:pPr>
    </w:p>
    <w:p w14:paraId="5CE1AF9C" w14:textId="77777777" w:rsidR="009C0E06" w:rsidRDefault="009C0E06" w:rsidP="007409CF">
      <w:pPr>
        <w:jc w:val="right"/>
        <w:rPr>
          <w:szCs w:val="28"/>
        </w:rPr>
      </w:pPr>
    </w:p>
    <w:p w14:paraId="591ADB39" w14:textId="77777777" w:rsidR="009C0E06" w:rsidRDefault="009C0E06" w:rsidP="007409CF">
      <w:pPr>
        <w:jc w:val="right"/>
        <w:rPr>
          <w:szCs w:val="28"/>
        </w:rPr>
      </w:pPr>
    </w:p>
    <w:p w14:paraId="646F47AB" w14:textId="77777777" w:rsidR="00BF294E" w:rsidRDefault="00BF294E" w:rsidP="00BF294E">
      <w:pPr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2</w:t>
      </w:r>
    </w:p>
    <w:p w14:paraId="1C1D46C3" w14:textId="77777777" w:rsidR="00BF294E" w:rsidRDefault="00BF294E" w:rsidP="00BF294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2A305FF0" w14:textId="77777777" w:rsidR="00BF294E" w:rsidRDefault="00BF294E" w:rsidP="00BF294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Петровск-Забайкальского </w:t>
      </w:r>
    </w:p>
    <w:p w14:paraId="1CDD3D67" w14:textId="77777777" w:rsidR="00BF294E" w:rsidRDefault="00BF294E" w:rsidP="00BF294E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6E894945" w14:textId="77777777" w:rsidR="00BF294E" w:rsidRDefault="00BF294E" w:rsidP="00BF294E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7658F498" w14:textId="23CCC664" w:rsidR="009C0E06" w:rsidRDefault="00BF294E" w:rsidP="00BF294E">
      <w:pPr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4DAC51B8" w14:textId="77777777" w:rsidR="009C0E06" w:rsidRDefault="009C0E06" w:rsidP="007409CF">
      <w:pPr>
        <w:jc w:val="right"/>
        <w:rPr>
          <w:szCs w:val="28"/>
        </w:rPr>
      </w:pPr>
    </w:p>
    <w:p w14:paraId="08037C1F" w14:textId="47E14CA4" w:rsidR="00BF294E" w:rsidRDefault="00BF294E" w:rsidP="00BF294E">
      <w:pPr>
        <w:spacing w:line="240" w:lineRule="auto"/>
        <w:jc w:val="center"/>
        <w:rPr>
          <w:szCs w:val="28"/>
        </w:rPr>
      </w:pPr>
      <w:r w:rsidRPr="00675D08">
        <w:rPr>
          <w:szCs w:val="28"/>
        </w:rPr>
        <w:t>Объем поступлений доходов в бюджет</w:t>
      </w:r>
      <w:r>
        <w:rPr>
          <w:szCs w:val="28"/>
        </w:rPr>
        <w:t xml:space="preserve"> </w:t>
      </w:r>
      <w:r w:rsidRPr="005B4279">
        <w:rPr>
          <w:szCs w:val="28"/>
        </w:rPr>
        <w:t>Петровск-Забайкальского муниципального округа Забайкальского края</w:t>
      </w:r>
      <w:r>
        <w:rPr>
          <w:i/>
          <w:szCs w:val="28"/>
        </w:rPr>
        <w:t xml:space="preserve"> </w:t>
      </w:r>
      <w:r>
        <w:rPr>
          <w:rFonts w:cs="Arial"/>
          <w:szCs w:val="28"/>
        </w:rPr>
        <w:t>по</w:t>
      </w:r>
      <w:r w:rsidRPr="00675D08">
        <w:rPr>
          <w:szCs w:val="28"/>
        </w:rPr>
        <w:t xml:space="preserve"> кодам </w:t>
      </w:r>
      <w:r>
        <w:rPr>
          <w:szCs w:val="28"/>
        </w:rPr>
        <w:t>классификации доходов</w:t>
      </w:r>
      <w:r w:rsidRPr="00675D08">
        <w:rPr>
          <w:szCs w:val="28"/>
        </w:rPr>
        <w:t xml:space="preserve"> </w:t>
      </w:r>
      <w:r>
        <w:rPr>
          <w:szCs w:val="28"/>
        </w:rPr>
        <w:t xml:space="preserve">бюджетов </w:t>
      </w:r>
      <w:r w:rsidRPr="00675D08">
        <w:rPr>
          <w:szCs w:val="28"/>
        </w:rPr>
        <w:t>на</w:t>
      </w:r>
      <w:r>
        <w:rPr>
          <w:szCs w:val="28"/>
        </w:rPr>
        <w:t xml:space="preserve"> плановый период 202</w:t>
      </w:r>
      <w:r w:rsidR="009E572E">
        <w:rPr>
          <w:szCs w:val="28"/>
        </w:rPr>
        <w:t>7</w:t>
      </w:r>
      <w:r>
        <w:rPr>
          <w:szCs w:val="28"/>
        </w:rPr>
        <w:t xml:space="preserve"> </w:t>
      </w:r>
      <w:r w:rsidRPr="00675D08">
        <w:rPr>
          <w:szCs w:val="28"/>
        </w:rPr>
        <w:t xml:space="preserve">и </w:t>
      </w:r>
      <w:r>
        <w:rPr>
          <w:szCs w:val="28"/>
        </w:rPr>
        <w:t>202</w:t>
      </w:r>
      <w:r w:rsidR="009E572E">
        <w:rPr>
          <w:szCs w:val="28"/>
        </w:rPr>
        <w:t>8</w:t>
      </w:r>
      <w:r w:rsidRPr="00675D08">
        <w:rPr>
          <w:szCs w:val="28"/>
        </w:rPr>
        <w:t xml:space="preserve"> го</w:t>
      </w:r>
      <w:r>
        <w:rPr>
          <w:szCs w:val="28"/>
        </w:rPr>
        <w:t>дов</w:t>
      </w:r>
    </w:p>
    <w:p w14:paraId="69C35737" w14:textId="77777777" w:rsidR="0039357E" w:rsidRPr="00675D08" w:rsidRDefault="0039357E" w:rsidP="00BF294E">
      <w:pPr>
        <w:spacing w:line="240" w:lineRule="auto"/>
        <w:jc w:val="center"/>
        <w:rPr>
          <w:szCs w:val="28"/>
        </w:rPr>
      </w:pPr>
    </w:p>
    <w:p w14:paraId="2F6EE845" w14:textId="77777777" w:rsidR="00BF294E" w:rsidRDefault="00BF294E" w:rsidP="00BF294E">
      <w:pPr>
        <w:keepNext/>
        <w:jc w:val="right"/>
        <w:rPr>
          <w:szCs w:val="28"/>
        </w:rPr>
      </w:pPr>
      <w:r w:rsidRPr="00007E95">
        <w:rPr>
          <w:szCs w:val="28"/>
        </w:rPr>
        <w:t>(тыс. рублей)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"/>
        <w:gridCol w:w="1432"/>
        <w:gridCol w:w="1272"/>
        <w:gridCol w:w="3966"/>
        <w:gridCol w:w="1701"/>
        <w:gridCol w:w="796"/>
        <w:gridCol w:w="762"/>
      </w:tblGrid>
      <w:tr w:rsidR="00E16F65" w:rsidRPr="009577D1" w14:paraId="2007B0D2" w14:textId="77777777" w:rsidTr="00BF294E">
        <w:trPr>
          <w:gridAfter w:val="1"/>
          <w:wAfter w:w="380" w:type="pct"/>
          <w:cantSplit/>
          <w:trHeight w:val="20"/>
          <w:tblHeader/>
        </w:trPr>
        <w:tc>
          <w:tcPr>
            <w:tcW w:w="462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7DD8" w14:textId="75CD6A2D" w:rsidR="00E16F65" w:rsidRPr="00675D08" w:rsidRDefault="00E16F65" w:rsidP="009E572E">
            <w:pPr>
              <w:ind w:firstLine="0"/>
              <w:rPr>
                <w:szCs w:val="28"/>
              </w:rPr>
            </w:pPr>
          </w:p>
        </w:tc>
      </w:tr>
      <w:tr w:rsidR="00BF294E" w:rsidRPr="00BF294E" w14:paraId="47D14C26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42E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1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044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E1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F294E">
              <w:rPr>
                <w:bCs/>
                <w:sz w:val="24"/>
                <w:szCs w:val="24"/>
              </w:rPr>
              <w:t>план 01.01.2027 г.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C5E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F294E">
              <w:rPr>
                <w:bCs/>
                <w:sz w:val="24"/>
                <w:szCs w:val="24"/>
              </w:rPr>
              <w:t>план 01.01.2028 г.</w:t>
            </w:r>
          </w:p>
        </w:tc>
      </w:tr>
      <w:tr w:rsidR="00BF294E" w:rsidRPr="00BF294E" w14:paraId="6CE31DD3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94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DF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E74C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1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2288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7FA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8CD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F294E" w:rsidRPr="00BF294E" w14:paraId="38615D8D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38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5C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90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590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7A4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5</w:t>
            </w:r>
          </w:p>
        </w:tc>
      </w:tr>
      <w:tr w:rsidR="00BF294E" w:rsidRPr="00BF294E" w14:paraId="01086D11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AD9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F294E">
              <w:rPr>
                <w:b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24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63C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871 233,6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931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945 080,2</w:t>
            </w:r>
          </w:p>
        </w:tc>
      </w:tr>
      <w:tr w:rsidR="00BF294E" w:rsidRPr="00BF294E" w14:paraId="662F3B22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CFE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F294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FF7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доходы, всего: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94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847 670,0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35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921 306,6</w:t>
            </w:r>
          </w:p>
        </w:tc>
      </w:tr>
      <w:tr w:rsidR="00BF294E" w:rsidRPr="00BF294E" w14:paraId="3E3F0333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6A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182 10102000010000000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A5CF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AA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682 970,0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EF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750 367,5</w:t>
            </w:r>
          </w:p>
        </w:tc>
      </w:tr>
      <w:tr w:rsidR="00BF294E" w:rsidRPr="00BF294E" w14:paraId="53353F4E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6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89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182 10302000010000110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343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2F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65 026,0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F2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67 873,6</w:t>
            </w:r>
          </w:p>
        </w:tc>
      </w:tr>
      <w:tr w:rsidR="00BF294E" w:rsidRPr="00BF294E" w14:paraId="5A4E6C04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630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820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182 10501000000000110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4511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7BD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22 350,6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9DD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24 887,1</w:t>
            </w:r>
          </w:p>
        </w:tc>
      </w:tr>
      <w:tr w:rsidR="00BF294E" w:rsidRPr="00BF294E" w14:paraId="162767D1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BA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182 10503000010000110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C94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DB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142,0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18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145,0</w:t>
            </w:r>
          </w:p>
        </w:tc>
      </w:tr>
      <w:tr w:rsidR="00BF294E" w:rsidRPr="00BF294E" w14:paraId="38AE0AF4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630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10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182 10504000020000110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00E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7D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4 762,0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72B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5 112,0</w:t>
            </w:r>
          </w:p>
        </w:tc>
      </w:tr>
      <w:tr w:rsidR="00BF294E" w:rsidRPr="00BF294E" w14:paraId="20B29A68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08E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182 10601000000000110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290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4DB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6 079,0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84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6 139,0</w:t>
            </w:r>
          </w:p>
        </w:tc>
      </w:tr>
      <w:tr w:rsidR="00BF294E" w:rsidRPr="00BF294E" w14:paraId="2BD8C911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B7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182 10606000000000110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08B8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6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8 017,0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F6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8 227,0</w:t>
            </w:r>
          </w:p>
        </w:tc>
      </w:tr>
      <w:tr w:rsidR="00BF294E" w:rsidRPr="00BF294E" w14:paraId="38C65470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D4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182 10701000010000110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1CB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50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40 523,4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D9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40 523,4</w:t>
            </w:r>
          </w:p>
        </w:tc>
      </w:tr>
      <w:tr w:rsidR="00BF294E" w:rsidRPr="00BF294E" w14:paraId="4AF7CAA1" w14:textId="77777777" w:rsidTr="009E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630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3D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182 10803000010000110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F60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3C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17 800,0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CE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18 032,0</w:t>
            </w:r>
          </w:p>
        </w:tc>
      </w:tr>
      <w:tr w:rsidR="00BF294E" w:rsidRPr="00BF294E" w14:paraId="5AF342B8" w14:textId="77777777" w:rsidTr="009E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B6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55BD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Неналоговые доходы, всего: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82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23 563,6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E6E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23 773,6</w:t>
            </w:r>
          </w:p>
        </w:tc>
      </w:tr>
      <w:tr w:rsidR="00BF294E" w:rsidRPr="00BF294E" w14:paraId="49917424" w14:textId="77777777" w:rsidTr="009E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1890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65C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902 11105000000000120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ACC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89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7 947,5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29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8 047,5</w:t>
            </w:r>
          </w:p>
        </w:tc>
      </w:tr>
      <w:tr w:rsidR="00BF294E" w:rsidRPr="00BF294E" w14:paraId="31747592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63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048 11201000010000120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D5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9B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9 350,0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AD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9 350,0</w:t>
            </w:r>
          </w:p>
        </w:tc>
      </w:tr>
      <w:tr w:rsidR="00BF294E" w:rsidRPr="00BF294E" w14:paraId="5066A82F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CD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902 11302000000000130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6BB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E1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40,4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41A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40,4</w:t>
            </w:r>
          </w:p>
        </w:tc>
      </w:tr>
      <w:tr w:rsidR="00BF294E" w:rsidRPr="00BF294E" w14:paraId="74708BB7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630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61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902 11400000000000000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33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DD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980,0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04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1 040,0</w:t>
            </w:r>
          </w:p>
        </w:tc>
      </w:tr>
      <w:tr w:rsidR="00BF294E" w:rsidRPr="00BF294E" w14:paraId="18F5F314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23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046 11600000000000000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F2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88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4 050,0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37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4 100,0</w:t>
            </w:r>
          </w:p>
        </w:tc>
      </w:tr>
      <w:tr w:rsidR="00BF294E" w:rsidRPr="00BF294E" w14:paraId="15AE9A16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59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902 11700000000000000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F96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86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1 195,7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7B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1 195,7</w:t>
            </w:r>
          </w:p>
        </w:tc>
      </w:tr>
      <w:tr w:rsidR="00BF294E" w:rsidRPr="00BF294E" w14:paraId="57823760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630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B1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902 20000000000000000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0543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36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898 215,9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11B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854 638,6</w:t>
            </w:r>
          </w:p>
        </w:tc>
      </w:tr>
      <w:tr w:rsidR="00BF294E" w:rsidRPr="00BF294E" w14:paraId="21FBDAC5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9EC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902 20215001000000150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9B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в т.ч. Дотация на выравнивание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9F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195 014,0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6B7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166 866,0</w:t>
            </w:r>
          </w:p>
        </w:tc>
      </w:tr>
      <w:tr w:rsidR="00BF294E" w:rsidRPr="00BF294E" w14:paraId="2AD55FA3" w14:textId="77777777" w:rsidTr="00BF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0" w:type="pct"/>
          <w:trHeight w:val="315"/>
        </w:trPr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FB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000 85000000000000000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EA7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CB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1 769 449,5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76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1 799 718,8</w:t>
            </w:r>
          </w:p>
        </w:tc>
      </w:tr>
    </w:tbl>
    <w:p w14:paraId="1DCB1A2D" w14:textId="77B30EB0" w:rsidR="005C2D72" w:rsidRDefault="005C2D72" w:rsidP="00EB2EB8"/>
    <w:p w14:paraId="68C68479" w14:textId="77777777" w:rsidR="00797BBE" w:rsidRDefault="00797BBE" w:rsidP="00797BBE">
      <w:pPr>
        <w:ind w:firstLine="0"/>
        <w:rPr>
          <w:szCs w:val="28"/>
        </w:rPr>
      </w:pPr>
    </w:p>
    <w:p w14:paraId="7E5B5112" w14:textId="77777777" w:rsidR="00797BBE" w:rsidRDefault="00797BBE" w:rsidP="00797BBE">
      <w:pPr>
        <w:ind w:firstLine="0"/>
        <w:rPr>
          <w:szCs w:val="28"/>
        </w:rPr>
      </w:pPr>
    </w:p>
    <w:p w14:paraId="22D4F232" w14:textId="77777777" w:rsidR="00797BBE" w:rsidRDefault="00797BBE" w:rsidP="007409CF">
      <w:pPr>
        <w:jc w:val="right"/>
        <w:rPr>
          <w:szCs w:val="28"/>
        </w:rPr>
      </w:pPr>
    </w:p>
    <w:p w14:paraId="5E5C32A4" w14:textId="77777777" w:rsidR="00797BBE" w:rsidRDefault="00797BBE" w:rsidP="007409CF">
      <w:pPr>
        <w:jc w:val="right"/>
        <w:rPr>
          <w:szCs w:val="28"/>
        </w:rPr>
      </w:pPr>
    </w:p>
    <w:p w14:paraId="29461DB9" w14:textId="77777777" w:rsidR="009E572E" w:rsidRDefault="009E572E" w:rsidP="007409CF">
      <w:pPr>
        <w:jc w:val="right"/>
        <w:rPr>
          <w:szCs w:val="28"/>
        </w:rPr>
      </w:pPr>
    </w:p>
    <w:p w14:paraId="01EF1C80" w14:textId="77777777" w:rsidR="009E572E" w:rsidRDefault="009E572E" w:rsidP="007409CF">
      <w:pPr>
        <w:jc w:val="right"/>
        <w:rPr>
          <w:szCs w:val="28"/>
        </w:rPr>
      </w:pPr>
    </w:p>
    <w:p w14:paraId="4D250941" w14:textId="77777777" w:rsidR="009E572E" w:rsidRDefault="009E572E" w:rsidP="007409CF">
      <w:pPr>
        <w:jc w:val="right"/>
        <w:rPr>
          <w:szCs w:val="28"/>
        </w:rPr>
      </w:pPr>
    </w:p>
    <w:p w14:paraId="20E0E9A5" w14:textId="77777777" w:rsidR="009E572E" w:rsidRDefault="009E572E" w:rsidP="007409CF">
      <w:pPr>
        <w:jc w:val="right"/>
        <w:rPr>
          <w:szCs w:val="28"/>
        </w:rPr>
      </w:pPr>
    </w:p>
    <w:p w14:paraId="6F70200D" w14:textId="77777777" w:rsidR="009E572E" w:rsidRDefault="009E572E" w:rsidP="007409CF">
      <w:pPr>
        <w:jc w:val="right"/>
        <w:rPr>
          <w:szCs w:val="28"/>
        </w:rPr>
      </w:pPr>
    </w:p>
    <w:p w14:paraId="3B8A8D02" w14:textId="77777777" w:rsidR="009E572E" w:rsidRDefault="009E572E" w:rsidP="007409CF">
      <w:pPr>
        <w:jc w:val="right"/>
        <w:rPr>
          <w:szCs w:val="28"/>
        </w:rPr>
      </w:pPr>
    </w:p>
    <w:p w14:paraId="4D5049FC" w14:textId="77777777" w:rsidR="009E572E" w:rsidRDefault="009E572E" w:rsidP="007409CF">
      <w:pPr>
        <w:jc w:val="right"/>
        <w:rPr>
          <w:szCs w:val="28"/>
        </w:rPr>
      </w:pPr>
    </w:p>
    <w:p w14:paraId="1C333499" w14:textId="77777777" w:rsidR="009E572E" w:rsidRDefault="009E572E" w:rsidP="007409CF">
      <w:pPr>
        <w:jc w:val="right"/>
        <w:rPr>
          <w:szCs w:val="28"/>
        </w:rPr>
      </w:pPr>
    </w:p>
    <w:p w14:paraId="4765686A" w14:textId="4C2B3269" w:rsidR="003F23BF" w:rsidRDefault="007409CF" w:rsidP="007409CF">
      <w:pPr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 w:rsidR="00A36493">
        <w:rPr>
          <w:szCs w:val="28"/>
        </w:rPr>
        <w:t>3</w:t>
      </w:r>
    </w:p>
    <w:p w14:paraId="00200ACB" w14:textId="77777777" w:rsidR="00F46F8D" w:rsidRDefault="007409CF" w:rsidP="00F46F8D">
      <w:pPr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 w:rsidR="00F46F8D">
        <w:rPr>
          <w:szCs w:val="28"/>
        </w:rPr>
        <w:t xml:space="preserve">Совета </w:t>
      </w:r>
    </w:p>
    <w:p w14:paraId="16FD5838" w14:textId="77777777" w:rsidR="00F46F8D" w:rsidRDefault="00F46F8D" w:rsidP="00F46F8D">
      <w:pPr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546942B5" w14:textId="77777777" w:rsidR="00F46F8D" w:rsidRDefault="00F46F8D" w:rsidP="00F46F8D">
      <w:pPr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42875B37" w14:textId="6530FA8F" w:rsidR="003F23BF" w:rsidRDefault="00F46F8D" w:rsidP="00F46F8D">
      <w:pPr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667AE8B5" w14:textId="69169ED0" w:rsidR="007409CF" w:rsidRPr="006A62FE" w:rsidRDefault="007409CF" w:rsidP="006A62FE">
      <w:pPr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143E6064" w14:textId="77777777" w:rsidR="007409CF" w:rsidRPr="00675D08" w:rsidRDefault="007409CF" w:rsidP="007409CF">
      <w:pPr>
        <w:jc w:val="right"/>
        <w:rPr>
          <w:sz w:val="24"/>
          <w:szCs w:val="24"/>
        </w:rPr>
      </w:pPr>
    </w:p>
    <w:p w14:paraId="3804A0BD" w14:textId="08135E4D" w:rsidR="007409CF" w:rsidRPr="00675D08" w:rsidRDefault="007409CF" w:rsidP="007E71A0">
      <w:pPr>
        <w:spacing w:line="240" w:lineRule="auto"/>
        <w:ind w:firstLine="0"/>
        <w:jc w:val="center"/>
      </w:pPr>
      <w:r w:rsidRPr="00675D08">
        <w:t xml:space="preserve">Источники финансирования дефицита </w:t>
      </w:r>
      <w:r w:rsidRPr="00095491">
        <w:t xml:space="preserve">бюджета </w:t>
      </w:r>
      <w:r w:rsidR="00F46F8D" w:rsidRPr="00095491">
        <w:rPr>
          <w:szCs w:val="28"/>
        </w:rPr>
        <w:t>Петровск-Забайкальского муниципального округа Забайкальского края</w:t>
      </w:r>
      <w:r w:rsidR="00F46F8D" w:rsidRPr="00095491">
        <w:rPr>
          <w:rFonts w:cs="Arial"/>
          <w:szCs w:val="28"/>
        </w:rPr>
        <w:t xml:space="preserve">, </w:t>
      </w:r>
      <w:r w:rsidRPr="00095491">
        <w:t>перечень статей и видов источников финансирования дефицита бюджета</w:t>
      </w:r>
      <w:r w:rsidR="00F46F8D" w:rsidRPr="00095491">
        <w:rPr>
          <w:szCs w:val="28"/>
        </w:rPr>
        <w:t xml:space="preserve"> Петровск-Забайкальского муниципального округа Забайкальского края</w:t>
      </w:r>
      <w:r w:rsidR="00F46F8D" w:rsidRPr="00095491">
        <w:rPr>
          <w:i/>
        </w:rPr>
        <w:t xml:space="preserve"> </w:t>
      </w:r>
      <w:r w:rsidR="00F46F8D" w:rsidRPr="00095491">
        <w:rPr>
          <w:rFonts w:cs="Arial"/>
        </w:rPr>
        <w:t>на</w:t>
      </w:r>
      <w:r w:rsidRPr="00095491">
        <w:t xml:space="preserve"> </w:t>
      </w:r>
      <w:r w:rsidR="00AE7522">
        <w:t>2026</w:t>
      </w:r>
      <w:r w:rsidRPr="00095491">
        <w:t xml:space="preserve"> год</w:t>
      </w:r>
    </w:p>
    <w:p w14:paraId="24974648" w14:textId="77777777" w:rsidR="007409CF" w:rsidRPr="00675D08" w:rsidRDefault="007409CF" w:rsidP="007409CF">
      <w:pPr>
        <w:jc w:val="right"/>
        <w:rPr>
          <w:szCs w:val="28"/>
        </w:rPr>
      </w:pPr>
    </w:p>
    <w:p w14:paraId="5A7006E8" w14:textId="77777777" w:rsidR="007409CF" w:rsidRPr="004F5FD7" w:rsidRDefault="007409CF" w:rsidP="00007E95">
      <w:pPr>
        <w:keepNext/>
        <w:jc w:val="right"/>
        <w:rPr>
          <w:szCs w:val="28"/>
        </w:rPr>
      </w:pPr>
      <w:r w:rsidRPr="004F5FD7">
        <w:rPr>
          <w:szCs w:val="28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2"/>
        <w:gridCol w:w="2071"/>
        <w:gridCol w:w="3696"/>
        <w:gridCol w:w="1732"/>
      </w:tblGrid>
      <w:tr w:rsidR="007409CF" w:rsidRPr="003F23BF" w14:paraId="038733EE" w14:textId="77777777" w:rsidTr="003F23BF">
        <w:trPr>
          <w:tblHeader/>
        </w:trPr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B945" w14:textId="5B219DBF" w:rsidR="007409CF" w:rsidRPr="003F23BF" w:rsidRDefault="007409CF" w:rsidP="003F23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7B6F93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741645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7409CF" w:rsidRPr="003F23BF" w14:paraId="24684485" w14:textId="77777777" w:rsidTr="003F23B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E349" w14:textId="671A7541" w:rsidR="007409CF" w:rsidRPr="003F23BF" w:rsidRDefault="007409CF" w:rsidP="0072323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Главн</w:t>
            </w:r>
            <w:r w:rsidR="00723231">
              <w:rPr>
                <w:bCs/>
                <w:sz w:val="24"/>
                <w:szCs w:val="24"/>
              </w:rPr>
              <w:t>ый</w:t>
            </w:r>
            <w:r w:rsidRPr="003F23BF">
              <w:rPr>
                <w:bCs/>
                <w:sz w:val="24"/>
                <w:szCs w:val="24"/>
              </w:rPr>
              <w:t xml:space="preserve"> администратор источников финансирования дефицита бюджета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5FB4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19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63B7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4FD4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409CF" w:rsidRPr="003F23BF" w14:paraId="14CC0B7B" w14:textId="77777777" w:rsidTr="003F23B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6740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04A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28C8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7FCF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4</w:t>
            </w:r>
          </w:p>
        </w:tc>
      </w:tr>
      <w:tr w:rsidR="007409CF" w:rsidRPr="003F23BF" w14:paraId="2920DF3A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3B02" w14:textId="27F6296D" w:rsidR="007409CF" w:rsidRPr="000E3626" w:rsidRDefault="00F46F8D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90000000000000000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A6F3" w14:textId="38082074" w:rsidR="007409CF" w:rsidRPr="000E3626" w:rsidRDefault="00F46F8D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Источник финансирования дефицита бюджета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8F6B" w14:textId="3A092B41" w:rsidR="007409CF" w:rsidRPr="000E3626" w:rsidRDefault="00F46F8D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D64259">
              <w:rPr>
                <w:bCs/>
                <w:sz w:val="24"/>
                <w:szCs w:val="24"/>
              </w:rPr>
              <w:t>571,0</w:t>
            </w:r>
          </w:p>
        </w:tc>
      </w:tr>
      <w:tr w:rsidR="00F46F8D" w:rsidRPr="003F23BF" w14:paraId="65E9821D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7228" w14:textId="2584450C" w:rsidR="00F46F8D" w:rsidRPr="000E3626" w:rsidRDefault="00F46F8D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01000000000000000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4990" w14:textId="0C564EB5" w:rsidR="00F46F8D" w:rsidRPr="000E3626" w:rsidRDefault="00F46F8D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Источник внутреннего финансирования бюджета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BC4" w14:textId="4C2B3488" w:rsidR="00F46F8D" w:rsidRPr="000E3626" w:rsidRDefault="00A36493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D64259">
              <w:rPr>
                <w:bCs/>
                <w:sz w:val="24"/>
                <w:szCs w:val="24"/>
              </w:rPr>
              <w:t>571,0</w:t>
            </w:r>
          </w:p>
        </w:tc>
      </w:tr>
      <w:tr w:rsidR="00F46F8D" w:rsidRPr="003F23BF" w14:paraId="0030EAA1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463A" w14:textId="64018F0D" w:rsidR="00F46F8D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01030100140000810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11B6" w14:textId="7137BF2F" w:rsidR="00F46F8D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4982" w14:textId="7763D37E" w:rsidR="00F46F8D" w:rsidRPr="000E3626" w:rsidRDefault="00A36493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D64259">
              <w:rPr>
                <w:bCs/>
                <w:sz w:val="24"/>
                <w:szCs w:val="24"/>
              </w:rPr>
              <w:t>571,0</w:t>
            </w:r>
          </w:p>
        </w:tc>
      </w:tr>
      <w:tr w:rsidR="00A36493" w:rsidRPr="003F23BF" w14:paraId="680385C4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3EFF" w14:textId="70367637" w:rsidR="00A36493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01050000000000000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A8E9" w14:textId="16EDB917" w:rsidR="00A36493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B82F" w14:textId="746204CD" w:rsidR="00A36493" w:rsidRPr="000E3626" w:rsidRDefault="00A36493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</w:t>
            </w:r>
          </w:p>
        </w:tc>
      </w:tr>
      <w:tr w:rsidR="00A36493" w:rsidRPr="003F23BF" w14:paraId="1A302439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58E9" w14:textId="21BA06C1" w:rsidR="00A36493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01050201140000510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972A" w14:textId="1049052C" w:rsidR="00A36493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320" w14:textId="0544E6BE" w:rsidR="00A36493" w:rsidRPr="000E3626" w:rsidRDefault="00A36493" w:rsidP="004424D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D64259">
              <w:rPr>
                <w:bCs/>
                <w:sz w:val="24"/>
                <w:szCs w:val="24"/>
              </w:rPr>
              <w:t>1 800 936</w:t>
            </w:r>
            <w:r w:rsidR="004424DD">
              <w:rPr>
                <w:bCs/>
                <w:sz w:val="24"/>
                <w:szCs w:val="24"/>
              </w:rPr>
              <w:t>,2</w:t>
            </w:r>
          </w:p>
        </w:tc>
      </w:tr>
      <w:tr w:rsidR="00A36493" w:rsidRPr="003F23BF" w14:paraId="67603EA0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F242" w14:textId="78A1DEAB" w:rsidR="00A36493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01050201140000610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C377" w14:textId="6EABCA74" w:rsidR="00A36493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7EE0" w14:textId="3F6ACCA3" w:rsidR="00A36493" w:rsidRPr="000E3626" w:rsidRDefault="00D64259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1 800 936,2</w:t>
            </w:r>
          </w:p>
        </w:tc>
      </w:tr>
    </w:tbl>
    <w:p w14:paraId="4DDEC0FD" w14:textId="77777777" w:rsidR="007E71A0" w:rsidRDefault="007E71A0" w:rsidP="007E71A0">
      <w:pPr>
        <w:ind w:firstLine="0"/>
        <w:jc w:val="right"/>
        <w:rPr>
          <w:szCs w:val="28"/>
        </w:rPr>
      </w:pPr>
    </w:p>
    <w:p w14:paraId="6A156060" w14:textId="77777777" w:rsidR="00AE7522" w:rsidRDefault="00AE7522" w:rsidP="007E71A0">
      <w:pPr>
        <w:ind w:firstLine="0"/>
        <w:jc w:val="right"/>
        <w:rPr>
          <w:szCs w:val="28"/>
        </w:rPr>
      </w:pPr>
    </w:p>
    <w:p w14:paraId="38DA91F9" w14:textId="351EFA58" w:rsidR="007409CF" w:rsidRPr="004F5FD7" w:rsidRDefault="007409CF" w:rsidP="007E71A0">
      <w:pPr>
        <w:spacing w:line="240" w:lineRule="auto"/>
        <w:ind w:firstLine="0"/>
        <w:jc w:val="right"/>
        <w:rPr>
          <w:szCs w:val="28"/>
        </w:rPr>
      </w:pPr>
      <w:r w:rsidRPr="004F5FD7">
        <w:rPr>
          <w:szCs w:val="28"/>
        </w:rPr>
        <w:lastRenderedPageBreak/>
        <w:t>Приложение № </w:t>
      </w:r>
      <w:r w:rsidR="00A36493">
        <w:rPr>
          <w:szCs w:val="28"/>
        </w:rPr>
        <w:t>4</w:t>
      </w:r>
    </w:p>
    <w:p w14:paraId="28CA9501" w14:textId="77777777" w:rsidR="00056CF5" w:rsidRDefault="00056CF5" w:rsidP="007E71A0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7EC30F4A" w14:textId="77777777" w:rsidR="00056CF5" w:rsidRDefault="00056CF5" w:rsidP="007E71A0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1C2E9879" w14:textId="77777777" w:rsidR="00056CF5" w:rsidRDefault="00056CF5" w:rsidP="007E71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429C26E9" w14:textId="77777777" w:rsidR="00056CF5" w:rsidRDefault="00056CF5" w:rsidP="007E71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5322CE6D" w14:textId="7F7981B1" w:rsidR="007409CF" w:rsidRPr="00E8435D" w:rsidRDefault="007409CF" w:rsidP="007E71A0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7956007D" w14:textId="77777777" w:rsidR="007409CF" w:rsidRPr="00675D08" w:rsidRDefault="007409CF" w:rsidP="007E71A0">
      <w:pPr>
        <w:spacing w:line="240" w:lineRule="auto"/>
      </w:pPr>
    </w:p>
    <w:p w14:paraId="4ABE297B" w14:textId="3F10A3FC" w:rsidR="007409CF" w:rsidRDefault="00056CF5" w:rsidP="007E71A0">
      <w:pPr>
        <w:spacing w:line="240" w:lineRule="auto"/>
        <w:ind w:firstLine="0"/>
        <w:jc w:val="center"/>
      </w:pPr>
      <w:r w:rsidRPr="00675D08">
        <w:t>Источники финансирования</w:t>
      </w:r>
      <w:r w:rsidR="007409CF" w:rsidRPr="00675D08">
        <w:t xml:space="preserve"> дефицита бюджета </w:t>
      </w:r>
      <w:r>
        <w:rPr>
          <w:szCs w:val="28"/>
        </w:rPr>
        <w:t xml:space="preserve">Петровск-Забайкальского муниципального округа </w:t>
      </w:r>
      <w:r w:rsidRPr="00095491">
        <w:rPr>
          <w:szCs w:val="28"/>
        </w:rPr>
        <w:t>Забайкальского края</w:t>
      </w:r>
      <w:r w:rsidR="007409CF" w:rsidRPr="00095491">
        <w:t xml:space="preserve">, перечень статей и видов источников финансирования дефицита бюджета </w:t>
      </w:r>
      <w:r w:rsidRPr="00095491">
        <w:rPr>
          <w:szCs w:val="28"/>
        </w:rPr>
        <w:t>Петровск-Забайкальского муниципального округа Забайкальского края</w:t>
      </w:r>
      <w:r w:rsidRPr="00095491">
        <w:rPr>
          <w:rFonts w:cs="Arial"/>
          <w:szCs w:val="28"/>
        </w:rPr>
        <w:t>,</w:t>
      </w:r>
      <w:r w:rsidR="007409CF" w:rsidRPr="00095491">
        <w:rPr>
          <w:i/>
        </w:rPr>
        <w:t>)</w:t>
      </w:r>
      <w:r w:rsidR="007409CF" w:rsidRPr="00095491">
        <w:rPr>
          <w:rFonts w:cs="Arial"/>
        </w:rPr>
        <w:t xml:space="preserve"> </w:t>
      </w:r>
      <w:r w:rsidR="007409CF" w:rsidRPr="00095491">
        <w:t>на плановый период</w:t>
      </w:r>
      <w:r w:rsidR="007409CF">
        <w:t xml:space="preserve"> </w:t>
      </w:r>
    </w:p>
    <w:p w14:paraId="7C4A28B9" w14:textId="69230B27" w:rsidR="007409CF" w:rsidRDefault="00D677C1" w:rsidP="007E71A0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</w:t>
      </w:r>
      <w:r w:rsidR="00584B95">
        <w:rPr>
          <w:szCs w:val="28"/>
        </w:rPr>
        <w:t>2027</w:t>
      </w:r>
      <w:r w:rsidR="007409CF" w:rsidRPr="00675D08">
        <w:rPr>
          <w:szCs w:val="28"/>
        </w:rPr>
        <w:t xml:space="preserve"> </w:t>
      </w:r>
      <w:r w:rsidR="007409CF">
        <w:rPr>
          <w:szCs w:val="28"/>
        </w:rPr>
        <w:t>и</w:t>
      </w:r>
      <w:r w:rsidR="007409CF" w:rsidRPr="00675D08">
        <w:rPr>
          <w:szCs w:val="28"/>
        </w:rPr>
        <w:t xml:space="preserve"> </w:t>
      </w:r>
      <w:r w:rsidR="00584B95">
        <w:rPr>
          <w:szCs w:val="28"/>
        </w:rPr>
        <w:t>2028</w:t>
      </w:r>
      <w:r w:rsidR="007409CF" w:rsidRPr="00675D08">
        <w:rPr>
          <w:szCs w:val="28"/>
        </w:rPr>
        <w:t>год</w:t>
      </w:r>
      <w:r w:rsidR="00723231">
        <w:rPr>
          <w:szCs w:val="28"/>
        </w:rPr>
        <w:t>ов</w:t>
      </w:r>
    </w:p>
    <w:p w14:paraId="0AA79B51" w14:textId="77777777" w:rsidR="00007E95" w:rsidRPr="004F5FD7" w:rsidRDefault="00007E95" w:rsidP="007E71A0">
      <w:pPr>
        <w:keepNext/>
        <w:ind w:firstLine="0"/>
        <w:jc w:val="right"/>
        <w:rPr>
          <w:szCs w:val="28"/>
        </w:rPr>
      </w:pPr>
      <w:r w:rsidRPr="004F5FD7">
        <w:rPr>
          <w:szCs w:val="28"/>
        </w:rPr>
        <w:t>(тыс. рублей)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652"/>
        <w:gridCol w:w="3047"/>
        <w:gridCol w:w="1603"/>
        <w:gridCol w:w="1593"/>
      </w:tblGrid>
      <w:tr w:rsidR="00007E95" w:rsidRPr="00007E95" w14:paraId="75F38E21" w14:textId="77777777" w:rsidTr="007E71A0">
        <w:trPr>
          <w:tblHeader/>
        </w:trPr>
        <w:tc>
          <w:tcPr>
            <w:tcW w:w="1837" w:type="pct"/>
            <w:gridSpan w:val="2"/>
            <w:shd w:val="clear" w:color="auto" w:fill="auto"/>
            <w:vAlign w:val="center"/>
          </w:tcPr>
          <w:p w14:paraId="294B5F43" w14:textId="77F9B640" w:rsidR="00007E95" w:rsidRPr="00007E95" w:rsidRDefault="00007E95" w:rsidP="00007E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 xml:space="preserve">Код классификации </w:t>
            </w:r>
            <w:r w:rsidRPr="00007E95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4B926874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619" w:type="pct"/>
            <w:gridSpan w:val="2"/>
            <w:vAlign w:val="center"/>
          </w:tcPr>
          <w:p w14:paraId="4ABDFF2F" w14:textId="5CEE774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</w:tr>
      <w:tr w:rsidR="00007E95" w:rsidRPr="00007E95" w14:paraId="2F20A227" w14:textId="77777777" w:rsidTr="007E71A0">
        <w:tc>
          <w:tcPr>
            <w:tcW w:w="1000" w:type="pct"/>
            <w:shd w:val="clear" w:color="auto" w:fill="auto"/>
            <w:vAlign w:val="center"/>
          </w:tcPr>
          <w:p w14:paraId="1BA082F3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77CC5A99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75BC93DE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1C7B6327" w14:textId="45076C88" w:rsidR="00007E95" w:rsidRPr="00007E95" w:rsidRDefault="00584B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2027 </w:t>
            </w:r>
            <w:r w:rsidR="00007E95" w:rsidRPr="009577D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E81A841" w14:textId="074840A7" w:rsidR="00007E95" w:rsidRPr="00007E95" w:rsidRDefault="00584B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  <w:r w:rsidR="007E71A0">
              <w:rPr>
                <w:bCs/>
                <w:sz w:val="24"/>
                <w:szCs w:val="24"/>
              </w:rPr>
              <w:t xml:space="preserve"> </w:t>
            </w:r>
            <w:r w:rsidR="00007E95" w:rsidRPr="009577D1">
              <w:rPr>
                <w:bCs/>
                <w:sz w:val="24"/>
                <w:szCs w:val="24"/>
              </w:rPr>
              <w:t>год</w:t>
            </w:r>
          </w:p>
        </w:tc>
      </w:tr>
      <w:tr w:rsidR="00007E95" w:rsidRPr="00007E95" w14:paraId="76E22C06" w14:textId="77777777" w:rsidTr="007E71A0">
        <w:tc>
          <w:tcPr>
            <w:tcW w:w="1000" w:type="pct"/>
            <w:shd w:val="clear" w:color="auto" w:fill="auto"/>
            <w:vAlign w:val="center"/>
          </w:tcPr>
          <w:p w14:paraId="11F97229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99D4704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1BA402B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2" w:type="pct"/>
            <w:vAlign w:val="center"/>
          </w:tcPr>
          <w:p w14:paraId="0516D320" w14:textId="3A713764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13C71B0" w14:textId="175C3155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007E95" w:rsidRPr="00007E95" w14:paraId="4DE43B52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5DBFE022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5065F3B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4CD37DD1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0801CF9" w14:textId="57AE17CA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E71A0" w:rsidRPr="00007E95" w14:paraId="50E85F94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3163926C" w14:textId="0276330F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90000000000000000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3F50BE1" w14:textId="0B9169AB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Источник финансирования дефицита бюджета</w:t>
            </w:r>
          </w:p>
        </w:tc>
        <w:tc>
          <w:tcPr>
            <w:tcW w:w="812" w:type="pct"/>
            <w:vAlign w:val="center"/>
          </w:tcPr>
          <w:p w14:paraId="7AD59DFC" w14:textId="4D184720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-571,0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01AD849" w14:textId="376D7E7A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-571,0</w:t>
            </w:r>
          </w:p>
        </w:tc>
      </w:tr>
      <w:tr w:rsidR="007E71A0" w:rsidRPr="00007E95" w14:paraId="6B17C2CE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1E0FB90F" w14:textId="648F86D5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01000000000000000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3B4260" w14:textId="713495AC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Источник внутреннего финансирования бюджета</w:t>
            </w:r>
          </w:p>
        </w:tc>
        <w:tc>
          <w:tcPr>
            <w:tcW w:w="812" w:type="pct"/>
            <w:vAlign w:val="center"/>
          </w:tcPr>
          <w:p w14:paraId="686E331E" w14:textId="7E99DEB7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-571,0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6ABE25C" w14:textId="70020EDC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-571,0</w:t>
            </w:r>
          </w:p>
        </w:tc>
      </w:tr>
      <w:tr w:rsidR="007E71A0" w:rsidRPr="00007E95" w14:paraId="056CB71D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09993B72" w14:textId="095EE584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01030100140000810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68A3963" w14:textId="1897C083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12" w:type="pct"/>
            <w:vAlign w:val="center"/>
          </w:tcPr>
          <w:p w14:paraId="0FC874EB" w14:textId="1A00FBD8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-571,0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83A08B5" w14:textId="32CA52EE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-571,0</w:t>
            </w:r>
          </w:p>
        </w:tc>
      </w:tr>
      <w:tr w:rsidR="007E71A0" w:rsidRPr="00007E95" w14:paraId="3B83946E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6BA63EC5" w14:textId="10C126FA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01050000000000000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3C2F896" w14:textId="5D00FFF0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12" w:type="pct"/>
            <w:vAlign w:val="center"/>
          </w:tcPr>
          <w:p w14:paraId="49C7776C" w14:textId="5C63D641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43D376A" w14:textId="7D1F5081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</w:t>
            </w:r>
          </w:p>
        </w:tc>
      </w:tr>
      <w:tr w:rsidR="007E71A0" w:rsidRPr="00007E95" w14:paraId="1E4A4400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41E21F45" w14:textId="0A678018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01050201140000510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AD675B5" w14:textId="3FA9CD65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812" w:type="pct"/>
            <w:vAlign w:val="center"/>
          </w:tcPr>
          <w:p w14:paraId="306E59DA" w14:textId="3EC5AC72" w:rsidR="007E71A0" w:rsidRPr="007E71A0" w:rsidRDefault="007E71A0" w:rsidP="004424D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 w:rsidR="00584B95">
              <w:rPr>
                <w:bCs/>
                <w:sz w:val="24"/>
                <w:szCs w:val="24"/>
              </w:rPr>
              <w:t>1 769 449</w:t>
            </w:r>
            <w:r w:rsidR="004424DD">
              <w:rPr>
                <w:bCs/>
                <w:sz w:val="24"/>
                <w:szCs w:val="24"/>
              </w:rPr>
              <w:t>,</w:t>
            </w:r>
            <w:r w:rsidR="00584B9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479C369" w14:textId="5EF98BC9" w:rsidR="007E71A0" w:rsidRPr="007E71A0" w:rsidRDefault="007E71A0" w:rsidP="00584B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 w:rsidR="00584B95">
              <w:rPr>
                <w:bCs/>
                <w:sz w:val="24"/>
                <w:szCs w:val="24"/>
              </w:rPr>
              <w:t>1 799 718</w:t>
            </w:r>
            <w:r w:rsidR="004424DD">
              <w:rPr>
                <w:bCs/>
                <w:sz w:val="24"/>
                <w:szCs w:val="24"/>
              </w:rPr>
              <w:t>,</w:t>
            </w:r>
            <w:r w:rsidR="00584B95">
              <w:rPr>
                <w:bCs/>
                <w:sz w:val="24"/>
                <w:szCs w:val="24"/>
              </w:rPr>
              <w:t>8</w:t>
            </w:r>
          </w:p>
        </w:tc>
      </w:tr>
      <w:tr w:rsidR="007E71A0" w:rsidRPr="00007E95" w14:paraId="384BF481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70294FAF" w14:textId="54EFC8A9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01050201140000610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BE2EBCD" w14:textId="0DF1E665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12" w:type="pct"/>
            <w:vAlign w:val="center"/>
          </w:tcPr>
          <w:p w14:paraId="4B7D01CC" w14:textId="72819F26" w:rsidR="007E71A0" w:rsidRPr="007E71A0" w:rsidRDefault="00584B95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1 769 449,5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5BABF5C" w14:textId="67BD3628" w:rsidR="007E71A0" w:rsidRPr="007E71A0" w:rsidRDefault="00584B95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1 799 718,8</w:t>
            </w:r>
          </w:p>
        </w:tc>
      </w:tr>
    </w:tbl>
    <w:p w14:paraId="7AFAC374" w14:textId="77777777" w:rsidR="00D936EA" w:rsidRDefault="00D936EA" w:rsidP="00110DF9">
      <w:pPr>
        <w:ind w:firstLine="0"/>
        <w:jc w:val="right"/>
        <w:rPr>
          <w:szCs w:val="28"/>
          <w:highlight w:val="yellow"/>
        </w:rPr>
      </w:pPr>
    </w:p>
    <w:p w14:paraId="2963DA1A" w14:textId="23AAB614" w:rsidR="009B5F35" w:rsidRPr="00FB3380" w:rsidRDefault="007409CF" w:rsidP="00110DF9">
      <w:pPr>
        <w:ind w:firstLine="0"/>
        <w:jc w:val="right"/>
        <w:rPr>
          <w:szCs w:val="28"/>
        </w:rPr>
      </w:pPr>
      <w:r w:rsidRPr="00FB3380">
        <w:rPr>
          <w:szCs w:val="28"/>
        </w:rPr>
        <w:lastRenderedPageBreak/>
        <w:t>Приложение № </w:t>
      </w:r>
      <w:r w:rsidR="00EC5F6E" w:rsidRPr="00FB3380">
        <w:rPr>
          <w:szCs w:val="28"/>
        </w:rPr>
        <w:t>5</w:t>
      </w:r>
    </w:p>
    <w:p w14:paraId="2A7B95E4" w14:textId="77777777" w:rsidR="007D4EAC" w:rsidRPr="00FB3380" w:rsidRDefault="007D4EAC" w:rsidP="007D4EAC">
      <w:pPr>
        <w:spacing w:line="240" w:lineRule="auto"/>
        <w:jc w:val="right"/>
        <w:rPr>
          <w:szCs w:val="28"/>
        </w:rPr>
      </w:pPr>
      <w:r w:rsidRPr="00FB3380">
        <w:rPr>
          <w:szCs w:val="28"/>
        </w:rPr>
        <w:t xml:space="preserve">к Решению Совета </w:t>
      </w:r>
    </w:p>
    <w:p w14:paraId="6232157B" w14:textId="77777777" w:rsidR="007D4EAC" w:rsidRPr="00FB3380" w:rsidRDefault="007D4EAC" w:rsidP="007D4EAC">
      <w:pPr>
        <w:spacing w:line="240" w:lineRule="auto"/>
        <w:jc w:val="right"/>
        <w:rPr>
          <w:szCs w:val="28"/>
        </w:rPr>
      </w:pPr>
      <w:r w:rsidRPr="00FB3380">
        <w:rPr>
          <w:szCs w:val="28"/>
        </w:rPr>
        <w:t>Петровск-Забайкальского</w:t>
      </w:r>
    </w:p>
    <w:p w14:paraId="366EFEBA" w14:textId="77777777" w:rsidR="007D4EAC" w:rsidRPr="00FB3380" w:rsidRDefault="007D4EAC" w:rsidP="007D4EAC">
      <w:pPr>
        <w:spacing w:line="240" w:lineRule="auto"/>
        <w:jc w:val="right"/>
        <w:rPr>
          <w:szCs w:val="28"/>
        </w:rPr>
      </w:pPr>
      <w:r w:rsidRPr="00FB3380">
        <w:rPr>
          <w:szCs w:val="28"/>
        </w:rPr>
        <w:t xml:space="preserve"> муниципального округа</w:t>
      </w:r>
    </w:p>
    <w:p w14:paraId="5B2F06C0" w14:textId="77777777" w:rsidR="007D4EAC" w:rsidRPr="00FB3380" w:rsidRDefault="007D4EAC" w:rsidP="007D4EAC">
      <w:pPr>
        <w:spacing w:line="240" w:lineRule="auto"/>
        <w:jc w:val="right"/>
        <w:rPr>
          <w:szCs w:val="28"/>
        </w:rPr>
      </w:pPr>
      <w:r w:rsidRPr="00FB3380">
        <w:rPr>
          <w:szCs w:val="28"/>
        </w:rPr>
        <w:t xml:space="preserve"> Забайкальского края</w:t>
      </w:r>
    </w:p>
    <w:p w14:paraId="3622E425" w14:textId="77777777" w:rsidR="007D4EAC" w:rsidRPr="00FB3380" w:rsidRDefault="007D4EAC" w:rsidP="007D4EAC">
      <w:pPr>
        <w:spacing w:line="240" w:lineRule="auto"/>
        <w:jc w:val="right"/>
        <w:rPr>
          <w:szCs w:val="28"/>
        </w:rPr>
      </w:pPr>
      <w:r w:rsidRPr="00FB3380">
        <w:rPr>
          <w:szCs w:val="28"/>
        </w:rPr>
        <w:t>от___________№__________</w:t>
      </w:r>
    </w:p>
    <w:p w14:paraId="05C13871" w14:textId="77777777" w:rsidR="007A2743" w:rsidRPr="00FB3380" w:rsidRDefault="007A2743" w:rsidP="007D4EAC">
      <w:pPr>
        <w:spacing w:line="240" w:lineRule="auto"/>
        <w:jc w:val="right"/>
        <w:rPr>
          <w:szCs w:val="28"/>
        </w:rPr>
      </w:pPr>
    </w:p>
    <w:p w14:paraId="274457A4" w14:textId="77777777" w:rsidR="0094774B" w:rsidRDefault="0094774B" w:rsidP="0094774B">
      <w:pPr>
        <w:spacing w:line="240" w:lineRule="auto"/>
        <w:ind w:firstLine="0"/>
        <w:jc w:val="center"/>
      </w:pPr>
      <w:r w:rsidRPr="00FB3380">
        <w:t xml:space="preserve">Объем и распределение бюджетных ассигнований </w:t>
      </w:r>
      <w:r w:rsidRPr="00FB3380">
        <w:rPr>
          <w:szCs w:val="28"/>
        </w:rPr>
        <w:t>Петровск-Забайкальского муниципального округа Забайкальского края</w:t>
      </w:r>
      <w:r w:rsidRPr="00FB3380">
        <w:rPr>
          <w:rFonts w:cs="Arial"/>
        </w:rPr>
        <w:t xml:space="preserve"> </w:t>
      </w:r>
      <w:r w:rsidRPr="00FB3380"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14:paraId="03E2F55A" w14:textId="77777777" w:rsidR="0094774B" w:rsidRDefault="0094774B" w:rsidP="0094774B">
      <w:pPr>
        <w:spacing w:line="240" w:lineRule="auto"/>
        <w:ind w:firstLine="0"/>
        <w:jc w:val="center"/>
      </w:pPr>
      <w:r w:rsidRPr="00675D08">
        <w:t xml:space="preserve">на </w:t>
      </w:r>
      <w:r>
        <w:t>2026</w:t>
      </w:r>
      <w:r w:rsidRPr="00675D08">
        <w:t xml:space="preserve"> год</w:t>
      </w:r>
    </w:p>
    <w:p w14:paraId="3E21E2B6" w14:textId="672A05B7" w:rsidR="0094774B" w:rsidRPr="00675D08" w:rsidRDefault="0094774B" w:rsidP="007A2743">
      <w:pPr>
        <w:spacing w:line="240" w:lineRule="auto"/>
        <w:ind w:firstLine="0"/>
        <w:jc w:val="right"/>
      </w:pPr>
      <w:r w:rsidRPr="0094774B"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943"/>
        <w:gridCol w:w="601"/>
        <w:gridCol w:w="645"/>
        <w:gridCol w:w="1206"/>
        <w:gridCol w:w="700"/>
        <w:gridCol w:w="1559"/>
      </w:tblGrid>
      <w:tr w:rsidR="0094774B" w:rsidRPr="0094774B" w14:paraId="17B3322C" w14:textId="77777777" w:rsidTr="0094774B">
        <w:trPr>
          <w:trHeight w:val="255"/>
        </w:trPr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C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838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0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4774B">
              <w:rPr>
                <w:rFonts w:ascii="Times New Roman CYR" w:hAnsi="Times New Roman CYR" w:cs="Times New Roman CYR"/>
                <w:sz w:val="20"/>
              </w:rPr>
              <w:t>Бюджетные ассигнования  на 2026 год</w:t>
            </w:r>
          </w:p>
        </w:tc>
      </w:tr>
      <w:tr w:rsidR="0094774B" w:rsidRPr="0094774B" w14:paraId="3E808AC8" w14:textId="77777777" w:rsidTr="0094774B">
        <w:trPr>
          <w:trHeight w:val="585"/>
        </w:trPr>
        <w:tc>
          <w:tcPr>
            <w:tcW w:w="4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89D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E5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6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EE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82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71C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94774B" w:rsidRPr="0094774B" w14:paraId="4CDFDA0A" w14:textId="77777777" w:rsidTr="0094774B">
        <w:trPr>
          <w:trHeight w:val="315"/>
        </w:trPr>
        <w:tc>
          <w:tcPr>
            <w:tcW w:w="4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F52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5CA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009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0BE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A95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ECB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247 024,0</w:t>
            </w:r>
          </w:p>
        </w:tc>
      </w:tr>
      <w:tr w:rsidR="0094774B" w:rsidRPr="0094774B" w14:paraId="6A3C61BF" w14:textId="77777777" w:rsidTr="0094774B">
        <w:trPr>
          <w:trHeight w:val="480"/>
        </w:trPr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12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C4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4E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0F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2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3DEF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2 194,3</w:t>
            </w:r>
          </w:p>
        </w:tc>
      </w:tr>
      <w:tr w:rsidR="0094774B" w:rsidRPr="0094774B" w14:paraId="0503ADD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EBDF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9B36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50D2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65F9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F11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10BF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2 194,3</w:t>
            </w:r>
          </w:p>
        </w:tc>
      </w:tr>
      <w:tr w:rsidR="0094774B" w:rsidRPr="0094774B" w14:paraId="4DBC82C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92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46F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BE7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350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9F78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8DEE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2 194,3</w:t>
            </w:r>
          </w:p>
        </w:tc>
      </w:tr>
      <w:tr w:rsidR="0094774B" w:rsidRPr="0094774B" w14:paraId="791DC86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ED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3B8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5B1B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FB5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247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D608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1 685,3</w:t>
            </w:r>
          </w:p>
        </w:tc>
      </w:tr>
      <w:tr w:rsidR="0094774B" w:rsidRPr="0094774B" w14:paraId="5E2426D8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E06B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35D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DFE04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C85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4BF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C5DB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509,0</w:t>
            </w:r>
          </w:p>
        </w:tc>
      </w:tr>
      <w:tr w:rsidR="0094774B" w:rsidRPr="0094774B" w14:paraId="0FD9D6FD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325D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FFF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9F7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6F88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6C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8D7C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2 709,2</w:t>
            </w:r>
          </w:p>
        </w:tc>
      </w:tr>
      <w:tr w:rsidR="0094774B" w:rsidRPr="0094774B" w14:paraId="6B8BE72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973A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70CB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0692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FDE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032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F5B3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1 558,5</w:t>
            </w:r>
          </w:p>
        </w:tc>
      </w:tr>
      <w:tr w:rsidR="0094774B" w:rsidRPr="0094774B" w14:paraId="218B3A8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FEBF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CDF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A262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65C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8BC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E66D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1 197,0</w:t>
            </w:r>
          </w:p>
        </w:tc>
      </w:tr>
      <w:tr w:rsidR="0094774B" w:rsidRPr="0094774B" w14:paraId="40E0E7D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0A4A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99E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408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10D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3D3E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4B0D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361,5</w:t>
            </w:r>
          </w:p>
        </w:tc>
      </w:tr>
      <w:tr w:rsidR="0094774B" w:rsidRPr="0094774B" w14:paraId="4DAFF304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F9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4CB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04EC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A7ED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186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5A32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1 150,7</w:t>
            </w:r>
          </w:p>
        </w:tc>
      </w:tr>
      <w:tr w:rsidR="0094774B" w:rsidRPr="0094774B" w14:paraId="1795FCC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CBF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002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CF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E26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DF1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1CEC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1 000,7</w:t>
            </w:r>
          </w:p>
        </w:tc>
      </w:tr>
      <w:tr w:rsidR="0094774B" w:rsidRPr="0094774B" w14:paraId="5F6024A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E8A3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98E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0AD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99D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F7AC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604B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509,9</w:t>
            </w:r>
          </w:p>
        </w:tc>
      </w:tr>
      <w:tr w:rsidR="0094774B" w:rsidRPr="0094774B" w14:paraId="122D460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5F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754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27E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C323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087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DF56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57,0</w:t>
            </w:r>
          </w:p>
        </w:tc>
      </w:tr>
      <w:tr w:rsidR="0094774B" w:rsidRPr="0094774B" w14:paraId="69DB17D0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3E51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655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0E84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B14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5BBA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C3FD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280,8</w:t>
            </w:r>
          </w:p>
        </w:tc>
      </w:tr>
      <w:tr w:rsidR="0094774B" w:rsidRPr="0094774B" w14:paraId="306294A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D838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C447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A47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484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403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74B5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153,0</w:t>
            </w:r>
          </w:p>
        </w:tc>
      </w:tr>
      <w:tr w:rsidR="0094774B" w:rsidRPr="0094774B" w14:paraId="6EEF9D90" w14:textId="77777777" w:rsidTr="007A2743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BF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C23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46C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06A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3DD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6F0C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7671CDAD" w14:textId="77777777" w:rsidTr="007A2743">
        <w:trPr>
          <w:trHeight w:val="495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20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01A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65EE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385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637B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8E2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359E3DBF" w14:textId="77777777" w:rsidTr="007A2743">
        <w:trPr>
          <w:trHeight w:val="720"/>
        </w:trPr>
        <w:tc>
          <w:tcPr>
            <w:tcW w:w="4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FC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5D5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672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7AB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F8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0F54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56 024,5</w:t>
            </w:r>
          </w:p>
        </w:tc>
      </w:tr>
      <w:tr w:rsidR="0094774B" w:rsidRPr="0094774B" w14:paraId="00FD974B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E8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E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F52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1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40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9004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53 030,6</w:t>
            </w:r>
          </w:p>
        </w:tc>
      </w:tr>
      <w:tr w:rsidR="0094774B" w:rsidRPr="0094774B" w14:paraId="4108BED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B6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A6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5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AE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78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C88C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48 178,7</w:t>
            </w:r>
          </w:p>
        </w:tc>
      </w:tr>
      <w:tr w:rsidR="0094774B" w:rsidRPr="0094774B" w14:paraId="0C937AE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76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88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DE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F0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ED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B5F4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48 161,2</w:t>
            </w:r>
          </w:p>
        </w:tc>
      </w:tr>
      <w:tr w:rsidR="0094774B" w:rsidRPr="0094774B" w14:paraId="061F9B3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457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B3A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9A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FB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0A4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4B42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36 759,8</w:t>
            </w:r>
          </w:p>
        </w:tc>
      </w:tr>
      <w:tr w:rsidR="0094774B" w:rsidRPr="0094774B" w14:paraId="03007C9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D05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B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D4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36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1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6914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300,0</w:t>
            </w:r>
          </w:p>
        </w:tc>
      </w:tr>
      <w:tr w:rsidR="0094774B" w:rsidRPr="0094774B" w14:paraId="20FAEADB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D0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247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59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20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4D1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6294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11 101,4</w:t>
            </w:r>
          </w:p>
        </w:tc>
      </w:tr>
      <w:tr w:rsidR="0094774B" w:rsidRPr="0094774B" w14:paraId="29D4E94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76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5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9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77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20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DB6A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17,5</w:t>
            </w:r>
          </w:p>
        </w:tc>
      </w:tr>
      <w:tr w:rsidR="0094774B" w:rsidRPr="0094774B" w14:paraId="1EEB531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177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4BE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1A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F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4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9812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17,5</w:t>
            </w:r>
          </w:p>
        </w:tc>
      </w:tr>
      <w:tr w:rsidR="0094774B" w:rsidRPr="0094774B" w14:paraId="5903E0C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2A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7AC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6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6C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1B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D9B1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4 851,9</w:t>
            </w:r>
          </w:p>
        </w:tc>
      </w:tr>
      <w:tr w:rsidR="0094774B" w:rsidRPr="0094774B" w14:paraId="4305BBF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6B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95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FF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AE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26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D1FB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4 851,9</w:t>
            </w:r>
          </w:p>
        </w:tc>
      </w:tr>
      <w:tr w:rsidR="0094774B" w:rsidRPr="0094774B" w14:paraId="569014B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E2F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1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E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72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EF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B69A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3 726,5</w:t>
            </w:r>
          </w:p>
        </w:tc>
      </w:tr>
      <w:tr w:rsidR="0094774B" w:rsidRPr="0094774B" w14:paraId="6F5C979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7D8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6D5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B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17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F2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811B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1 125,4</w:t>
            </w:r>
          </w:p>
        </w:tc>
      </w:tr>
      <w:tr w:rsidR="0094774B" w:rsidRPr="0094774B" w14:paraId="498B65C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23DE" w14:textId="60E31CB5" w:rsidR="0094774B" w:rsidRPr="0094774B" w:rsidRDefault="0094774B" w:rsidP="0094774B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94774B">
              <w:rPr>
                <w:b/>
                <w:bCs/>
                <w:sz w:val="20"/>
              </w:rPr>
              <w:t>Единая субвенция в сфере государственн</w:t>
            </w:r>
            <w:r w:rsidR="007A2743">
              <w:rPr>
                <w:b/>
                <w:bCs/>
                <w:sz w:val="20"/>
              </w:rPr>
              <w:t>о</w:t>
            </w:r>
            <w:r w:rsidRPr="0094774B">
              <w:rPr>
                <w:b/>
                <w:bCs/>
                <w:sz w:val="20"/>
              </w:rPr>
              <w:t>го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5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E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75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F0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3E4C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1 978,0</w:t>
            </w:r>
          </w:p>
        </w:tc>
      </w:tr>
      <w:tr w:rsidR="0094774B" w:rsidRPr="0094774B" w14:paraId="7247F7F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15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AD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03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21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C50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4E59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1 968,0</w:t>
            </w:r>
          </w:p>
        </w:tc>
      </w:tr>
      <w:tr w:rsidR="0094774B" w:rsidRPr="0094774B" w14:paraId="6262F976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39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760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F8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4A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47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2917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1 500,0</w:t>
            </w:r>
          </w:p>
        </w:tc>
      </w:tr>
      <w:tr w:rsidR="0094774B" w:rsidRPr="0094774B" w14:paraId="23EB5A1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1A6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C8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CD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5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78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3DAB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15,0</w:t>
            </w:r>
          </w:p>
        </w:tc>
      </w:tr>
      <w:tr w:rsidR="0094774B" w:rsidRPr="0094774B" w14:paraId="61CB937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8DC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D7D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82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2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60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EF9A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453,0</w:t>
            </w:r>
          </w:p>
        </w:tc>
      </w:tr>
      <w:tr w:rsidR="0094774B" w:rsidRPr="0094774B" w14:paraId="32613FA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3D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D16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66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C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4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D2E2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10,0</w:t>
            </w:r>
          </w:p>
        </w:tc>
      </w:tr>
      <w:tr w:rsidR="0094774B" w:rsidRPr="0094774B" w14:paraId="6FC3FCB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23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1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7B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E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35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DE0C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10,0</w:t>
            </w:r>
          </w:p>
        </w:tc>
      </w:tr>
      <w:tr w:rsidR="0094774B" w:rsidRPr="0094774B" w14:paraId="571012B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A7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FD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49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1F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95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0282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980,1</w:t>
            </w:r>
          </w:p>
        </w:tc>
      </w:tr>
      <w:tr w:rsidR="0094774B" w:rsidRPr="0094774B" w14:paraId="19EF7BA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E1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F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E8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71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22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B31B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980,1</w:t>
            </w:r>
          </w:p>
        </w:tc>
      </w:tr>
      <w:tr w:rsidR="0094774B" w:rsidRPr="0094774B" w14:paraId="28A9728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5C3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F2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25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99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A9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D790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752,8</w:t>
            </w:r>
          </w:p>
        </w:tc>
      </w:tr>
      <w:tr w:rsidR="0094774B" w:rsidRPr="0094774B" w14:paraId="14FEDC7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B6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744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FD7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6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D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80C5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227,3</w:t>
            </w:r>
          </w:p>
        </w:tc>
      </w:tr>
      <w:tr w:rsidR="0094774B" w:rsidRPr="0094774B" w14:paraId="13B75E96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B0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82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1D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4E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357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31E1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18,8</w:t>
            </w:r>
          </w:p>
        </w:tc>
      </w:tr>
      <w:tr w:rsidR="0094774B" w:rsidRPr="0094774B" w14:paraId="2EA93CC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35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3C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439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D9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D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41A7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18,8</w:t>
            </w:r>
          </w:p>
        </w:tc>
      </w:tr>
      <w:tr w:rsidR="0094774B" w:rsidRPr="0094774B" w14:paraId="05A1DB0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79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4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10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79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06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85F6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18,8</w:t>
            </w:r>
          </w:p>
        </w:tc>
      </w:tr>
      <w:tr w:rsidR="0094774B" w:rsidRPr="0094774B" w14:paraId="4B480592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3E5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676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F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66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C53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40CB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17,0</w:t>
            </w:r>
          </w:p>
        </w:tc>
      </w:tr>
      <w:tr w:rsidR="0094774B" w:rsidRPr="0094774B" w14:paraId="57E3B10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40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35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0F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9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2A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53F2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17,0</w:t>
            </w:r>
          </w:p>
        </w:tc>
      </w:tr>
      <w:tr w:rsidR="0094774B" w:rsidRPr="0094774B" w14:paraId="6FC883FF" w14:textId="77777777" w:rsidTr="007A2743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28F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4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B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B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A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B97B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17,0</w:t>
            </w:r>
          </w:p>
        </w:tc>
      </w:tr>
      <w:tr w:rsidR="0094774B" w:rsidRPr="0094774B" w14:paraId="0951CD02" w14:textId="77777777" w:rsidTr="007A2743">
        <w:trPr>
          <w:trHeight w:val="30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CE2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lastRenderedPageBreak/>
              <w:t>Судебная система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025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6D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35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3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9C5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56,5</w:t>
            </w:r>
          </w:p>
        </w:tc>
      </w:tr>
      <w:tr w:rsidR="0094774B" w:rsidRPr="0094774B" w14:paraId="3314404E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9B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F5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1A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63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435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D98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56,5</w:t>
            </w:r>
          </w:p>
        </w:tc>
      </w:tr>
      <w:tr w:rsidR="0094774B" w:rsidRPr="0094774B" w14:paraId="797F0D8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5C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9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1BA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A8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5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C12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56,5</w:t>
            </w:r>
          </w:p>
        </w:tc>
      </w:tr>
      <w:tr w:rsidR="0094774B" w:rsidRPr="0094774B" w14:paraId="1B1FCB5A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BA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ECB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4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D4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0000051200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5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675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56,5</w:t>
            </w:r>
          </w:p>
        </w:tc>
      </w:tr>
      <w:tr w:rsidR="0094774B" w:rsidRPr="0094774B" w14:paraId="7EC9D191" w14:textId="77777777" w:rsidTr="0094774B">
        <w:trPr>
          <w:trHeight w:val="720"/>
        </w:trPr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58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D61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5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3E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9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792D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10 810,0</w:t>
            </w:r>
          </w:p>
        </w:tc>
      </w:tr>
      <w:tr w:rsidR="0094774B" w:rsidRPr="0094774B" w14:paraId="584909BF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B1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F0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02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77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1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2880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10 810,0</w:t>
            </w:r>
          </w:p>
        </w:tc>
      </w:tr>
      <w:tr w:rsidR="0094774B" w:rsidRPr="0094774B" w14:paraId="060D1BE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CDB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D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9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1CB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76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5C25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8 398,5</w:t>
            </w:r>
          </w:p>
        </w:tc>
      </w:tr>
      <w:tr w:rsidR="0094774B" w:rsidRPr="0094774B" w14:paraId="56DDB42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13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270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D6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56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05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44AF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8 288,5</w:t>
            </w:r>
          </w:p>
        </w:tc>
      </w:tr>
      <w:tr w:rsidR="0094774B" w:rsidRPr="0094774B" w14:paraId="4C06B76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6F9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DBA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F4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7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5C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455A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6 319,9</w:t>
            </w:r>
          </w:p>
        </w:tc>
      </w:tr>
      <w:tr w:rsidR="0094774B" w:rsidRPr="0094774B" w14:paraId="29F0FA74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B5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E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47C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5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49F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E391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60,0</w:t>
            </w:r>
          </w:p>
        </w:tc>
      </w:tr>
      <w:tr w:rsidR="0094774B" w:rsidRPr="0094774B" w14:paraId="6190E96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87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C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F5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F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2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3383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1 908,6</w:t>
            </w:r>
          </w:p>
        </w:tc>
      </w:tr>
      <w:tr w:rsidR="0094774B" w:rsidRPr="0094774B" w14:paraId="5AD73CD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B1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7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F3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7F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DF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0DCE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110,0</w:t>
            </w:r>
          </w:p>
        </w:tc>
      </w:tr>
      <w:tr w:rsidR="0094774B" w:rsidRPr="0094774B" w14:paraId="0B9CA762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E4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CF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5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D9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3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1D60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60,0</w:t>
            </w:r>
          </w:p>
        </w:tc>
      </w:tr>
      <w:tr w:rsidR="0094774B" w:rsidRPr="0094774B" w14:paraId="3D0BAC8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102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3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38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7A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7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CFEE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7E60400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AE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A1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1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C9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FD2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B8CA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2 411,5</w:t>
            </w:r>
          </w:p>
        </w:tc>
      </w:tr>
      <w:tr w:rsidR="0094774B" w:rsidRPr="0094774B" w14:paraId="32D37D06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5E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7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2D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614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E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2376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2 411,5</w:t>
            </w:r>
          </w:p>
        </w:tc>
      </w:tr>
      <w:tr w:rsidR="0094774B" w:rsidRPr="0094774B" w14:paraId="22DAB90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18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3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5E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C2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81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E186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1 848,3</w:t>
            </w:r>
          </w:p>
        </w:tc>
      </w:tr>
      <w:tr w:rsidR="0094774B" w:rsidRPr="0094774B" w14:paraId="57437C0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F5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51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CE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3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5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232C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4F11BFF2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C9B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17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9B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9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CD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5678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558,2</w:t>
            </w:r>
          </w:p>
        </w:tc>
      </w:tr>
      <w:tr w:rsidR="0094774B" w:rsidRPr="0094774B" w14:paraId="1483022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43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577D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328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0F0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1A6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E536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6 500,0</w:t>
            </w:r>
          </w:p>
        </w:tc>
      </w:tr>
      <w:tr w:rsidR="0094774B" w:rsidRPr="0094774B" w14:paraId="5BB4798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609D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4C3D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8F7A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289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6C0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3287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6 500,0</w:t>
            </w:r>
          </w:p>
        </w:tc>
      </w:tr>
      <w:tr w:rsidR="0094774B" w:rsidRPr="0094774B" w14:paraId="7130E6F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72CA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8B8C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516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05B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3A9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757D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6 500,0</w:t>
            </w:r>
          </w:p>
        </w:tc>
      </w:tr>
      <w:tr w:rsidR="0094774B" w:rsidRPr="0094774B" w14:paraId="113C43CA" w14:textId="77777777" w:rsidTr="0094774B">
        <w:trPr>
          <w:trHeight w:val="315"/>
        </w:trPr>
        <w:tc>
          <w:tcPr>
            <w:tcW w:w="49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A274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2D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4F4B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C11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B4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0C40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6 500,0</w:t>
            </w:r>
          </w:p>
        </w:tc>
      </w:tr>
      <w:tr w:rsidR="0094774B" w:rsidRPr="0094774B" w14:paraId="42B901AD" w14:textId="77777777" w:rsidTr="0094774B">
        <w:trPr>
          <w:trHeight w:val="300"/>
        </w:trPr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5A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F6F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A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D5E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5B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E817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94774B">
              <w:rPr>
                <w:b/>
                <w:bCs/>
                <w:sz w:val="20"/>
              </w:rPr>
              <w:t>168 729,5</w:t>
            </w:r>
          </w:p>
        </w:tc>
      </w:tr>
      <w:tr w:rsidR="0094774B" w:rsidRPr="0094774B" w14:paraId="7595EC1C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F1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4F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617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C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01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A629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5 100,3</w:t>
            </w:r>
          </w:p>
        </w:tc>
      </w:tr>
      <w:tr w:rsidR="0094774B" w:rsidRPr="0094774B" w14:paraId="13289326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EA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2A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D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8E2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38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406E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5 100,3</w:t>
            </w:r>
          </w:p>
        </w:tc>
      </w:tr>
      <w:tr w:rsidR="0094774B" w:rsidRPr="0094774B" w14:paraId="1E19E10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F2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F2E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1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60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5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8E22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5 100,3</w:t>
            </w:r>
          </w:p>
        </w:tc>
      </w:tr>
      <w:tr w:rsidR="0094774B" w:rsidRPr="0094774B" w14:paraId="1BF0049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3C4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81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D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1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23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7D5C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3 878,9</w:t>
            </w:r>
          </w:p>
        </w:tc>
      </w:tr>
      <w:tr w:rsidR="0094774B" w:rsidRPr="0094774B" w14:paraId="398D9FB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BA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6AA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D14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218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ED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C8F2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5F477D4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EA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9B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B1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3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AC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24A4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1 171,4</w:t>
            </w:r>
          </w:p>
        </w:tc>
      </w:tr>
      <w:tr w:rsidR="0094774B" w:rsidRPr="0094774B" w14:paraId="7B6762FF" w14:textId="77777777" w:rsidTr="0094774B">
        <w:trPr>
          <w:trHeight w:val="52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23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5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35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0A3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9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26C7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117 524,1</w:t>
            </w:r>
          </w:p>
        </w:tc>
      </w:tr>
      <w:tr w:rsidR="0094774B" w:rsidRPr="0094774B" w14:paraId="16337DBF" w14:textId="77777777" w:rsidTr="007A2743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E1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E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B2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4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EB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D070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117 524,1</w:t>
            </w:r>
          </w:p>
        </w:tc>
      </w:tr>
      <w:tr w:rsidR="0094774B" w:rsidRPr="0094774B" w14:paraId="50402CC2" w14:textId="77777777" w:rsidTr="007A2743">
        <w:trPr>
          <w:trHeight w:val="72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D8E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2CC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3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D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4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944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117 524,1</w:t>
            </w:r>
          </w:p>
        </w:tc>
      </w:tr>
      <w:tr w:rsidR="0094774B" w:rsidRPr="0094774B" w14:paraId="489BF68C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FC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BD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99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561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7C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B8A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94774B">
              <w:rPr>
                <w:rFonts w:ascii="Times New Roman CYR" w:hAnsi="Times New Roman CYR" w:cs="Times New Roman CYR"/>
                <w:sz w:val="20"/>
              </w:rPr>
              <w:t xml:space="preserve">                         35 211,6   </w:t>
            </w:r>
          </w:p>
        </w:tc>
      </w:tr>
      <w:tr w:rsidR="0094774B" w:rsidRPr="0094774B" w14:paraId="3659C8C6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39D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2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E0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4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A3E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2CD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94774B">
              <w:rPr>
                <w:rFonts w:ascii="Times New Roman CYR" w:hAnsi="Times New Roman CYR" w:cs="Times New Roman CYR"/>
                <w:sz w:val="20"/>
              </w:rPr>
              <w:t xml:space="preserve">                         34 211,6   </w:t>
            </w:r>
          </w:p>
        </w:tc>
      </w:tr>
      <w:tr w:rsidR="0094774B" w:rsidRPr="0094774B" w14:paraId="12E2ABE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C03" w14:textId="203D0B31" w:rsidR="0094774B" w:rsidRPr="0094774B" w:rsidRDefault="0094774B" w:rsidP="007A2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</w:t>
            </w:r>
            <w:r w:rsidR="007A2743">
              <w:rPr>
                <w:sz w:val="18"/>
                <w:szCs w:val="18"/>
              </w:rPr>
              <w:t xml:space="preserve"> </w:t>
            </w:r>
            <w:r w:rsidRPr="0094774B">
              <w:rPr>
                <w:sz w:val="18"/>
                <w:szCs w:val="18"/>
              </w:rPr>
              <w:t>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EE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5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86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D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0F8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26 264,7</w:t>
            </w:r>
          </w:p>
        </w:tc>
      </w:tr>
      <w:tr w:rsidR="0094774B" w:rsidRPr="0094774B" w14:paraId="43FE6A4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A2C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07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9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92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37A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073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15,0</w:t>
            </w:r>
          </w:p>
        </w:tc>
      </w:tr>
      <w:tr w:rsidR="0094774B" w:rsidRPr="0094774B" w14:paraId="42FD77E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0BB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6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75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3A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2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A9E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7 931,9</w:t>
            </w:r>
          </w:p>
        </w:tc>
      </w:tr>
      <w:tr w:rsidR="0094774B" w:rsidRPr="0094774B" w14:paraId="6C2AE6D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45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E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EF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4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0FF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76D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94774B">
              <w:rPr>
                <w:rFonts w:ascii="Times New Roman CYR" w:hAnsi="Times New Roman CYR" w:cs="Times New Roman CYR"/>
                <w:sz w:val="20"/>
              </w:rPr>
              <w:t xml:space="preserve">                           1 000,0   </w:t>
            </w:r>
          </w:p>
        </w:tc>
      </w:tr>
      <w:tr w:rsidR="0094774B" w:rsidRPr="0094774B" w14:paraId="2B8B50B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F22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A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DF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9E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E4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483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1EBEC229" w14:textId="77777777" w:rsidTr="0094774B">
        <w:trPr>
          <w:trHeight w:val="54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9A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C9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D3A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5C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7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2B6E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3 550,0</w:t>
            </w:r>
          </w:p>
        </w:tc>
      </w:tr>
      <w:tr w:rsidR="0094774B" w:rsidRPr="0094774B" w14:paraId="6CF8853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725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0F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BC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D6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1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8942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3 550,0</w:t>
            </w:r>
          </w:p>
        </w:tc>
      </w:tr>
      <w:tr w:rsidR="0094774B" w:rsidRPr="0094774B" w14:paraId="0DBA5C2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824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66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6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6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9C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3EAF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3 550,0</w:t>
            </w:r>
          </w:p>
        </w:tc>
      </w:tr>
      <w:tr w:rsidR="0094774B" w:rsidRPr="0094774B" w14:paraId="1C01E58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EA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0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A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A1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8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6BE5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6 005,3</w:t>
            </w:r>
          </w:p>
        </w:tc>
      </w:tr>
      <w:tr w:rsidR="0094774B" w:rsidRPr="0094774B" w14:paraId="4309D32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590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799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4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8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CC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D7BF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                           3 098,9   </w:t>
            </w:r>
          </w:p>
        </w:tc>
      </w:tr>
      <w:tr w:rsidR="0094774B" w:rsidRPr="0094774B" w14:paraId="0DF5BC1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54E2" w14:textId="1F827C8F" w:rsidR="0094774B" w:rsidRPr="0094774B" w:rsidRDefault="007A2743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уч</w:t>
            </w:r>
            <w:r w:rsidR="0094774B" w:rsidRPr="0094774B">
              <w:rPr>
                <w:sz w:val="18"/>
                <w:szCs w:val="18"/>
              </w:rPr>
              <w:t>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A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98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2D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EC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F83F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2 380,1</w:t>
            </w:r>
          </w:p>
        </w:tc>
      </w:tr>
      <w:tr w:rsidR="0094774B" w:rsidRPr="0094774B" w14:paraId="575FC2B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51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E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3F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9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48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50E3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718,8</w:t>
            </w:r>
          </w:p>
        </w:tc>
      </w:tr>
      <w:tr w:rsidR="0094774B" w:rsidRPr="0094774B" w14:paraId="7FB76C2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22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53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87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7B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964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F1A7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                           2 906,4   </w:t>
            </w:r>
          </w:p>
        </w:tc>
      </w:tr>
      <w:tr w:rsidR="0094774B" w:rsidRPr="0094774B" w14:paraId="141DE73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BFA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4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C1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4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AA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2D18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86,0</w:t>
            </w:r>
          </w:p>
        </w:tc>
      </w:tr>
      <w:tr w:rsidR="0094774B" w:rsidRPr="0094774B" w14:paraId="333727F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7E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C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E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0F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22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9AC6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04DBFB4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61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F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C4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0C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76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1677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2 770,4</w:t>
            </w:r>
          </w:p>
        </w:tc>
      </w:tr>
      <w:tr w:rsidR="0094774B" w:rsidRPr="0094774B" w14:paraId="2A055DBC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17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2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8F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BC9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0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844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94774B" w:rsidRPr="0094774B" w14:paraId="30DCD92B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0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C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32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25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65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A78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138,2</w:t>
            </w:r>
          </w:p>
        </w:tc>
      </w:tr>
      <w:tr w:rsidR="0094774B" w:rsidRPr="0094774B" w14:paraId="0EFB712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251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88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CB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A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2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9E3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4774B">
              <w:rPr>
                <w:color w:val="000000"/>
                <w:sz w:val="18"/>
                <w:szCs w:val="18"/>
              </w:rPr>
              <w:t>138,2</w:t>
            </w:r>
          </w:p>
        </w:tc>
      </w:tr>
      <w:tr w:rsidR="0094774B" w:rsidRPr="0094774B" w14:paraId="18E60763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2B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 xml:space="preserve">МП "Комплексное  развитие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4D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49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AB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1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47D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94774B" w:rsidRPr="0094774B" w14:paraId="18CB4BD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1E7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336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73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4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16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E32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1 200,0</w:t>
            </w:r>
          </w:p>
        </w:tc>
      </w:tr>
      <w:tr w:rsidR="0094774B" w:rsidRPr="0094774B" w14:paraId="3EBE21AF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A74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90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6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C9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EB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B15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1 200,0</w:t>
            </w:r>
          </w:p>
        </w:tc>
      </w:tr>
      <w:tr w:rsidR="0094774B" w:rsidRPr="0094774B" w14:paraId="686D42E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109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3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5E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E1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09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484F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2 687,3</w:t>
            </w:r>
          </w:p>
        </w:tc>
      </w:tr>
      <w:tr w:rsidR="0094774B" w:rsidRPr="0094774B" w14:paraId="350E0E8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5F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52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E16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56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3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7F99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2 687,3</w:t>
            </w:r>
          </w:p>
        </w:tc>
      </w:tr>
      <w:tr w:rsidR="0094774B" w:rsidRPr="0094774B" w14:paraId="1420F316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5F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30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88C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8D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6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F807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2 687,3</w:t>
            </w:r>
          </w:p>
        </w:tc>
      </w:tr>
      <w:tr w:rsidR="0094774B" w:rsidRPr="0094774B" w14:paraId="6249A6B8" w14:textId="77777777" w:rsidTr="007A2743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4E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DF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9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7A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73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BD51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2 687,3</w:t>
            </w:r>
          </w:p>
        </w:tc>
      </w:tr>
      <w:tr w:rsidR="0094774B" w:rsidRPr="0094774B" w14:paraId="75039B06" w14:textId="77777777" w:rsidTr="007A2743">
        <w:trPr>
          <w:trHeight w:val="30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DD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7C2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374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C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7F0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351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2 063,9</w:t>
            </w:r>
          </w:p>
        </w:tc>
      </w:tr>
      <w:tr w:rsidR="0094774B" w:rsidRPr="0094774B" w14:paraId="60C78ED9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AD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4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3D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DB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531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2DA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623,4</w:t>
            </w:r>
          </w:p>
        </w:tc>
      </w:tr>
      <w:tr w:rsidR="0094774B" w:rsidRPr="0094774B" w14:paraId="5211B2C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E9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F6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21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C9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38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49FC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10 678,9</w:t>
            </w:r>
          </w:p>
        </w:tc>
      </w:tr>
      <w:tr w:rsidR="0094774B" w:rsidRPr="0094774B" w14:paraId="7B70DCC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C22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E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1C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B6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2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0C48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8 553,9</w:t>
            </w:r>
          </w:p>
        </w:tc>
      </w:tr>
      <w:tr w:rsidR="0094774B" w:rsidRPr="0094774B" w14:paraId="0E834C27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187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4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A84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F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F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D773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7 553,9</w:t>
            </w:r>
          </w:p>
        </w:tc>
      </w:tr>
      <w:tr w:rsidR="0094774B" w:rsidRPr="0094774B" w14:paraId="79FE08A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3F9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8D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DB7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2A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5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076E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7 553,9</w:t>
            </w:r>
          </w:p>
        </w:tc>
      </w:tr>
      <w:tr w:rsidR="0094774B" w:rsidRPr="0094774B" w14:paraId="53D1C5A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A60" w14:textId="29824F0E" w:rsidR="0094774B" w:rsidRPr="0094774B" w:rsidRDefault="0094774B" w:rsidP="007A2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</w:t>
            </w:r>
            <w:r w:rsidR="007A2743">
              <w:rPr>
                <w:sz w:val="18"/>
                <w:szCs w:val="18"/>
              </w:rPr>
              <w:t xml:space="preserve"> у</w:t>
            </w:r>
            <w:r w:rsidRPr="0094774B">
              <w:rPr>
                <w:sz w:val="18"/>
                <w:szCs w:val="18"/>
              </w:rPr>
              <w:t>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A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CB6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BA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1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6067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5 801,8</w:t>
            </w:r>
          </w:p>
        </w:tc>
      </w:tr>
      <w:tr w:rsidR="0094774B" w:rsidRPr="0094774B" w14:paraId="581EFFA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CF7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7B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58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1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0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03F0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1 752,1</w:t>
            </w:r>
          </w:p>
        </w:tc>
      </w:tr>
      <w:tr w:rsidR="0094774B" w:rsidRPr="0094774B" w14:paraId="3FF0FCC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8A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D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D5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3CD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0002180000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94F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DC2A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5910B144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00B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21B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27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0E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436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17DB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3FA4246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6B1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F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D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2E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B1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89B8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64C4BC9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3A8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74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97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0B3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FC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C200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1 520,0</w:t>
            </w:r>
          </w:p>
        </w:tc>
      </w:tr>
      <w:tr w:rsidR="0094774B" w:rsidRPr="0094774B" w14:paraId="5D02AFBB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2B8C" w14:textId="6D25646B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</w:t>
            </w:r>
            <w:r w:rsidR="007A2743">
              <w:rPr>
                <w:b/>
                <w:bCs/>
                <w:sz w:val="18"/>
                <w:szCs w:val="18"/>
              </w:rPr>
              <w:t>а территории Петровск-Забайкальск</w:t>
            </w:r>
            <w:r w:rsidRPr="0094774B">
              <w:rPr>
                <w:b/>
                <w:bCs/>
                <w:sz w:val="18"/>
                <w:szCs w:val="18"/>
              </w:rPr>
              <w:t>ого муниципального округа на 2025-2027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E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9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E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2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3D1C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1 500,0</w:t>
            </w:r>
          </w:p>
        </w:tc>
      </w:tr>
      <w:tr w:rsidR="0094774B" w:rsidRPr="0094774B" w14:paraId="42C01BB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1E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69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E1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67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93E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47B6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1 500,0</w:t>
            </w:r>
          </w:p>
        </w:tc>
      </w:tr>
      <w:tr w:rsidR="0094774B" w:rsidRPr="0094774B" w14:paraId="096887B2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69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3D5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59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3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EC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8BF8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1 500,0</w:t>
            </w:r>
          </w:p>
        </w:tc>
      </w:tr>
      <w:tr w:rsidR="0094774B" w:rsidRPr="0094774B" w14:paraId="5D6C47B8" w14:textId="77777777" w:rsidTr="0094774B">
        <w:trPr>
          <w:trHeight w:val="114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6F7D" w14:textId="37B14264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</w:t>
            </w:r>
            <w:r w:rsidR="007A2743">
              <w:rPr>
                <w:b/>
                <w:bCs/>
                <w:sz w:val="18"/>
                <w:szCs w:val="18"/>
              </w:rPr>
              <w:t>с</w:t>
            </w:r>
            <w:r w:rsidRPr="0094774B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E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3D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F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0E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BDE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94774B" w:rsidRPr="0094774B" w14:paraId="3B08653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40E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65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58D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92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80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0B6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10,0</w:t>
            </w:r>
          </w:p>
        </w:tc>
      </w:tr>
      <w:tr w:rsidR="0094774B" w:rsidRPr="0094774B" w14:paraId="5676C3D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258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1F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EE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28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B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62A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10,0</w:t>
            </w:r>
          </w:p>
        </w:tc>
      </w:tr>
      <w:tr w:rsidR="0094774B" w:rsidRPr="0094774B" w14:paraId="480BE8E4" w14:textId="77777777" w:rsidTr="0094774B">
        <w:trPr>
          <w:trHeight w:val="114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0683" w14:textId="3739990C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</w:t>
            </w:r>
            <w:r w:rsidR="007A2743">
              <w:rPr>
                <w:b/>
                <w:bCs/>
                <w:sz w:val="18"/>
                <w:szCs w:val="18"/>
              </w:rPr>
              <w:t>с</w:t>
            </w:r>
            <w:r w:rsidRPr="0094774B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4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1B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39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7D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458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94774B" w:rsidRPr="0094774B" w14:paraId="79C82F8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A0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72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83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5B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16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5D9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10,0</w:t>
            </w:r>
          </w:p>
        </w:tc>
      </w:tr>
      <w:tr w:rsidR="0094774B" w:rsidRPr="0094774B" w14:paraId="5E58B7E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84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98D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B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ED0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9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B84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10,0</w:t>
            </w:r>
          </w:p>
        </w:tc>
      </w:tr>
      <w:tr w:rsidR="0094774B" w:rsidRPr="0094774B" w14:paraId="37CC4E9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9C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F3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FC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E3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D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9FFE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605,0</w:t>
            </w:r>
          </w:p>
        </w:tc>
      </w:tr>
      <w:tr w:rsidR="0094774B" w:rsidRPr="0094774B" w14:paraId="087ADDBD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C2F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FE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C3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5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DA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2029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1FB3BF6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EA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5F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6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26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BD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90D6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23DFD384" w14:textId="77777777" w:rsidTr="007A2743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631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61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B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7A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A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F99E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5F7EC5E2" w14:textId="77777777" w:rsidTr="007A2743">
        <w:trPr>
          <w:trHeight w:val="72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22F4" w14:textId="7D0EAE17" w:rsidR="0094774B" w:rsidRPr="0094774B" w:rsidRDefault="0094774B" w:rsidP="007A274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lastRenderedPageBreak/>
              <w:t>МП "Профилактика преступлений и иных правонарушений в Петровск-Забайкальском муниципальном округ</w:t>
            </w:r>
            <w:r w:rsidR="007A2743">
              <w:rPr>
                <w:b/>
                <w:bCs/>
                <w:sz w:val="18"/>
                <w:szCs w:val="18"/>
              </w:rPr>
              <w:t>а</w:t>
            </w:r>
            <w:r w:rsidRPr="0094774B">
              <w:rPr>
                <w:b/>
                <w:bCs/>
                <w:sz w:val="18"/>
                <w:szCs w:val="18"/>
              </w:rPr>
              <w:t xml:space="preserve"> 2026-2030 годы"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6B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0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09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0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715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4BCB282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608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8E7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0A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02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D3B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4CBC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4F17B22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22B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5E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52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3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06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EE44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28D27155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8B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07B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44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0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7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3586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540,0</w:t>
            </w:r>
          </w:p>
        </w:tc>
      </w:tr>
      <w:tr w:rsidR="0094774B" w:rsidRPr="0094774B" w14:paraId="73C8C06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98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D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AF3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2B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75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B84F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2716D74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5D5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29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84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7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11B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D63B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2C5E81F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349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D2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CA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88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FB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E52E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440,0</w:t>
            </w:r>
          </w:p>
        </w:tc>
      </w:tr>
      <w:tr w:rsidR="0094774B" w:rsidRPr="0094774B" w14:paraId="27909F11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C3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01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D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B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3D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68A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440,0</w:t>
            </w:r>
          </w:p>
        </w:tc>
      </w:tr>
      <w:tr w:rsidR="0094774B" w:rsidRPr="0094774B" w14:paraId="4144ACE9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531" w14:textId="35692B34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 xml:space="preserve">МП "Комплексные меры противодействия злоупотребления наркотиками, их незаконному обороту и алкоголизации </w:t>
            </w:r>
            <w:r w:rsidR="0058784B" w:rsidRPr="0094774B">
              <w:rPr>
                <w:b/>
                <w:bCs/>
                <w:sz w:val="18"/>
                <w:szCs w:val="18"/>
              </w:rPr>
              <w:t>населения Петровск</w:t>
            </w:r>
            <w:r w:rsidRPr="0094774B">
              <w:rPr>
                <w:b/>
                <w:bCs/>
                <w:sz w:val="18"/>
                <w:szCs w:val="18"/>
              </w:rPr>
              <w:t>-Забайкальского муниципального округа" (2026-2028 годы)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6B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9C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E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9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2996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787CEF2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6F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972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2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AB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8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2831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6880C8EE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F85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0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7E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A2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2C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8D78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0F2DBC9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347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A9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4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7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27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3011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179 231,4</w:t>
            </w:r>
          </w:p>
        </w:tc>
      </w:tr>
      <w:tr w:rsidR="0094774B" w:rsidRPr="0094774B" w14:paraId="184E436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35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70D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BE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73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13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BF55E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1 055,3</w:t>
            </w:r>
          </w:p>
        </w:tc>
      </w:tr>
      <w:tr w:rsidR="0094774B" w:rsidRPr="0094774B" w14:paraId="5327B1FE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7AE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FF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8B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30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0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7976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</w:tr>
      <w:tr w:rsidR="0094774B" w:rsidRPr="0094774B" w14:paraId="1E0A691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ED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F36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BBA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80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6D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1872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955,3</w:t>
            </w:r>
          </w:p>
        </w:tc>
      </w:tr>
      <w:tr w:rsidR="0094774B" w:rsidRPr="0094774B" w14:paraId="0F90C2B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83F" w14:textId="14909774" w:rsidR="0094774B" w:rsidRPr="0094774B" w:rsidRDefault="0094774B" w:rsidP="007A2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</w:t>
            </w:r>
            <w:r w:rsidR="007A2743">
              <w:rPr>
                <w:sz w:val="18"/>
                <w:szCs w:val="18"/>
              </w:rPr>
              <w:t xml:space="preserve"> </w:t>
            </w:r>
            <w:r w:rsidRPr="0094774B">
              <w:rPr>
                <w:sz w:val="18"/>
                <w:szCs w:val="18"/>
              </w:rPr>
              <w:t>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7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98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E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0A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2707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733,7</w:t>
            </w:r>
          </w:p>
        </w:tc>
      </w:tr>
      <w:tr w:rsidR="0094774B" w:rsidRPr="0094774B" w14:paraId="7B68CD8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51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3A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F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674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BE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36EA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221,6</w:t>
            </w:r>
          </w:p>
        </w:tc>
      </w:tr>
      <w:tr w:rsidR="0094774B" w:rsidRPr="0094774B" w14:paraId="50F761C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1A6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03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3A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7C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B0E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795B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6F95F8D2" w14:textId="77777777" w:rsidTr="0094774B">
        <w:trPr>
          <w:trHeight w:val="52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00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9A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213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655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7C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933D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6809297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1F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C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A6E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09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2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F652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5 336,3</w:t>
            </w:r>
          </w:p>
        </w:tc>
      </w:tr>
      <w:tr w:rsidR="0094774B" w:rsidRPr="0094774B" w14:paraId="016243E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ED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BD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A3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1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0000077265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9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8AC9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5 186,0</w:t>
            </w:r>
          </w:p>
        </w:tc>
      </w:tr>
      <w:tr w:rsidR="0094774B" w:rsidRPr="0094774B" w14:paraId="4943620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72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40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D96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6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0000077265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2F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12AC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5 186,0</w:t>
            </w:r>
          </w:p>
        </w:tc>
      </w:tr>
      <w:tr w:rsidR="0094774B" w:rsidRPr="0094774B" w14:paraId="21F63C2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37F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4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B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E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0000077265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29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D828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5 186,0</w:t>
            </w:r>
          </w:p>
        </w:tc>
      </w:tr>
      <w:tr w:rsidR="0094774B" w:rsidRPr="0094774B" w14:paraId="1053A36B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C3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520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82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FC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A8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E857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150,3</w:t>
            </w:r>
          </w:p>
        </w:tc>
      </w:tr>
      <w:tr w:rsidR="0094774B" w:rsidRPr="0094774B" w14:paraId="70E2209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A4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E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6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B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7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74AE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150,3</w:t>
            </w:r>
          </w:p>
        </w:tc>
      </w:tr>
      <w:tr w:rsidR="0094774B" w:rsidRPr="0094774B" w14:paraId="260CE54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D6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63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F4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B5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29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0EFD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150,3</w:t>
            </w:r>
          </w:p>
        </w:tc>
      </w:tr>
      <w:tr w:rsidR="0094774B" w:rsidRPr="0094774B" w14:paraId="0BE2A5F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22E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5C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3A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F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B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237C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115,4</w:t>
            </w:r>
          </w:p>
        </w:tc>
      </w:tr>
      <w:tr w:rsidR="0094774B" w:rsidRPr="0094774B" w14:paraId="1720926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971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2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C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9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0000079265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8F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EF81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34,9</w:t>
            </w:r>
          </w:p>
        </w:tc>
      </w:tr>
      <w:tr w:rsidR="0094774B" w:rsidRPr="0094774B" w14:paraId="33DE5328" w14:textId="77777777" w:rsidTr="007A2743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40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8A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D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C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08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BDA3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172 739,2</w:t>
            </w:r>
          </w:p>
        </w:tc>
      </w:tr>
      <w:tr w:rsidR="0094774B" w:rsidRPr="0094774B" w14:paraId="57163225" w14:textId="77777777" w:rsidTr="007A2743">
        <w:trPr>
          <w:trHeight w:val="132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F8B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DC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61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6E4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8E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317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15 798,6</w:t>
            </w:r>
          </w:p>
        </w:tc>
      </w:tr>
      <w:tr w:rsidR="0094774B" w:rsidRPr="0094774B" w14:paraId="09C8540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95F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35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4A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A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0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CBD5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15 798,6</w:t>
            </w:r>
          </w:p>
        </w:tc>
      </w:tr>
      <w:tr w:rsidR="0094774B" w:rsidRPr="0094774B" w14:paraId="3C9F3DA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447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84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1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58E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E5F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62B1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15 798,6</w:t>
            </w:r>
          </w:p>
        </w:tc>
      </w:tr>
      <w:tr w:rsidR="0094774B" w:rsidRPr="0094774B" w14:paraId="35D27CA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5A5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265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4D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05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1E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93A6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46 257,6</w:t>
            </w:r>
          </w:p>
        </w:tc>
      </w:tr>
      <w:tr w:rsidR="0094774B" w:rsidRPr="0094774B" w14:paraId="26AA4B8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CAF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68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4E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42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9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4569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46 257,6</w:t>
            </w:r>
          </w:p>
        </w:tc>
      </w:tr>
      <w:tr w:rsidR="0094774B" w:rsidRPr="0094774B" w14:paraId="5BB9150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32C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F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FA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5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F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0109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46 257,6</w:t>
            </w:r>
          </w:p>
        </w:tc>
      </w:tr>
      <w:tr w:rsidR="0094774B" w:rsidRPr="0094774B" w14:paraId="797173A2" w14:textId="77777777" w:rsidTr="0094774B">
        <w:trPr>
          <w:trHeight w:val="111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D0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2C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D9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DC1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6A0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93D4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62 330,7</w:t>
            </w:r>
          </w:p>
        </w:tc>
      </w:tr>
      <w:tr w:rsidR="0094774B" w:rsidRPr="0094774B" w14:paraId="1EEE7A1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4B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B11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7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C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1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8436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62 330,7</w:t>
            </w:r>
          </w:p>
        </w:tc>
      </w:tr>
      <w:tr w:rsidR="0094774B" w:rsidRPr="0094774B" w14:paraId="5859B2E4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B77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90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75A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7BC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00000SД017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C2E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3FFD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62 330,7</w:t>
            </w:r>
          </w:p>
        </w:tc>
      </w:tr>
      <w:tr w:rsidR="0094774B" w:rsidRPr="0094774B" w14:paraId="03555818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6F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B97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DA0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037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17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43FE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48 352,3</w:t>
            </w:r>
          </w:p>
        </w:tc>
      </w:tr>
      <w:tr w:rsidR="0094774B" w:rsidRPr="0094774B" w14:paraId="6A6767F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40E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898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6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FD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7B9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5CDD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3 000,0</w:t>
            </w:r>
          </w:p>
        </w:tc>
      </w:tr>
      <w:tr w:rsidR="0094774B" w:rsidRPr="0094774B" w14:paraId="6ADCEC6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A1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885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8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6C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4D0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3818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3 000,0</w:t>
            </w:r>
          </w:p>
        </w:tc>
      </w:tr>
      <w:tr w:rsidR="0094774B" w:rsidRPr="0094774B" w14:paraId="50A2B67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63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F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861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6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74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E536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3 000,0</w:t>
            </w:r>
          </w:p>
        </w:tc>
      </w:tr>
      <w:tr w:rsidR="0094774B" w:rsidRPr="0094774B" w14:paraId="0ABA261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C7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E3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8AE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CB5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D7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3066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45 352,3</w:t>
            </w:r>
          </w:p>
        </w:tc>
      </w:tr>
      <w:tr w:rsidR="0094774B" w:rsidRPr="0094774B" w14:paraId="37CF396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2E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EC9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08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1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91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A760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45 352,3</w:t>
            </w:r>
          </w:p>
        </w:tc>
      </w:tr>
      <w:tr w:rsidR="0094774B" w:rsidRPr="0094774B" w14:paraId="1D25A16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AB4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10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E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71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7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A471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100,6</w:t>
            </w:r>
          </w:p>
        </w:tc>
      </w:tr>
      <w:tr w:rsidR="0094774B" w:rsidRPr="0094774B" w14:paraId="2DF6A764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62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 на 2025-2029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10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40D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C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0007952001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4D5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1F95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14D75356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70A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BCB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B6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CD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0007952001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AA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79E7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01F7C8FC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D9B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D2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D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C0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0007952001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DD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8775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0ADA8607" w14:textId="77777777" w:rsidTr="0094774B">
        <w:trPr>
          <w:trHeight w:val="12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6B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D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085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3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B00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C2F2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0,6</w:t>
            </w:r>
          </w:p>
        </w:tc>
      </w:tr>
      <w:tr w:rsidR="0094774B" w:rsidRPr="0094774B" w14:paraId="18F5D5DB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24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BC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F0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9B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8B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CC38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0,6</w:t>
            </w:r>
          </w:p>
        </w:tc>
      </w:tr>
      <w:tr w:rsidR="0094774B" w:rsidRPr="0094774B" w14:paraId="38E6AD8E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4C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FF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B6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79B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6B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403E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0,6</w:t>
            </w:r>
          </w:p>
        </w:tc>
      </w:tr>
      <w:tr w:rsidR="0094774B" w:rsidRPr="0094774B" w14:paraId="201260B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E50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E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58B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AD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012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F18A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14 782,0</w:t>
            </w:r>
          </w:p>
        </w:tc>
      </w:tr>
      <w:tr w:rsidR="0094774B" w:rsidRPr="0094774B" w14:paraId="78651F7E" w14:textId="77777777" w:rsidTr="007A2743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2B6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0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4D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8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E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30CF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1 600,0</w:t>
            </w:r>
          </w:p>
        </w:tc>
      </w:tr>
      <w:tr w:rsidR="0094774B" w:rsidRPr="0094774B" w14:paraId="30180970" w14:textId="77777777" w:rsidTr="007A2743">
        <w:trPr>
          <w:trHeight w:val="30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4B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Поддержка жилищного хозяйства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8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4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C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5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944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1 600,0</w:t>
            </w:r>
          </w:p>
        </w:tc>
      </w:tr>
      <w:tr w:rsidR="0094774B" w:rsidRPr="0094774B" w14:paraId="2341F15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D68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75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1B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B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C2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41D3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1 600,0</w:t>
            </w:r>
          </w:p>
        </w:tc>
      </w:tr>
      <w:tr w:rsidR="0094774B" w:rsidRPr="0094774B" w14:paraId="3CC650F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EF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843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9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9D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3D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342C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1 600,0</w:t>
            </w:r>
          </w:p>
        </w:tc>
      </w:tr>
      <w:tr w:rsidR="0094774B" w:rsidRPr="0094774B" w14:paraId="5B0764D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12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E4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589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FC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9D2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541B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1 600,0</w:t>
            </w:r>
          </w:p>
        </w:tc>
      </w:tr>
      <w:tr w:rsidR="0094774B" w:rsidRPr="0094774B" w14:paraId="3186092E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2D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BF3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6A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7A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1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A64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94774B" w:rsidRPr="0094774B" w14:paraId="3E20BD62" w14:textId="77777777" w:rsidTr="0094774B">
        <w:trPr>
          <w:trHeight w:val="67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11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2E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9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FE9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0000004905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6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C49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2 600,0</w:t>
            </w:r>
          </w:p>
        </w:tc>
      </w:tr>
      <w:tr w:rsidR="0094774B" w:rsidRPr="0094774B" w14:paraId="49D11EB2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AF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33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1C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705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0000004905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18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B5D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2 600,0</w:t>
            </w:r>
          </w:p>
        </w:tc>
      </w:tr>
      <w:tr w:rsidR="0094774B" w:rsidRPr="0094774B" w14:paraId="0312128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CD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6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27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E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0000004905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1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91E0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2 600,0</w:t>
            </w:r>
          </w:p>
        </w:tc>
      </w:tr>
      <w:tr w:rsidR="0094774B" w:rsidRPr="0094774B" w14:paraId="62FCC5B2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243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897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1E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82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0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C6A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0B56854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84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03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11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B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F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109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78CD57A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151D" w14:textId="282D52D2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58784B" w:rsidRPr="0094774B">
              <w:rPr>
                <w:sz w:val="18"/>
                <w:szCs w:val="18"/>
              </w:rPr>
              <w:t>муниципальных)</w:t>
            </w:r>
            <w:r w:rsidRPr="0094774B">
              <w:rPr>
                <w:sz w:val="18"/>
                <w:szCs w:val="18"/>
              </w:rPr>
              <w:t xml:space="preserve">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E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A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1E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9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1CA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67FE902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A12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4D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0A7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900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AA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D569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10 532,0</w:t>
            </w:r>
          </w:p>
        </w:tc>
      </w:tr>
      <w:tr w:rsidR="0094774B" w:rsidRPr="0094774B" w14:paraId="228DB45E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63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CF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4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E7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3A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3CE4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7 632,0</w:t>
            </w:r>
          </w:p>
        </w:tc>
      </w:tr>
      <w:tr w:rsidR="0094774B" w:rsidRPr="0094774B" w14:paraId="7F204DD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38B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1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7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DD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50E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8AA0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7 632,0</w:t>
            </w:r>
          </w:p>
        </w:tc>
      </w:tr>
      <w:tr w:rsidR="0094774B" w:rsidRPr="0094774B" w14:paraId="677F3778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6BB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A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94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97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81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F1D9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7 632,0</w:t>
            </w:r>
          </w:p>
        </w:tc>
      </w:tr>
      <w:tr w:rsidR="0094774B" w:rsidRPr="0094774B" w14:paraId="52716726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DBF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C7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2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416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F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9F5A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092D0BD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D1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E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8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65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80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E5B9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0171B671" w14:textId="77777777" w:rsidTr="0094774B">
        <w:trPr>
          <w:trHeight w:val="12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2B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F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C4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A6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F4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2E6E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74F269F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C43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A66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B20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5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7CD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A740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38EDB52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E4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A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1F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55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6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F1FA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303C395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26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EF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27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3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532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27C6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5781B3B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8CF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2E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F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6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EA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AD1D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13F59494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38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D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3F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5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584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1C2A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799F97A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BAD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7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1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0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2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ABC8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4AB2BF02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D13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6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4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9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64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2F6C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450,0</w:t>
            </w:r>
          </w:p>
        </w:tc>
      </w:tr>
      <w:tr w:rsidR="0094774B" w:rsidRPr="0094774B" w14:paraId="7601D92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3E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FF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B1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6F6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250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055A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450,0</w:t>
            </w:r>
          </w:p>
        </w:tc>
      </w:tr>
      <w:tr w:rsidR="0094774B" w:rsidRPr="0094774B" w14:paraId="6EAC2D52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AF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7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EE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2E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DC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3A63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450,0</w:t>
            </w:r>
          </w:p>
        </w:tc>
      </w:tr>
      <w:tr w:rsidR="0094774B" w:rsidRPr="0094774B" w14:paraId="1855059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C7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6A7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90F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098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760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A54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7DB566B0" w14:textId="77777777" w:rsidTr="007A2743">
        <w:trPr>
          <w:trHeight w:val="300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9E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67D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33D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4FF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CD95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575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6145C73D" w14:textId="77777777" w:rsidTr="007A2743">
        <w:trPr>
          <w:trHeight w:val="45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763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ED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73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C21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E2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4D7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37FD84E5" w14:textId="77777777" w:rsidTr="007A2743">
        <w:trPr>
          <w:trHeight w:val="48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66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4DF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FE8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FBC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E7EC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524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20C2788D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13A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E5B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EF2C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77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FC2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D5A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1 000,0</w:t>
            </w:r>
          </w:p>
        </w:tc>
      </w:tr>
      <w:tr w:rsidR="0094774B" w:rsidRPr="0094774B" w14:paraId="53939B3E" w14:textId="77777777" w:rsidTr="0094774B">
        <w:trPr>
          <w:trHeight w:val="300"/>
        </w:trPr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84D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77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73D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414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F6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EF25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1 190 066,5</w:t>
            </w:r>
          </w:p>
        </w:tc>
      </w:tr>
      <w:tr w:rsidR="0094774B" w:rsidRPr="0094774B" w14:paraId="57D0B3A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776C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5C2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3D0D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08D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D7B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67DB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413 692,9</w:t>
            </w:r>
          </w:p>
        </w:tc>
      </w:tr>
      <w:tr w:rsidR="0094774B" w:rsidRPr="0094774B" w14:paraId="15614ED2" w14:textId="77777777" w:rsidTr="0094774B">
        <w:trPr>
          <w:trHeight w:val="193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40DD" w14:textId="77777777" w:rsidR="0094774B" w:rsidRPr="0094774B" w:rsidRDefault="0094774B" w:rsidP="009477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D578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35F4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A4D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C6D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2E0A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266 445,4</w:t>
            </w:r>
          </w:p>
        </w:tc>
      </w:tr>
      <w:tr w:rsidR="0094774B" w:rsidRPr="0094774B" w14:paraId="0E116E5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9943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2E0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EE4D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EF6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C10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7122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266 445,4</w:t>
            </w:r>
          </w:p>
        </w:tc>
      </w:tr>
      <w:tr w:rsidR="0094774B" w:rsidRPr="0094774B" w14:paraId="791B1537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9B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A15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6B4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946C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D646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0FBD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266 445,4</w:t>
            </w:r>
          </w:p>
        </w:tc>
      </w:tr>
      <w:tr w:rsidR="0094774B" w:rsidRPr="0094774B" w14:paraId="0F011552" w14:textId="77777777" w:rsidTr="0094774B">
        <w:trPr>
          <w:trHeight w:val="129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C735" w14:textId="3CB32441" w:rsidR="0094774B" w:rsidRPr="0094774B" w:rsidRDefault="0094774B" w:rsidP="009477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</w:t>
            </w:r>
            <w:r w:rsidR="007A2743">
              <w:rPr>
                <w:sz w:val="18"/>
                <w:szCs w:val="18"/>
              </w:rPr>
              <w:t xml:space="preserve"> </w:t>
            </w:r>
            <w:r w:rsidRPr="0094774B">
              <w:rPr>
                <w:sz w:val="18"/>
                <w:szCs w:val="18"/>
              </w:rPr>
              <w:t>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C09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9FEA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A78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E87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54CD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5 466,5</w:t>
            </w:r>
          </w:p>
        </w:tc>
      </w:tr>
      <w:tr w:rsidR="0094774B" w:rsidRPr="0094774B" w14:paraId="654D483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B960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742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FC0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50AE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037E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C852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5 466,5</w:t>
            </w:r>
          </w:p>
        </w:tc>
      </w:tr>
      <w:tr w:rsidR="0094774B" w:rsidRPr="0094774B" w14:paraId="1B09996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DE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96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F55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2EA4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B3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C620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5 466,5</w:t>
            </w:r>
          </w:p>
        </w:tc>
      </w:tr>
      <w:tr w:rsidR="0094774B" w:rsidRPr="0094774B" w14:paraId="400FF9A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F161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EDB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FF1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689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712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FC54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141 031,0</w:t>
            </w:r>
          </w:p>
        </w:tc>
      </w:tr>
      <w:tr w:rsidR="0094774B" w:rsidRPr="0094774B" w14:paraId="39A5FBF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952B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7D2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A5B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7DF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B4B2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FEAF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141 031,0</w:t>
            </w:r>
          </w:p>
        </w:tc>
      </w:tr>
      <w:tr w:rsidR="0094774B" w:rsidRPr="0094774B" w14:paraId="130AE472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024B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A51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566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26B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F14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561E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141 031,0</w:t>
            </w:r>
          </w:p>
        </w:tc>
      </w:tr>
      <w:tr w:rsidR="0094774B" w:rsidRPr="0094774B" w14:paraId="3DFCE8F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BF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A0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19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A9B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E84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9EB1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600,0</w:t>
            </w:r>
          </w:p>
        </w:tc>
      </w:tr>
      <w:tr w:rsidR="0094774B" w:rsidRPr="0094774B" w14:paraId="190ADF3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45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6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4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B8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C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3226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600,0</w:t>
            </w:r>
          </w:p>
        </w:tc>
      </w:tr>
      <w:tr w:rsidR="0094774B" w:rsidRPr="0094774B" w14:paraId="2A16E10F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EF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63B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9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84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DD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A05A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600,0</w:t>
            </w:r>
          </w:p>
        </w:tc>
      </w:tr>
      <w:tr w:rsidR="0094774B" w:rsidRPr="0094774B" w14:paraId="02E84B68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C1A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2A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AF0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37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6C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3A40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5349F4AE" w14:textId="77777777" w:rsidTr="0094774B">
        <w:trPr>
          <w:trHeight w:val="106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845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A4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76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A2A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7D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2296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03D8AFB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A8E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8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92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D95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C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0F1C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036624EE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F27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40B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AE0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402F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339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2F6E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640 376,6</w:t>
            </w:r>
          </w:p>
        </w:tc>
      </w:tr>
      <w:tr w:rsidR="0094774B" w:rsidRPr="0094774B" w14:paraId="1217F8DC" w14:textId="77777777" w:rsidTr="0094774B">
        <w:trPr>
          <w:trHeight w:val="12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765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6E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9D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CC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2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299E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3 454,6</w:t>
            </w:r>
          </w:p>
        </w:tc>
      </w:tr>
      <w:tr w:rsidR="0094774B" w:rsidRPr="0094774B" w14:paraId="4BB5880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C8A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28A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A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AC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2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40DE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3 454,6</w:t>
            </w:r>
          </w:p>
        </w:tc>
      </w:tr>
      <w:tr w:rsidR="0094774B" w:rsidRPr="0094774B" w14:paraId="5C4F466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76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D6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6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98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F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EF3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3 454,6</w:t>
            </w:r>
          </w:p>
        </w:tc>
      </w:tr>
      <w:tr w:rsidR="0094774B" w:rsidRPr="0094774B" w14:paraId="0CFA188F" w14:textId="77777777" w:rsidTr="0094774B">
        <w:trPr>
          <w:trHeight w:val="1935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EDEC" w14:textId="77777777" w:rsidR="0094774B" w:rsidRPr="0094774B" w:rsidRDefault="0094774B" w:rsidP="009477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36C2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8B97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08F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CF1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B35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377 502,7</w:t>
            </w:r>
          </w:p>
        </w:tc>
      </w:tr>
      <w:tr w:rsidR="0094774B" w:rsidRPr="0094774B" w14:paraId="733BD7F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CDFA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C91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811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2836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8E9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74C6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377 502,7</w:t>
            </w:r>
          </w:p>
        </w:tc>
      </w:tr>
      <w:tr w:rsidR="0094774B" w:rsidRPr="0094774B" w14:paraId="293F7EA9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3C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80BA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2E68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25D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81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F175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377 502,7</w:t>
            </w:r>
          </w:p>
        </w:tc>
      </w:tr>
      <w:tr w:rsidR="0094774B" w:rsidRPr="0094774B" w14:paraId="02DF5DD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E4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D3A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1019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7230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677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E05B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9 458,5</w:t>
            </w:r>
          </w:p>
        </w:tc>
      </w:tr>
      <w:tr w:rsidR="0094774B" w:rsidRPr="0094774B" w14:paraId="2A194A2C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082D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905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F2AD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C21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BBAA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33EB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9 458,5</w:t>
            </w:r>
          </w:p>
        </w:tc>
      </w:tr>
      <w:tr w:rsidR="0094774B" w:rsidRPr="0094774B" w14:paraId="41BEEEB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81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8072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818F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3CB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A5C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8CFF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9 458,5</w:t>
            </w:r>
          </w:p>
        </w:tc>
      </w:tr>
      <w:tr w:rsidR="0094774B" w:rsidRPr="0094774B" w14:paraId="580C4623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3D2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F62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302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F51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7627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900B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1 470,5</w:t>
            </w:r>
          </w:p>
        </w:tc>
      </w:tr>
      <w:tr w:rsidR="0094774B" w:rsidRPr="0094774B" w14:paraId="7C62A7E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BA3A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115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285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95B0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6B5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9363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1 470,5</w:t>
            </w:r>
          </w:p>
        </w:tc>
      </w:tr>
      <w:tr w:rsidR="0094774B" w:rsidRPr="0094774B" w14:paraId="69EE7A74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91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8CD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2F7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8B8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CA93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4C45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1 470,5</w:t>
            </w:r>
          </w:p>
        </w:tc>
      </w:tr>
      <w:tr w:rsidR="0094774B" w:rsidRPr="0094774B" w14:paraId="62D27593" w14:textId="77777777" w:rsidTr="0094774B">
        <w:trPr>
          <w:trHeight w:val="147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D6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FCD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08B6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1A34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183A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3911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2 487,2</w:t>
            </w:r>
          </w:p>
        </w:tc>
      </w:tr>
      <w:tr w:rsidR="0094774B" w:rsidRPr="0094774B" w14:paraId="10CA190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56E3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2A18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AA40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4B74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105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B417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2 487,2</w:t>
            </w:r>
          </w:p>
        </w:tc>
      </w:tr>
      <w:tr w:rsidR="0094774B" w:rsidRPr="0094774B" w14:paraId="57C17A6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723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F7D1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DE9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111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552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F0D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2 487,2</w:t>
            </w:r>
          </w:p>
        </w:tc>
      </w:tr>
      <w:tr w:rsidR="0094774B" w:rsidRPr="0094774B" w14:paraId="6D75C63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EAF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7B0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49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BB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9E0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5A77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4 000,0</w:t>
            </w:r>
          </w:p>
        </w:tc>
      </w:tr>
      <w:tr w:rsidR="0094774B" w:rsidRPr="0094774B" w14:paraId="0E0D685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55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4C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DC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A44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97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E5AC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4 000,0</w:t>
            </w:r>
          </w:p>
        </w:tc>
      </w:tr>
      <w:tr w:rsidR="0094774B" w:rsidRPr="0094774B" w14:paraId="72AFABA0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FE7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0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D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0A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0000071225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DD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FCE7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4 000,0</w:t>
            </w:r>
          </w:p>
        </w:tc>
      </w:tr>
      <w:tr w:rsidR="0094774B" w:rsidRPr="0094774B" w14:paraId="42C9671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80C8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F3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6B8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1C79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1EC2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E66C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241 853,1</w:t>
            </w:r>
          </w:p>
        </w:tc>
      </w:tr>
      <w:tr w:rsidR="0094774B" w:rsidRPr="0094774B" w14:paraId="265AEB4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58B5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E7C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34D9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4CD9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0AA3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F0A4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241 853,1</w:t>
            </w:r>
          </w:p>
        </w:tc>
      </w:tr>
      <w:tr w:rsidR="0094774B" w:rsidRPr="0094774B" w14:paraId="0285B8B2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3C0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83FE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7F0E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0ECE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C91B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DE2E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241 853,1</w:t>
            </w:r>
          </w:p>
        </w:tc>
      </w:tr>
      <w:tr w:rsidR="0094774B" w:rsidRPr="0094774B" w14:paraId="059CE8AF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27F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AB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3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0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4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D18C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523E7DE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93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E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7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B7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9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AE13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671DF23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E40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E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72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86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F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06A6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0B5087D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B4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907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128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AB0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5ED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2FEA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111 762,6</w:t>
            </w:r>
          </w:p>
        </w:tc>
      </w:tr>
      <w:tr w:rsidR="0094774B" w:rsidRPr="0094774B" w14:paraId="76F2C70C" w14:textId="77777777" w:rsidTr="0094774B">
        <w:trPr>
          <w:trHeight w:val="111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812E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A12E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483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6E12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892D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573A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4 294,8</w:t>
            </w:r>
          </w:p>
        </w:tc>
      </w:tr>
      <w:tr w:rsidR="0094774B" w:rsidRPr="0094774B" w14:paraId="49B6AC9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B217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F2FF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0D6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CF61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8D82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9DC5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4 294,8</w:t>
            </w:r>
          </w:p>
        </w:tc>
      </w:tr>
      <w:tr w:rsidR="0094774B" w:rsidRPr="0094774B" w14:paraId="41E4CBBA" w14:textId="77777777" w:rsidTr="0094774B">
        <w:trPr>
          <w:trHeight w:val="72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766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FF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57E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C04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B09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B07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4 294,8</w:t>
            </w:r>
          </w:p>
        </w:tc>
      </w:tr>
      <w:tr w:rsidR="0094774B" w:rsidRPr="0094774B" w14:paraId="787FC02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87A3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522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189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C2E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E48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BDE6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107 317,8</w:t>
            </w:r>
          </w:p>
        </w:tc>
      </w:tr>
      <w:tr w:rsidR="0094774B" w:rsidRPr="0094774B" w14:paraId="45268E1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A79F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6F4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0483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F705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6D9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5BBE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107 317,8</w:t>
            </w:r>
          </w:p>
        </w:tc>
      </w:tr>
      <w:tr w:rsidR="0094774B" w:rsidRPr="0094774B" w14:paraId="4F33C8B0" w14:textId="77777777" w:rsidTr="0094774B">
        <w:trPr>
          <w:trHeight w:val="141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E4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D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7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D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98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162B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107 317,8</w:t>
            </w:r>
          </w:p>
        </w:tc>
      </w:tr>
      <w:tr w:rsidR="0094774B" w:rsidRPr="0094774B" w14:paraId="34FAFD1D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DE1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87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8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C2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7A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84FD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230F815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28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E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97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C1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9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A07F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1E9746B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9D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F6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4B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372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72E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981D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03C2723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F942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color w:val="1A1A1A"/>
                <w:sz w:val="18"/>
                <w:szCs w:val="18"/>
              </w:rPr>
            </w:pPr>
            <w:r w:rsidRPr="0094774B">
              <w:rPr>
                <w:b/>
                <w:bCs/>
                <w:color w:val="1A1A1A"/>
                <w:sz w:val="18"/>
                <w:szCs w:val="18"/>
              </w:rPr>
              <w:t>Молодежная политика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330D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5D3C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9E5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0EE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F2B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3 283,4</w:t>
            </w:r>
          </w:p>
        </w:tc>
      </w:tr>
      <w:tr w:rsidR="0094774B" w:rsidRPr="0094774B" w14:paraId="30C04FC9" w14:textId="77777777" w:rsidTr="0094774B">
        <w:trPr>
          <w:trHeight w:val="525"/>
        </w:trPr>
        <w:tc>
          <w:tcPr>
            <w:tcW w:w="4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5FE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F01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B244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BE8D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0AEF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5F7C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3 233,4</w:t>
            </w:r>
          </w:p>
        </w:tc>
      </w:tr>
      <w:tr w:rsidR="0094774B" w:rsidRPr="0094774B" w14:paraId="569A5F4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1A37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8F7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B94D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A60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E7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85A3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3 233,4</w:t>
            </w:r>
          </w:p>
        </w:tc>
      </w:tr>
      <w:tr w:rsidR="0094774B" w:rsidRPr="0094774B" w14:paraId="5CFC085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D1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3005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2152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24E8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ACD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041D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3 233,4</w:t>
            </w:r>
          </w:p>
        </w:tc>
      </w:tr>
      <w:tr w:rsidR="0094774B" w:rsidRPr="0094774B" w14:paraId="40263D1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77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4EB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6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39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0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5B2B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26F9905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A6E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C1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D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D0D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C0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97E9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60295F5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EC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100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11C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5B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17D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EC1B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2E96B60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A933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EC1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81C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E20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73A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EC34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20 951,0</w:t>
            </w:r>
          </w:p>
        </w:tc>
      </w:tr>
      <w:tr w:rsidR="0094774B" w:rsidRPr="0094774B" w14:paraId="7EFD3CB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2746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853E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8BA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40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7095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EB4D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4 593,3</w:t>
            </w:r>
          </w:p>
        </w:tc>
      </w:tr>
      <w:tr w:rsidR="0094774B" w:rsidRPr="0094774B" w14:paraId="187D789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9F7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631E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4A32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34F4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44CC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231C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4 593,3</w:t>
            </w:r>
          </w:p>
        </w:tc>
      </w:tr>
      <w:tr w:rsidR="0094774B" w:rsidRPr="0094774B" w14:paraId="5791A24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62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3D7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2C7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3D26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CE5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9B50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3 512,5</w:t>
            </w:r>
          </w:p>
        </w:tc>
      </w:tr>
      <w:tr w:rsidR="0094774B" w:rsidRPr="0094774B" w14:paraId="79B5294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A5F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462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63A5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7B1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417C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2369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20,0</w:t>
            </w:r>
          </w:p>
        </w:tc>
      </w:tr>
      <w:tr w:rsidR="0094774B" w:rsidRPr="0094774B" w14:paraId="2858ACE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C79C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7C4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BE3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D6C7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69C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7CB2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1 060,8</w:t>
            </w:r>
          </w:p>
        </w:tc>
      </w:tr>
      <w:tr w:rsidR="0094774B" w:rsidRPr="0094774B" w14:paraId="42E754CF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9DD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A45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C1E0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7BAA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115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A5D3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6 225,3</w:t>
            </w:r>
          </w:p>
        </w:tc>
      </w:tr>
      <w:tr w:rsidR="0094774B" w:rsidRPr="0094774B" w14:paraId="0410D15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61C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C6A8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EA9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CA7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CE2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D8C0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6 225,3</w:t>
            </w:r>
          </w:p>
        </w:tc>
      </w:tr>
      <w:tr w:rsidR="0094774B" w:rsidRPr="0094774B" w14:paraId="4D6837B1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BB5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DDB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CBB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704A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A1B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5F30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6 225,3</w:t>
            </w:r>
          </w:p>
        </w:tc>
      </w:tr>
      <w:tr w:rsidR="0094774B" w:rsidRPr="0094774B" w14:paraId="1DCA3D9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25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2395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E65A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E36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7F6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8DC5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51,1</w:t>
            </w:r>
          </w:p>
        </w:tc>
      </w:tr>
      <w:tr w:rsidR="0094774B" w:rsidRPr="0094774B" w14:paraId="1B727C4B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9BF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1A2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9E2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5192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233C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9078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51,1</w:t>
            </w:r>
          </w:p>
        </w:tc>
      </w:tr>
      <w:tr w:rsidR="0094774B" w:rsidRPr="0094774B" w14:paraId="569B0E5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03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5754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01AB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D27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1CCA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5BC0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51,1</w:t>
            </w:r>
          </w:p>
        </w:tc>
      </w:tr>
      <w:tr w:rsidR="0094774B" w:rsidRPr="0094774B" w14:paraId="33C6854E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097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0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5F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6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B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7899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4 666,3</w:t>
            </w:r>
          </w:p>
        </w:tc>
      </w:tr>
      <w:tr w:rsidR="0094774B" w:rsidRPr="0094774B" w14:paraId="05BDDA9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4C93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73E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496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C7A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070E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7301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4 666,3</w:t>
            </w:r>
          </w:p>
        </w:tc>
      </w:tr>
      <w:tr w:rsidR="0094774B" w:rsidRPr="0094774B" w14:paraId="561F5C0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6ED8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4243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F5F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175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78B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DAB3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4 666,3</w:t>
            </w:r>
          </w:p>
        </w:tc>
      </w:tr>
      <w:tr w:rsidR="0094774B" w:rsidRPr="0094774B" w14:paraId="1AEFA2E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CDEA" w14:textId="01ABF3C3" w:rsidR="0094774B" w:rsidRPr="0094774B" w:rsidRDefault="007A2743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оплаты труда </w:t>
            </w:r>
            <w:r w:rsidR="0094774B" w:rsidRPr="009477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="0094774B" w:rsidRPr="0094774B">
              <w:rPr>
                <w:sz w:val="18"/>
                <w:szCs w:val="18"/>
              </w:rPr>
              <w:t>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D2F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447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9810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79A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81F2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3 545,5</w:t>
            </w:r>
          </w:p>
        </w:tc>
      </w:tr>
      <w:tr w:rsidR="0094774B" w:rsidRPr="0094774B" w14:paraId="1ABF683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AD2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70D4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536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7F6C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38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33C5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72511C8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FB2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97D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A4CD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304D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E58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89B0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1 070,8</w:t>
            </w:r>
          </w:p>
        </w:tc>
      </w:tr>
      <w:tr w:rsidR="0094774B" w:rsidRPr="0094774B" w14:paraId="38E38B88" w14:textId="77777777" w:rsidTr="0094774B">
        <w:trPr>
          <w:trHeight w:val="765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934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lastRenderedPageBreak/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1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7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9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F0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267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3A063BE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44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EE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4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06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679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7BCE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0FE374B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459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E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EC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EE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D2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EEE2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50,0</w:t>
            </w:r>
          </w:p>
        </w:tc>
      </w:tr>
      <w:tr w:rsidR="0094774B" w:rsidRPr="0094774B" w14:paraId="35C8CE41" w14:textId="77777777" w:rsidTr="0094774B">
        <w:trPr>
          <w:trHeight w:val="12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220C" w14:textId="6FFB4B66" w:rsidR="0094774B" w:rsidRPr="0094774B" w:rsidRDefault="0094774B" w:rsidP="007A2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Администрирование муниципального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0E0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BCD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906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1F9E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C3DB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5 365,0</w:t>
            </w:r>
          </w:p>
        </w:tc>
      </w:tr>
      <w:tr w:rsidR="0094774B" w:rsidRPr="0094774B" w14:paraId="6A9CC2E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6A9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F91B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669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7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3E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BF4D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5 242,4</w:t>
            </w:r>
          </w:p>
        </w:tc>
      </w:tr>
      <w:tr w:rsidR="0094774B" w:rsidRPr="0094774B" w14:paraId="6988A3F4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203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0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0C6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2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4D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5479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3 991,9</w:t>
            </w:r>
          </w:p>
        </w:tc>
      </w:tr>
      <w:tr w:rsidR="0094774B" w:rsidRPr="0094774B" w14:paraId="40BF344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ACB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9F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310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796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2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AFBE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45,0</w:t>
            </w:r>
          </w:p>
        </w:tc>
      </w:tr>
      <w:tr w:rsidR="0094774B" w:rsidRPr="0094774B" w14:paraId="5F1E329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634D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8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8D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F6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3F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A0DB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1 205,5</w:t>
            </w:r>
          </w:p>
        </w:tc>
      </w:tr>
      <w:tr w:rsidR="0094774B" w:rsidRPr="0094774B" w14:paraId="573892C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C1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F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17B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DAE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5B3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ED0A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122,6</w:t>
            </w:r>
          </w:p>
        </w:tc>
      </w:tr>
      <w:tr w:rsidR="0094774B" w:rsidRPr="0094774B" w14:paraId="1A09B652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C7E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495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AFA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9A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D0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14F3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122,6</w:t>
            </w:r>
          </w:p>
        </w:tc>
      </w:tr>
      <w:tr w:rsidR="0094774B" w:rsidRPr="0094774B" w14:paraId="4ED28A33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57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4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EF0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96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C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DAA7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101 109,8</w:t>
            </w:r>
          </w:p>
        </w:tc>
      </w:tr>
      <w:tr w:rsidR="0094774B" w:rsidRPr="0094774B" w14:paraId="026240B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ABF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3C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F9C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3C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D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C46B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92 381,8</w:t>
            </w:r>
          </w:p>
        </w:tc>
      </w:tr>
      <w:tr w:rsidR="0094774B" w:rsidRPr="0094774B" w14:paraId="693B667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4D1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CD25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F043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08D7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EE0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513F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48 475,5</w:t>
            </w:r>
          </w:p>
        </w:tc>
      </w:tr>
      <w:tr w:rsidR="0094774B" w:rsidRPr="0094774B" w14:paraId="5397F3F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6892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826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6A3C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5E07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FE5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B188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48 475,5</w:t>
            </w:r>
          </w:p>
        </w:tc>
      </w:tr>
      <w:tr w:rsidR="0094774B" w:rsidRPr="0094774B" w14:paraId="4D02B6FB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222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6CAD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0D10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EFB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50A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F1F5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48 475,5</w:t>
            </w:r>
          </w:p>
        </w:tc>
      </w:tr>
      <w:tr w:rsidR="0094774B" w:rsidRPr="0094774B" w14:paraId="765A3229" w14:textId="77777777" w:rsidTr="0094774B">
        <w:trPr>
          <w:trHeight w:val="39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29B9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8CD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F63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A26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C3ED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3F3B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5 293,3</w:t>
            </w:r>
          </w:p>
        </w:tc>
      </w:tr>
      <w:tr w:rsidR="0094774B" w:rsidRPr="0094774B" w14:paraId="23087F25" w14:textId="77777777" w:rsidTr="0094774B">
        <w:trPr>
          <w:trHeight w:val="4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337F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60B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20C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734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6066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FC80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5 293,3</w:t>
            </w:r>
          </w:p>
        </w:tc>
      </w:tr>
      <w:tr w:rsidR="0094774B" w:rsidRPr="0094774B" w14:paraId="25FFDBD0" w14:textId="77777777" w:rsidTr="0094774B">
        <w:trPr>
          <w:trHeight w:val="46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26B7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055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1758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586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6A46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E60A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5 293,3</w:t>
            </w:r>
          </w:p>
        </w:tc>
      </w:tr>
      <w:tr w:rsidR="0094774B" w:rsidRPr="0094774B" w14:paraId="46C31453" w14:textId="77777777" w:rsidTr="0094774B">
        <w:trPr>
          <w:trHeight w:val="7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83E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1A1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F1CC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0AD0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9D29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17CF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5 293,3</w:t>
            </w:r>
          </w:p>
        </w:tc>
      </w:tr>
      <w:tr w:rsidR="0094774B" w:rsidRPr="0094774B" w14:paraId="3E18631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F87C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885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D3A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570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299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81FC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38 613,0</w:t>
            </w:r>
          </w:p>
        </w:tc>
      </w:tr>
      <w:tr w:rsidR="0094774B" w:rsidRPr="0094774B" w14:paraId="3A7BEE2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F74D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1B75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271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B86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9E2A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8F1A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38 613,0</w:t>
            </w:r>
          </w:p>
        </w:tc>
      </w:tr>
      <w:tr w:rsidR="0094774B" w:rsidRPr="0094774B" w14:paraId="3FFE140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67D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8B83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FDB4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C80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68C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1232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38 613,0</w:t>
            </w:r>
          </w:p>
        </w:tc>
      </w:tr>
      <w:tr w:rsidR="0094774B" w:rsidRPr="0094774B" w14:paraId="6FC669C5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960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0696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992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DD2E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043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BBA4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38 613,0</w:t>
            </w:r>
          </w:p>
        </w:tc>
      </w:tr>
      <w:tr w:rsidR="0094774B" w:rsidRPr="0094774B" w14:paraId="6A12511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48FF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3079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7DD9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BBAC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81E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C004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8 728,0</w:t>
            </w:r>
          </w:p>
        </w:tc>
      </w:tr>
      <w:tr w:rsidR="0094774B" w:rsidRPr="0094774B" w14:paraId="45B6FF0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DE84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3B3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EA2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BA8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BF2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9419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5 637,9</w:t>
            </w:r>
          </w:p>
        </w:tc>
      </w:tr>
      <w:tr w:rsidR="0094774B" w:rsidRPr="0094774B" w14:paraId="438292E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A1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076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FE4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B51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648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57F5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5 637,9</w:t>
            </w:r>
          </w:p>
        </w:tc>
      </w:tr>
      <w:tr w:rsidR="0094774B" w:rsidRPr="0094774B" w14:paraId="21C5799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C8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2F2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0532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343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C1B1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8D7A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4 215,0</w:t>
            </w:r>
          </w:p>
        </w:tc>
      </w:tr>
      <w:tr w:rsidR="0094774B" w:rsidRPr="0094774B" w14:paraId="5E9DA46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C2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2C1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775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527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C14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EAC1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150,0</w:t>
            </w:r>
          </w:p>
        </w:tc>
      </w:tr>
      <w:tr w:rsidR="0094774B" w:rsidRPr="0094774B" w14:paraId="568A4482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91BB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A52C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6F8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66F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4215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F3B1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1 272,9</w:t>
            </w:r>
          </w:p>
        </w:tc>
      </w:tr>
      <w:tr w:rsidR="0094774B" w:rsidRPr="0094774B" w14:paraId="6D18004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0BB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43E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7B26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3A80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1FE7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CFB7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2 749,8</w:t>
            </w:r>
          </w:p>
        </w:tc>
      </w:tr>
      <w:tr w:rsidR="0094774B" w:rsidRPr="0094774B" w14:paraId="44E430E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CF1C" w14:textId="630EB382" w:rsidR="0094774B" w:rsidRPr="0094774B" w:rsidRDefault="007A2743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  <w:r w:rsidR="0094774B" w:rsidRPr="009477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="0094774B" w:rsidRPr="0094774B">
              <w:rPr>
                <w:sz w:val="18"/>
                <w:szCs w:val="18"/>
              </w:rPr>
              <w:t>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63B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6AE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0BAE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F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4022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2 035,2</w:t>
            </w:r>
          </w:p>
        </w:tc>
      </w:tr>
      <w:tr w:rsidR="0094774B" w:rsidRPr="0094774B" w14:paraId="0AC010B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68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6DD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D3C8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73B9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D1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47D8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614,6</w:t>
            </w:r>
          </w:p>
        </w:tc>
      </w:tr>
      <w:tr w:rsidR="0094774B" w:rsidRPr="0094774B" w14:paraId="14CE8A49" w14:textId="77777777" w:rsidTr="0094774B">
        <w:trPr>
          <w:trHeight w:val="48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F53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492A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9C9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7419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BAC8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694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4B2CFAB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C8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69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26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D8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8C6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697D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100,0</w:t>
            </w:r>
          </w:p>
        </w:tc>
      </w:tr>
      <w:tr w:rsidR="0094774B" w:rsidRPr="0094774B" w14:paraId="552DC695" w14:textId="77777777" w:rsidTr="0094774B">
        <w:trPr>
          <w:trHeight w:val="300"/>
        </w:trPr>
        <w:tc>
          <w:tcPr>
            <w:tcW w:w="4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01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7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02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ED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F9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03AD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340,3</w:t>
            </w:r>
          </w:p>
        </w:tc>
      </w:tr>
      <w:tr w:rsidR="0094774B" w:rsidRPr="0094774B" w14:paraId="66CB91F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2DB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0C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2A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78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4EB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6CA4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310,3</w:t>
            </w:r>
          </w:p>
        </w:tc>
      </w:tr>
      <w:tr w:rsidR="0094774B" w:rsidRPr="0094774B" w14:paraId="7767E8D5" w14:textId="77777777" w:rsidTr="0094774B">
        <w:trPr>
          <w:trHeight w:val="97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7C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0B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6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25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D2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1319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10,3</w:t>
            </w:r>
          </w:p>
        </w:tc>
      </w:tr>
      <w:tr w:rsidR="0094774B" w:rsidRPr="0094774B" w14:paraId="7B18D45B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2D0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98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1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3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2D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E651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10,3</w:t>
            </w:r>
          </w:p>
        </w:tc>
      </w:tr>
      <w:tr w:rsidR="0094774B" w:rsidRPr="0094774B" w14:paraId="2AD70EC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9F7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48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32B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3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1B8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7A7A4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300,0</w:t>
            </w:r>
          </w:p>
        </w:tc>
      </w:tr>
      <w:tr w:rsidR="0094774B" w:rsidRPr="0094774B" w14:paraId="02290C8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33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5B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38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4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842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FFF1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300,0</w:t>
            </w:r>
          </w:p>
        </w:tc>
      </w:tr>
      <w:tr w:rsidR="0094774B" w:rsidRPr="0094774B" w14:paraId="187A03C6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A0B" w14:textId="3818ED7B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 xml:space="preserve">МП "Сохранение историко-культурного </w:t>
            </w:r>
            <w:r w:rsidR="0058784B" w:rsidRPr="0094774B">
              <w:rPr>
                <w:b/>
                <w:bCs/>
                <w:sz w:val="18"/>
                <w:szCs w:val="18"/>
              </w:rPr>
              <w:t>наследия Петровск</w:t>
            </w:r>
            <w:r w:rsidRPr="0094774B">
              <w:rPr>
                <w:b/>
                <w:bCs/>
                <w:sz w:val="18"/>
                <w:szCs w:val="18"/>
              </w:rPr>
              <w:t>-Забайкальского муниципального округа на 2026-2030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5E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94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97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ECA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BEF5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7D6A6B6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7FA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D5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D1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549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B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318C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79F97E71" w14:textId="77777777" w:rsidTr="0094774B">
        <w:trPr>
          <w:trHeight w:val="49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7117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56650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F03E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F4A1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D1CB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8DE6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30,0</w:t>
            </w:r>
          </w:p>
        </w:tc>
      </w:tr>
      <w:tr w:rsidR="0094774B" w:rsidRPr="0094774B" w14:paraId="013EFE0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B18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6D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0B5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D7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96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5948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51 483,0</w:t>
            </w:r>
          </w:p>
        </w:tc>
      </w:tr>
      <w:tr w:rsidR="0094774B" w:rsidRPr="0094774B" w14:paraId="39A8A2C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18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75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3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4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5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B221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22 000,0</w:t>
            </w:r>
          </w:p>
        </w:tc>
      </w:tr>
      <w:tr w:rsidR="0094774B" w:rsidRPr="0094774B" w14:paraId="56B6593B" w14:textId="77777777" w:rsidTr="0094774B">
        <w:trPr>
          <w:trHeight w:val="96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9E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51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A61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14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6EC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995D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22 000,0</w:t>
            </w:r>
          </w:p>
        </w:tc>
      </w:tr>
      <w:tr w:rsidR="0094774B" w:rsidRPr="0094774B" w14:paraId="3FE814D6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1D8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950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61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9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43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830E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22 000,0</w:t>
            </w:r>
          </w:p>
        </w:tc>
      </w:tr>
      <w:tr w:rsidR="0094774B" w:rsidRPr="0094774B" w14:paraId="093193C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B3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BF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7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A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45F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C576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22 000,0</w:t>
            </w:r>
          </w:p>
        </w:tc>
      </w:tr>
      <w:tr w:rsidR="0094774B" w:rsidRPr="0094774B" w14:paraId="4BB4CD6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548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401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C7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C4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0C9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3CCC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2 064,7</w:t>
            </w:r>
          </w:p>
        </w:tc>
      </w:tr>
      <w:tr w:rsidR="0094774B" w:rsidRPr="0094774B" w14:paraId="7B61AC1A" w14:textId="77777777" w:rsidTr="0094774B">
        <w:trPr>
          <w:trHeight w:val="103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EF3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E2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B3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04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0DC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1B46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6CC6DEE9" w14:textId="77777777" w:rsidTr="0094774B">
        <w:trPr>
          <w:trHeight w:val="69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4A7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B7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5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B8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67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3808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7CB40127" w14:textId="77777777" w:rsidTr="0094774B">
        <w:trPr>
          <w:trHeight w:val="75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740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0F5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94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01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0007951001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783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1E89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5,0</w:t>
            </w:r>
          </w:p>
        </w:tc>
      </w:tr>
      <w:tr w:rsidR="0094774B" w:rsidRPr="0094774B" w14:paraId="2515928A" w14:textId="77777777" w:rsidTr="0094774B">
        <w:trPr>
          <w:trHeight w:val="12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66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692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BD3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FC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28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6B40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2 059,7</w:t>
            </w:r>
          </w:p>
        </w:tc>
      </w:tr>
      <w:tr w:rsidR="0094774B" w:rsidRPr="0094774B" w14:paraId="37543E8B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6B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2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2C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9F0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8A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FCC0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2 059,7</w:t>
            </w:r>
          </w:p>
        </w:tc>
      </w:tr>
      <w:tr w:rsidR="0094774B" w:rsidRPr="0094774B" w14:paraId="12E4AE8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299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8B6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C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44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552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0310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2 059,7</w:t>
            </w:r>
          </w:p>
        </w:tc>
      </w:tr>
      <w:tr w:rsidR="0094774B" w:rsidRPr="0094774B" w14:paraId="03FCC92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A7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E16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AA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AC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9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2532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27 418,3</w:t>
            </w:r>
          </w:p>
        </w:tc>
      </w:tr>
      <w:tr w:rsidR="0094774B" w:rsidRPr="0094774B" w14:paraId="5EB0249D" w14:textId="77777777" w:rsidTr="0094774B">
        <w:trPr>
          <w:trHeight w:val="144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8ED2" w14:textId="46095B2B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Наделение органов местного самоуправления</w:t>
            </w:r>
            <w:r w:rsidR="007A2743">
              <w:rPr>
                <w:sz w:val="18"/>
                <w:szCs w:val="18"/>
              </w:rPr>
              <w:t xml:space="preserve"> </w:t>
            </w:r>
            <w:r w:rsidRPr="0094774B">
              <w:rPr>
                <w:sz w:val="18"/>
                <w:szCs w:val="18"/>
              </w:rPr>
              <w:t>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8A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9DA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D1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B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B8D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1 475,7</w:t>
            </w:r>
          </w:p>
        </w:tc>
      </w:tr>
      <w:tr w:rsidR="0094774B" w:rsidRPr="0094774B" w14:paraId="3781F30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755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C64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C1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65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E5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739D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15,9</w:t>
            </w:r>
          </w:p>
        </w:tc>
      </w:tr>
      <w:tr w:rsidR="0094774B" w:rsidRPr="0094774B" w14:paraId="3B2B549D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15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8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0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0B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BFB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F40F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15,9</w:t>
            </w:r>
          </w:p>
        </w:tc>
      </w:tr>
      <w:tr w:rsidR="0094774B" w:rsidRPr="0094774B" w14:paraId="210DA507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69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FB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9F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D6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9D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A410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1 459,8</w:t>
            </w:r>
          </w:p>
        </w:tc>
      </w:tr>
      <w:tr w:rsidR="0094774B" w:rsidRPr="0094774B" w14:paraId="45185CC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E3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7B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7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BC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7B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3823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1 459,8</w:t>
            </w:r>
          </w:p>
        </w:tc>
      </w:tr>
      <w:tr w:rsidR="0094774B" w:rsidRPr="0094774B" w14:paraId="75484E84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8A2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9D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72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201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D0C2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25 442,6</w:t>
            </w:r>
          </w:p>
        </w:tc>
      </w:tr>
      <w:tr w:rsidR="0094774B" w:rsidRPr="0094774B" w14:paraId="4E37F2D7" w14:textId="77777777" w:rsidTr="0094774B">
        <w:trPr>
          <w:trHeight w:val="145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250C" w14:textId="77777777" w:rsidR="0094774B" w:rsidRPr="0094774B" w:rsidRDefault="0094774B" w:rsidP="009477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2A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02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EE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54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DCE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56,4</w:t>
            </w:r>
          </w:p>
        </w:tc>
      </w:tr>
      <w:tr w:rsidR="0094774B" w:rsidRPr="0094774B" w14:paraId="445E976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FE0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C0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9CD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FD1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B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BA75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18D1FE1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79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C9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B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205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0A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ABA1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29CE96C0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EB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1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8F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36B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B77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C1CE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53,7</w:t>
            </w:r>
          </w:p>
        </w:tc>
      </w:tr>
      <w:tr w:rsidR="0094774B" w:rsidRPr="0094774B" w14:paraId="0FEDEFD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17B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C59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F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57B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99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DDB2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53,7</w:t>
            </w:r>
          </w:p>
        </w:tc>
      </w:tr>
      <w:tr w:rsidR="0094774B" w:rsidRPr="0094774B" w14:paraId="7EC2029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EDA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145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9B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73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6F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7A21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364,3</w:t>
            </w:r>
          </w:p>
        </w:tc>
      </w:tr>
      <w:tr w:rsidR="0094774B" w:rsidRPr="0094774B" w14:paraId="4D9ADD2E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BB4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FA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A3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90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ED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8016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0FD04F7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04D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028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F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420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A8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715E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5B592D2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DB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B6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FB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B67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2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903F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361,6</w:t>
            </w:r>
          </w:p>
        </w:tc>
      </w:tr>
      <w:tr w:rsidR="0094774B" w:rsidRPr="0094774B" w14:paraId="0BD9D702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ED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AE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6E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0F0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22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B2F7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361,6</w:t>
            </w:r>
          </w:p>
        </w:tc>
      </w:tr>
      <w:tr w:rsidR="0094774B" w:rsidRPr="0094774B" w14:paraId="53EC3AAC" w14:textId="77777777" w:rsidTr="0094774B">
        <w:trPr>
          <w:trHeight w:val="72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03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2E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03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61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CDE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CD6E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8 797,3</w:t>
            </w:r>
          </w:p>
        </w:tc>
      </w:tr>
      <w:tr w:rsidR="0094774B" w:rsidRPr="0094774B" w14:paraId="58CBEB0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68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49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0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A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661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5A29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2DCB0820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3EE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4E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21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ACB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6A4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E3383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4D47F26C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7DC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1A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07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7C8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9C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190A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8 794,6</w:t>
            </w:r>
          </w:p>
        </w:tc>
      </w:tr>
      <w:tr w:rsidR="0094774B" w:rsidRPr="0094774B" w14:paraId="0E376B11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E3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9F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8AE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75C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73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0F4A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8 794,6</w:t>
            </w:r>
          </w:p>
        </w:tc>
      </w:tr>
      <w:tr w:rsidR="0094774B" w:rsidRPr="0094774B" w14:paraId="2AF84D33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2F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28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2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2CF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C4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BD49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6 079,8</w:t>
            </w:r>
          </w:p>
        </w:tc>
      </w:tr>
      <w:tr w:rsidR="0094774B" w:rsidRPr="0094774B" w14:paraId="30183716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5FE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6B4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33E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0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41F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DB15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412C54AB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057C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2C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9B0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EDC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D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D6158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293FD42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0CF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7E2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4B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9F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E05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7FF0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6 077,1</w:t>
            </w:r>
          </w:p>
        </w:tc>
      </w:tr>
      <w:tr w:rsidR="0094774B" w:rsidRPr="0094774B" w14:paraId="4E86DBFF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053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3B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24D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0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B12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5E09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6 077,1</w:t>
            </w:r>
          </w:p>
        </w:tc>
      </w:tr>
      <w:tr w:rsidR="0094774B" w:rsidRPr="0094774B" w14:paraId="4FC26619" w14:textId="77777777" w:rsidTr="0094774B">
        <w:trPr>
          <w:trHeight w:val="72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B44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lastRenderedPageBreak/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F90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D3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C15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7E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D8F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10 144,8</w:t>
            </w:r>
          </w:p>
        </w:tc>
      </w:tr>
      <w:tr w:rsidR="0094774B" w:rsidRPr="0094774B" w14:paraId="464C41AA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B10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BF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F7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97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61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4660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597DD8C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E60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17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77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9D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157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5850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2,7</w:t>
            </w:r>
          </w:p>
        </w:tc>
      </w:tr>
      <w:tr w:rsidR="0094774B" w:rsidRPr="0094774B" w14:paraId="4A31F2CF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5B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5B4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5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48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73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FDD8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10 142,1</w:t>
            </w:r>
          </w:p>
        </w:tc>
      </w:tr>
      <w:tr w:rsidR="0094774B" w:rsidRPr="0094774B" w14:paraId="1F8A5BD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19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079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EF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AF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DE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B369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10 142,1</w:t>
            </w:r>
          </w:p>
        </w:tc>
      </w:tr>
      <w:tr w:rsidR="0094774B" w:rsidRPr="0094774B" w14:paraId="1FC05D1C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27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F8A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CC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E0A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B5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A9C0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0,0</w:t>
            </w:r>
          </w:p>
        </w:tc>
      </w:tr>
      <w:tr w:rsidR="0094774B" w:rsidRPr="0094774B" w14:paraId="4C5F2945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C73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BD8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7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17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9F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9460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0,0</w:t>
            </w:r>
          </w:p>
        </w:tc>
      </w:tr>
      <w:tr w:rsidR="0094774B" w:rsidRPr="0094774B" w14:paraId="4511A9C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98A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EC4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82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7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231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CD6E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 </w:t>
            </w:r>
          </w:p>
        </w:tc>
      </w:tr>
      <w:tr w:rsidR="0094774B" w:rsidRPr="0094774B" w14:paraId="0F35CD78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B88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2A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B7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E8F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40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DB06C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7D071F7D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365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3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92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29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87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0F4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47759DC5" w14:textId="77777777" w:rsidTr="0094774B">
        <w:trPr>
          <w:trHeight w:val="31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FDC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0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D25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6A6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16E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9F84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2348F41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655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4C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90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D52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E57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2461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3BC87863" w14:textId="77777777" w:rsidTr="0094774B">
        <w:trPr>
          <w:trHeight w:val="300"/>
        </w:trPr>
        <w:tc>
          <w:tcPr>
            <w:tcW w:w="4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82417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D60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D4F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1943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0DC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31E2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3A8DD60C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D0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BB2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9F7F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A80D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CB3B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7023D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500,0</w:t>
            </w:r>
          </w:p>
        </w:tc>
      </w:tr>
      <w:tr w:rsidR="0094774B" w:rsidRPr="0094774B" w14:paraId="07742297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955C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DE30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B75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6A17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DCE2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A087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185,2</w:t>
            </w:r>
          </w:p>
        </w:tc>
      </w:tr>
      <w:tr w:rsidR="0094774B" w:rsidRPr="0094774B" w14:paraId="010DDEC8" w14:textId="77777777" w:rsidTr="0094774B">
        <w:trPr>
          <w:trHeight w:val="61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FAE6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2A46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A98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95B7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6AC7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3089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5,3</w:t>
            </w:r>
          </w:p>
        </w:tc>
      </w:tr>
      <w:tr w:rsidR="0094774B" w:rsidRPr="0094774B" w14:paraId="34FC17E9" w14:textId="77777777" w:rsidTr="0094774B">
        <w:trPr>
          <w:trHeight w:val="4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8422D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F6F9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145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1E74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1C70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C977A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179,9</w:t>
            </w:r>
          </w:p>
        </w:tc>
      </w:tr>
      <w:tr w:rsidR="0094774B" w:rsidRPr="0094774B" w14:paraId="39AA7869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E116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E420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80DC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5D2F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B9D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6522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314,8</w:t>
            </w:r>
          </w:p>
        </w:tc>
      </w:tr>
      <w:tr w:rsidR="0094774B" w:rsidRPr="0094774B" w14:paraId="71408B42" w14:textId="77777777" w:rsidTr="0094774B">
        <w:trPr>
          <w:trHeight w:val="31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A309B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789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A2DE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FF89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1AF5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0BD07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314,8</w:t>
            </w:r>
          </w:p>
        </w:tc>
      </w:tr>
      <w:tr w:rsidR="0094774B" w:rsidRPr="0094774B" w14:paraId="1B834AA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B5B6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DBAE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83D3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1F04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9B14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637B0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67A4922A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E234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9B03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936B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41DE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C45F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5ECA6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4349EAAF" w14:textId="77777777" w:rsidTr="0094774B">
        <w:trPr>
          <w:trHeight w:val="51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84ABF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8540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9E2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C49E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C404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A5BA1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69DB779E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D0216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5B68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8E74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EA25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7630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F325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16D57DAB" w14:textId="77777777" w:rsidTr="0094774B">
        <w:trPr>
          <w:trHeight w:val="88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8C8D5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D647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37E2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1B40A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8B75F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9935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1 800,0</w:t>
            </w:r>
          </w:p>
        </w:tc>
      </w:tr>
      <w:tr w:rsidR="0094774B" w:rsidRPr="0094774B" w14:paraId="02766FDE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CA8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774B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0B332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785AB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FB86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311E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5F149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2,3</w:t>
            </w:r>
          </w:p>
        </w:tc>
      </w:tr>
      <w:tr w:rsidR="0094774B" w:rsidRPr="0094774B" w14:paraId="26B161F8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3A31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B398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AC4B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95DD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21E9A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CF2F5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2,3</w:t>
            </w:r>
          </w:p>
        </w:tc>
      </w:tr>
      <w:tr w:rsidR="0094774B" w:rsidRPr="0094774B" w14:paraId="7DB47E05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82D13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624C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D5E9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21269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8F3EC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2A442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2,3</w:t>
            </w:r>
          </w:p>
        </w:tc>
      </w:tr>
      <w:tr w:rsidR="0094774B" w:rsidRPr="0094774B" w14:paraId="605C5822" w14:textId="77777777" w:rsidTr="0094774B">
        <w:trPr>
          <w:trHeight w:val="30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3846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A0268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B3E13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9472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A89F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AAAEE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2,3</w:t>
            </w:r>
          </w:p>
        </w:tc>
      </w:tr>
      <w:tr w:rsidR="0094774B" w:rsidRPr="0094774B" w14:paraId="7A5B3893" w14:textId="77777777" w:rsidTr="0094774B">
        <w:trPr>
          <w:trHeight w:val="31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DEAF0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AEA2F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6BD4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73896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2A165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65D6F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94774B">
              <w:rPr>
                <w:sz w:val="18"/>
                <w:szCs w:val="18"/>
              </w:rPr>
              <w:t>2,3</w:t>
            </w:r>
          </w:p>
        </w:tc>
      </w:tr>
      <w:tr w:rsidR="0094774B" w:rsidRPr="0094774B" w14:paraId="79E8F7B1" w14:textId="77777777" w:rsidTr="0094774B">
        <w:trPr>
          <w:trHeight w:val="315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F29" w14:textId="77777777" w:rsidR="0094774B" w:rsidRPr="0094774B" w:rsidRDefault="0094774B" w:rsidP="0094774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B67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181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210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37ED" w14:textId="77777777" w:rsidR="0094774B" w:rsidRPr="0094774B" w:rsidRDefault="0094774B" w:rsidP="0094774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4774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92B" w14:textId="77777777" w:rsidR="0094774B" w:rsidRPr="0094774B" w:rsidRDefault="0094774B" w:rsidP="0094774B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94774B">
              <w:rPr>
                <w:b/>
                <w:bCs/>
                <w:sz w:val="24"/>
                <w:szCs w:val="24"/>
              </w:rPr>
              <w:t>1 800 365,2</w:t>
            </w:r>
          </w:p>
        </w:tc>
      </w:tr>
    </w:tbl>
    <w:p w14:paraId="55A7020E" w14:textId="77777777" w:rsidR="0094774B" w:rsidRPr="004424DD" w:rsidRDefault="0094774B" w:rsidP="007409CF">
      <w:pPr>
        <w:jc w:val="right"/>
        <w:rPr>
          <w:szCs w:val="28"/>
          <w:highlight w:val="yellow"/>
        </w:rPr>
      </w:pPr>
    </w:p>
    <w:p w14:paraId="5D7CF94B" w14:textId="77777777" w:rsidR="007409CF" w:rsidRPr="004424DD" w:rsidRDefault="007409CF" w:rsidP="007409CF">
      <w:pPr>
        <w:jc w:val="right"/>
        <w:rPr>
          <w:szCs w:val="28"/>
          <w:highlight w:val="yellow"/>
        </w:rPr>
      </w:pPr>
    </w:p>
    <w:p w14:paraId="3A07A573" w14:textId="77777777" w:rsidR="00AD2A62" w:rsidRDefault="00AD2A62" w:rsidP="00AD2A62">
      <w:pPr>
        <w:ind w:firstLine="0"/>
        <w:rPr>
          <w:szCs w:val="28"/>
        </w:rPr>
      </w:pPr>
    </w:p>
    <w:p w14:paraId="6089B35F" w14:textId="1850D375" w:rsidR="009B5F35" w:rsidRDefault="007409CF" w:rsidP="00AD2A62">
      <w:pPr>
        <w:ind w:firstLine="0"/>
        <w:jc w:val="right"/>
        <w:rPr>
          <w:szCs w:val="28"/>
        </w:rPr>
      </w:pPr>
      <w:r w:rsidRPr="0011319E">
        <w:rPr>
          <w:szCs w:val="28"/>
        </w:rPr>
        <w:lastRenderedPageBreak/>
        <w:t>Приложение № </w:t>
      </w:r>
      <w:r w:rsidR="00EC5F6E">
        <w:rPr>
          <w:szCs w:val="28"/>
        </w:rPr>
        <w:t>6</w:t>
      </w:r>
    </w:p>
    <w:p w14:paraId="0D3B6B80" w14:textId="77777777" w:rsidR="00EC5F6E" w:rsidRDefault="00EC5F6E" w:rsidP="00EC5F6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3B97BD4E" w14:textId="77777777" w:rsidR="00EC5F6E" w:rsidRDefault="00EC5F6E" w:rsidP="00EC5F6E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47462ED4" w14:textId="77777777" w:rsidR="00EC5F6E" w:rsidRDefault="00EC5F6E" w:rsidP="00EC5F6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6A7F5E85" w14:textId="77777777" w:rsidR="00EC5F6E" w:rsidRDefault="00EC5F6E" w:rsidP="00EC5F6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3359F68C" w14:textId="77777777" w:rsidR="00EC5F6E" w:rsidRPr="00E8435D" w:rsidRDefault="00EC5F6E" w:rsidP="00EC5F6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0ACFC98A" w14:textId="34CBE5CB" w:rsidR="007409CF" w:rsidRPr="00E8435D" w:rsidRDefault="007409CF" w:rsidP="007409CF">
      <w:pPr>
        <w:jc w:val="right"/>
        <w:rPr>
          <w:szCs w:val="28"/>
        </w:rPr>
      </w:pPr>
    </w:p>
    <w:p w14:paraId="607377B1" w14:textId="77777777" w:rsidR="007409CF" w:rsidRPr="00E8435D" w:rsidRDefault="007409CF" w:rsidP="00D14B57">
      <w:pPr>
        <w:jc w:val="center"/>
        <w:rPr>
          <w:szCs w:val="28"/>
        </w:rPr>
      </w:pPr>
    </w:p>
    <w:p w14:paraId="0F2B2F4A" w14:textId="1A530662" w:rsidR="000F5999" w:rsidRDefault="004C0273" w:rsidP="0058784B">
      <w:pPr>
        <w:spacing w:line="240" w:lineRule="auto"/>
        <w:ind w:firstLine="0"/>
        <w:jc w:val="center"/>
      </w:pPr>
      <w:r w:rsidRPr="004C0273">
        <w:t>Объем и распределение бюджетных ассигнований Петровск-Забайкальского муниципального округа Забайкальского края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2027 и 2028 годов</w:t>
      </w:r>
    </w:p>
    <w:p w14:paraId="4208EF03" w14:textId="766C5E77" w:rsidR="004C0273" w:rsidRDefault="004C0273" w:rsidP="004C0273">
      <w:pPr>
        <w:ind w:firstLine="0"/>
        <w:jc w:val="right"/>
      </w:pPr>
      <w:r w:rsidRPr="004C0273">
        <w:t>(тыс. рублей)</w:t>
      </w:r>
    </w:p>
    <w:tbl>
      <w:tblPr>
        <w:tblW w:w="9545" w:type="dxa"/>
        <w:tblInd w:w="93" w:type="dxa"/>
        <w:tblLook w:val="04A0" w:firstRow="1" w:lastRow="0" w:firstColumn="1" w:lastColumn="0" w:noHBand="0" w:noVBand="1"/>
      </w:tblPr>
      <w:tblGrid>
        <w:gridCol w:w="3843"/>
        <w:gridCol w:w="567"/>
        <w:gridCol w:w="648"/>
        <w:gridCol w:w="1206"/>
        <w:gridCol w:w="495"/>
        <w:gridCol w:w="1418"/>
        <w:gridCol w:w="1368"/>
      </w:tblGrid>
      <w:tr w:rsidR="004C0273" w:rsidRPr="004C0273" w14:paraId="2EBBBF57" w14:textId="77777777" w:rsidTr="000F5999">
        <w:trPr>
          <w:trHeight w:val="25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DF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C1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D2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>Бюджетные ассигнования  на 2027 год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80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>Бюджетные ассигнования  на 2028 год</w:t>
            </w:r>
          </w:p>
        </w:tc>
      </w:tr>
      <w:tr w:rsidR="004C0273" w:rsidRPr="004C0273" w14:paraId="5CCD32FC" w14:textId="77777777" w:rsidTr="000F5999">
        <w:trPr>
          <w:trHeight w:val="58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36E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4F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671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B1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F4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DAD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ED48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4C0273" w:rsidRPr="004C0273" w14:paraId="5236BF62" w14:textId="77777777" w:rsidTr="000F599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9E0D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46A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D3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FD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F4F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1BD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267 425,6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256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267 377,6</w:t>
            </w:r>
          </w:p>
        </w:tc>
      </w:tr>
      <w:tr w:rsidR="004C0273" w:rsidRPr="004C0273" w14:paraId="5B3FECEC" w14:textId="77777777" w:rsidTr="000F5999">
        <w:trPr>
          <w:trHeight w:val="48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4F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20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9D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9F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F2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271A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2 194,3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DF86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2 194,3</w:t>
            </w:r>
          </w:p>
        </w:tc>
      </w:tr>
      <w:tr w:rsidR="004C0273" w:rsidRPr="004C0273" w14:paraId="7D51D61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1019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6A7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3ABD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46B6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8A0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A479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2 194,3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99E7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2 194,3</w:t>
            </w:r>
          </w:p>
        </w:tc>
      </w:tr>
      <w:tr w:rsidR="004C0273" w:rsidRPr="004C0273" w14:paraId="46040C4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81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3E88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B7F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4BA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B8E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5F3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2 194,3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0059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2 194,3</w:t>
            </w:r>
          </w:p>
        </w:tc>
      </w:tr>
      <w:tr w:rsidR="004C0273" w:rsidRPr="004C0273" w14:paraId="7C8830B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10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1508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A59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823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845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75C7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1 685,3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40D8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1 685,3</w:t>
            </w:r>
          </w:p>
        </w:tc>
      </w:tr>
      <w:tr w:rsidR="004C0273" w:rsidRPr="004C0273" w14:paraId="1D050568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19E5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462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3C01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E043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543F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F433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509,0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3000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509,0</w:t>
            </w:r>
          </w:p>
        </w:tc>
      </w:tr>
      <w:tr w:rsidR="004C0273" w:rsidRPr="004C0273" w14:paraId="2CCFF85C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D19B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108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1FF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21D7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168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5E7C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2 709,2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8F79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2 709,2</w:t>
            </w:r>
          </w:p>
        </w:tc>
      </w:tr>
      <w:tr w:rsidR="004C0273" w:rsidRPr="004C0273" w14:paraId="6952AFF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7AF5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EBF9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846D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36B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661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FF7E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1 558,5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669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1 558,5</w:t>
            </w:r>
          </w:p>
        </w:tc>
      </w:tr>
      <w:tr w:rsidR="004C0273" w:rsidRPr="004C0273" w14:paraId="547BC78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6C19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DDD0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441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9AE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80D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FF55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1 197,0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3DD4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1 197,0</w:t>
            </w:r>
          </w:p>
        </w:tc>
      </w:tr>
      <w:tr w:rsidR="004C0273" w:rsidRPr="004C0273" w14:paraId="67184C9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15EE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1AE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AEA5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D138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2E8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0403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361,5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C536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361,5</w:t>
            </w:r>
          </w:p>
        </w:tc>
      </w:tr>
      <w:tr w:rsidR="004C0273" w:rsidRPr="004C0273" w14:paraId="1EA4165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33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686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BDC5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20E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3F2B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335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1 150,7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6A35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1 150,7</w:t>
            </w:r>
          </w:p>
        </w:tc>
      </w:tr>
      <w:tr w:rsidR="004C0273" w:rsidRPr="004C0273" w14:paraId="1C8943C0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9F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F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0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9F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004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E55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CE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1 000,7</w:t>
            </w:r>
          </w:p>
        </w:tc>
      </w:tr>
      <w:tr w:rsidR="004C0273" w:rsidRPr="004C0273" w14:paraId="4B47C8C8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86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4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2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C2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7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CF8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509,9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4EB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509,9</w:t>
            </w:r>
          </w:p>
        </w:tc>
      </w:tr>
      <w:tr w:rsidR="004C0273" w:rsidRPr="004C0273" w14:paraId="3F01D54A" w14:textId="77777777" w:rsidTr="0058784B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0D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280D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4A6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C79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EB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ED7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57,0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2FB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57,0</w:t>
            </w:r>
          </w:p>
        </w:tc>
      </w:tr>
      <w:tr w:rsidR="004C0273" w:rsidRPr="004C0273" w14:paraId="7F9E4093" w14:textId="77777777" w:rsidTr="0058784B">
        <w:trPr>
          <w:trHeight w:val="7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31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71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A37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44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68C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828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280,8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F53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280,8</w:t>
            </w:r>
          </w:p>
        </w:tc>
      </w:tr>
      <w:tr w:rsidR="004C0273" w:rsidRPr="004C0273" w14:paraId="24CD0E3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0373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253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29E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AFD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F2D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5911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153,0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BBC2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153,0</w:t>
            </w:r>
          </w:p>
        </w:tc>
      </w:tr>
      <w:tr w:rsidR="004C0273" w:rsidRPr="004C0273" w14:paraId="6562BAA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23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AD4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038C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F5F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40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A882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717A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74C299D6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A6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ABE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824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7F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D4A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2B12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4197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2FFCE10D" w14:textId="77777777" w:rsidTr="000F5999">
        <w:trPr>
          <w:trHeight w:val="72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73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32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2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90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A5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A1E0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55 475,0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F397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55 426,3</w:t>
            </w:r>
          </w:p>
        </w:tc>
      </w:tr>
      <w:tr w:rsidR="004C0273" w:rsidRPr="004C0273" w14:paraId="10D59744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809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A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C0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D3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98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BB2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53 030,6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D64E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53 030,6</w:t>
            </w:r>
          </w:p>
        </w:tc>
      </w:tr>
      <w:tr w:rsidR="004C0273" w:rsidRPr="004C0273" w14:paraId="2638F63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3E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1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D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842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F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581E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48 178,7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534D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48 178,7</w:t>
            </w:r>
          </w:p>
        </w:tc>
      </w:tr>
      <w:tr w:rsidR="004C0273" w:rsidRPr="004C0273" w14:paraId="005D7BB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961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9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A3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49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3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0FDB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48 161,2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1935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48 161,2</w:t>
            </w:r>
          </w:p>
        </w:tc>
      </w:tr>
      <w:tr w:rsidR="004C0273" w:rsidRPr="004C0273" w14:paraId="235117B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DE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2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6EC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F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F0A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82A2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36 759,8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656E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36 759,8</w:t>
            </w:r>
          </w:p>
        </w:tc>
      </w:tr>
      <w:tr w:rsidR="004C0273" w:rsidRPr="004C0273" w14:paraId="74CFDCD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9C4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DB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55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AF8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CAD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2984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8FDD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300,0</w:t>
            </w:r>
          </w:p>
        </w:tc>
      </w:tr>
      <w:tr w:rsidR="004C0273" w:rsidRPr="004C0273" w14:paraId="7D3FEF3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1A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5B4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A5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FA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4A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C12F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11 101,4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F475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11 101,4</w:t>
            </w:r>
          </w:p>
        </w:tc>
      </w:tr>
      <w:tr w:rsidR="004C0273" w:rsidRPr="004C0273" w14:paraId="55C0408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72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15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E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5D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DF3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A120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36B1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17,5</w:t>
            </w:r>
          </w:p>
        </w:tc>
      </w:tr>
      <w:tr w:rsidR="004C0273" w:rsidRPr="004C0273" w14:paraId="26AA218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9F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3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D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4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D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644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CA6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17,5</w:t>
            </w:r>
          </w:p>
        </w:tc>
      </w:tr>
      <w:tr w:rsidR="004C0273" w:rsidRPr="004C0273" w14:paraId="5A01822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115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078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C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06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76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5E52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4 851,9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4223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4 851,9</w:t>
            </w:r>
          </w:p>
        </w:tc>
      </w:tr>
      <w:tr w:rsidR="004C0273" w:rsidRPr="004C0273" w14:paraId="0D5BE82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FAC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0E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D0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1FB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45C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43B3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4 851,9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0334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4 851,9</w:t>
            </w:r>
          </w:p>
        </w:tc>
      </w:tr>
      <w:tr w:rsidR="004C0273" w:rsidRPr="004C0273" w14:paraId="71548C6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DA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B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D5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94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E68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FECD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3 726,5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DAA2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3 726,5</w:t>
            </w:r>
          </w:p>
        </w:tc>
      </w:tr>
      <w:tr w:rsidR="004C0273" w:rsidRPr="004C0273" w14:paraId="32C688E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322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907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8CC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D2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B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BB66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1 125,4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0A92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1 125,4</w:t>
            </w:r>
          </w:p>
        </w:tc>
      </w:tr>
      <w:tr w:rsidR="004C0273" w:rsidRPr="004C0273" w14:paraId="654F596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B4D4" w14:textId="06C1D1C0" w:rsidR="004C0273" w:rsidRPr="004C0273" w:rsidRDefault="004C0273" w:rsidP="004C0273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4C0273">
              <w:rPr>
                <w:b/>
                <w:bCs/>
                <w:sz w:val="20"/>
              </w:rPr>
              <w:t>Единая субвенция в сфере государственн</w:t>
            </w:r>
            <w:r w:rsidR="000F5999">
              <w:rPr>
                <w:b/>
                <w:bCs/>
                <w:sz w:val="20"/>
              </w:rPr>
              <w:t>о</w:t>
            </w:r>
            <w:r w:rsidRPr="004C0273">
              <w:rPr>
                <w:b/>
                <w:bCs/>
                <w:sz w:val="20"/>
              </w:rPr>
              <w:t>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D1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72D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6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FB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BD23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1 426,2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C69B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1 375,2</w:t>
            </w:r>
          </w:p>
        </w:tc>
      </w:tr>
      <w:tr w:rsidR="004C0273" w:rsidRPr="004C0273" w14:paraId="4EFBA62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D34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19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FE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D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5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1EE8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1 416,2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9BA4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1 365,2</w:t>
            </w:r>
          </w:p>
        </w:tc>
      </w:tr>
      <w:tr w:rsidR="004C0273" w:rsidRPr="004C0273" w14:paraId="562365F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419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7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FC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B8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69B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D559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948,2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95FF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897,2</w:t>
            </w:r>
          </w:p>
        </w:tc>
      </w:tr>
      <w:tr w:rsidR="004C0273" w:rsidRPr="004C0273" w14:paraId="679AC275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96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F1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D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6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70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72FC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10F7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15,0</w:t>
            </w:r>
          </w:p>
        </w:tc>
      </w:tr>
      <w:tr w:rsidR="004C0273" w:rsidRPr="004C0273" w14:paraId="1292FBB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33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CA8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33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E2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3B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436E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453,0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B9D0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453,0</w:t>
            </w:r>
          </w:p>
        </w:tc>
      </w:tr>
      <w:tr w:rsidR="004C0273" w:rsidRPr="004C0273" w14:paraId="23EC49F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8D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D6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D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C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CD3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858C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3A0C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</w:tr>
      <w:tr w:rsidR="004C0273" w:rsidRPr="004C0273" w14:paraId="58AC0AB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4CE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6B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CC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290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B86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7DAE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58C1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</w:tr>
      <w:tr w:rsidR="004C0273" w:rsidRPr="004C0273" w14:paraId="09DE7FC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2AA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77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4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9D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2D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0583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982,4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6246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984,7</w:t>
            </w:r>
          </w:p>
        </w:tc>
      </w:tr>
      <w:tr w:rsidR="004C0273" w:rsidRPr="004C0273" w14:paraId="004021B1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D0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AA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0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79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B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3E0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982,4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44C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984,7</w:t>
            </w:r>
          </w:p>
        </w:tc>
      </w:tr>
      <w:tr w:rsidR="004C0273" w:rsidRPr="004C0273" w14:paraId="31181604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2FA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E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3CE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9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56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D5B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752,8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542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752,8</w:t>
            </w:r>
          </w:p>
        </w:tc>
      </w:tr>
      <w:tr w:rsidR="004C0273" w:rsidRPr="004C0273" w14:paraId="1D95201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53A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F2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30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F9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D3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F6C7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229,6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1CB6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231,9</w:t>
            </w:r>
          </w:p>
        </w:tc>
      </w:tr>
      <w:tr w:rsidR="004C0273" w:rsidRPr="004C0273" w14:paraId="3323C691" w14:textId="77777777" w:rsidTr="000F59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49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BC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FF4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21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5B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D6AB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3C68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18,8</w:t>
            </w:r>
          </w:p>
        </w:tc>
      </w:tr>
      <w:tr w:rsidR="004C0273" w:rsidRPr="004C0273" w14:paraId="3C92A96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71E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B05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6C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5B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4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8B3F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D64D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18,8</w:t>
            </w:r>
          </w:p>
        </w:tc>
      </w:tr>
      <w:tr w:rsidR="004C0273" w:rsidRPr="004C0273" w14:paraId="71DAF3A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23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7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FD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F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5D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127E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4270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18,8</w:t>
            </w:r>
          </w:p>
        </w:tc>
      </w:tr>
      <w:tr w:rsidR="004C0273" w:rsidRPr="004C0273" w14:paraId="6B8BCE84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7B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A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06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4F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3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8F89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5326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17,0</w:t>
            </w:r>
          </w:p>
        </w:tc>
      </w:tr>
      <w:tr w:rsidR="004C0273" w:rsidRPr="004C0273" w14:paraId="7C53899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F2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48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A2E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84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DF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776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7938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17,0</w:t>
            </w:r>
          </w:p>
        </w:tc>
      </w:tr>
      <w:tr w:rsidR="004C0273" w:rsidRPr="004C0273" w14:paraId="40AE367F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671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D6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6B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BE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1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1F51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4B48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17,0</w:t>
            </w:r>
          </w:p>
        </w:tc>
      </w:tr>
      <w:tr w:rsidR="004C0273" w:rsidRPr="004C0273" w14:paraId="1B7ED67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A5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D5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47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C2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1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BDB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135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8,3</w:t>
            </w:r>
          </w:p>
        </w:tc>
      </w:tr>
      <w:tr w:rsidR="004C0273" w:rsidRPr="004C0273" w14:paraId="30A3F2DE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EE2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E6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2BB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A4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0000051200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B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106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2A9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8,3</w:t>
            </w:r>
          </w:p>
        </w:tc>
      </w:tr>
      <w:tr w:rsidR="004C0273" w:rsidRPr="004C0273" w14:paraId="2279A04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CD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D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7DA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9C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0000051200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532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C54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F56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8,3</w:t>
            </w:r>
          </w:p>
        </w:tc>
      </w:tr>
      <w:tr w:rsidR="004C0273" w:rsidRPr="004C0273" w14:paraId="0282A7D8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832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F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E7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83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0000051200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4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89A0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916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8,3</w:t>
            </w:r>
          </w:p>
        </w:tc>
      </w:tr>
      <w:tr w:rsidR="004C0273" w:rsidRPr="004C0273" w14:paraId="22AA80D0" w14:textId="77777777" w:rsidTr="000F5999">
        <w:trPr>
          <w:trHeight w:val="72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B8A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88F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41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99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6A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0E1B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10 810,0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F793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10 810,0</w:t>
            </w:r>
          </w:p>
        </w:tc>
      </w:tr>
      <w:tr w:rsidR="004C0273" w:rsidRPr="004C0273" w14:paraId="5D6FD9D0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DC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68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85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A5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16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DD44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10 810,0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5DBD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10 810,0</w:t>
            </w:r>
          </w:p>
        </w:tc>
      </w:tr>
      <w:tr w:rsidR="004C0273" w:rsidRPr="004C0273" w14:paraId="5E9A7D2C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36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7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A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B5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0B0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E151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8 398,5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CBFE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8 398,5</w:t>
            </w:r>
          </w:p>
        </w:tc>
      </w:tr>
      <w:tr w:rsidR="004C0273" w:rsidRPr="004C0273" w14:paraId="4E24068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D7A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E7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C4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14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4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5CE0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8 288,5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E0A7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8 288,5</w:t>
            </w:r>
          </w:p>
        </w:tc>
      </w:tr>
      <w:tr w:rsidR="004C0273" w:rsidRPr="004C0273" w14:paraId="6379C7E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D1E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CC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273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8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EC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0B95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6 319,9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2476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6 319,9</w:t>
            </w:r>
          </w:p>
        </w:tc>
      </w:tr>
      <w:tr w:rsidR="004C0273" w:rsidRPr="004C0273" w14:paraId="7C5DC7B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D6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0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F2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1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DC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5C56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1C42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60,0</w:t>
            </w:r>
          </w:p>
        </w:tc>
      </w:tr>
      <w:tr w:rsidR="004C0273" w:rsidRPr="004C0273" w14:paraId="4502D24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3A8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E4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12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C14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B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BE7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1 908,6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1E96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1 908,6</w:t>
            </w:r>
          </w:p>
        </w:tc>
      </w:tr>
      <w:tr w:rsidR="004C0273" w:rsidRPr="004C0273" w14:paraId="4A2E160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5C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B1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2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E8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78B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0234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7045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110,0</w:t>
            </w:r>
          </w:p>
        </w:tc>
      </w:tr>
      <w:tr w:rsidR="004C0273" w:rsidRPr="004C0273" w14:paraId="4ECE4D9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12F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4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F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F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83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CEB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4D5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60,0</w:t>
            </w:r>
          </w:p>
        </w:tc>
      </w:tr>
      <w:tr w:rsidR="004C0273" w:rsidRPr="004C0273" w14:paraId="191C061E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C4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83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3ED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0E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A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A6CA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7718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2399FFB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2D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04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BE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74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60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14DC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2 411,5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236B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2 411,5</w:t>
            </w:r>
          </w:p>
        </w:tc>
      </w:tr>
      <w:tr w:rsidR="004C0273" w:rsidRPr="004C0273" w14:paraId="5D58021C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02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F3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B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CB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B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3EB9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2 411,5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2AF9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2 411,5</w:t>
            </w:r>
          </w:p>
        </w:tc>
      </w:tr>
      <w:tr w:rsidR="004C0273" w:rsidRPr="004C0273" w14:paraId="55F2B1E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D17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FE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5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60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3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6767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1 848,3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BA62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1 848,3</w:t>
            </w:r>
          </w:p>
        </w:tc>
      </w:tr>
      <w:tr w:rsidR="004C0273" w:rsidRPr="004C0273" w14:paraId="576B79BA" w14:textId="77777777" w:rsidTr="000F5999">
        <w:trPr>
          <w:trHeight w:val="4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B6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0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8D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54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2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972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630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792B7CD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B65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61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DAB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1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E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D3C4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558,2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EF0D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558,2</w:t>
            </w:r>
          </w:p>
        </w:tc>
      </w:tr>
      <w:tr w:rsidR="004C0273" w:rsidRPr="004C0273" w14:paraId="7CAA098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330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C80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739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2D9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D820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1B96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392F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</w:tr>
      <w:tr w:rsidR="004C0273" w:rsidRPr="004C0273" w14:paraId="7781F9D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BC32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989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B9D2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99EF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343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422D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97B7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</w:tr>
      <w:tr w:rsidR="004C0273" w:rsidRPr="004C0273" w14:paraId="2320104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9974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41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1F2A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6B5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492D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2895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BA7C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</w:tr>
      <w:tr w:rsidR="004C0273" w:rsidRPr="004C0273" w14:paraId="73B53251" w14:textId="77777777" w:rsidTr="000F59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3F7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AA3D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895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94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11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2A53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82A2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6 500,0</w:t>
            </w:r>
          </w:p>
        </w:tc>
      </w:tr>
      <w:tr w:rsidR="004C0273" w:rsidRPr="004C0273" w14:paraId="21A2123C" w14:textId="77777777" w:rsidTr="000F5999">
        <w:trPr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30B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5D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3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3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09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C04B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4C0273">
              <w:rPr>
                <w:b/>
                <w:bCs/>
                <w:sz w:val="20"/>
              </w:rPr>
              <w:t>189 729,5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CB3F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4C0273">
              <w:rPr>
                <w:b/>
                <w:bCs/>
                <w:sz w:val="20"/>
              </w:rPr>
              <w:t>189 729,5</w:t>
            </w:r>
          </w:p>
        </w:tc>
      </w:tr>
      <w:tr w:rsidR="004C0273" w:rsidRPr="004C0273" w14:paraId="1ECDA24E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E0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9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12C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B7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D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FE85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5 100,3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177C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5 100,3</w:t>
            </w:r>
          </w:p>
        </w:tc>
      </w:tr>
      <w:tr w:rsidR="004C0273" w:rsidRPr="004C0273" w14:paraId="707AD28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1F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63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9C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7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38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3102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5 100,3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09B8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5 100,3</w:t>
            </w:r>
          </w:p>
        </w:tc>
      </w:tr>
      <w:tr w:rsidR="004C0273" w:rsidRPr="004C0273" w14:paraId="2E45451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21A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5F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56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42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A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AB8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5 100,3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97D3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5 100,3</w:t>
            </w:r>
          </w:p>
        </w:tc>
      </w:tr>
      <w:tr w:rsidR="004C0273" w:rsidRPr="004C0273" w14:paraId="0EA24F5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12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D0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F1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77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1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387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3 878,9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3911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3 878,9</w:t>
            </w:r>
          </w:p>
        </w:tc>
      </w:tr>
      <w:tr w:rsidR="004C0273" w:rsidRPr="004C0273" w14:paraId="6DDCF85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01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CD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72C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8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E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E2FC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ADA1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5E181EF2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CD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B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38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EA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BA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2674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1 171,4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08CD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1 171,4</w:t>
            </w:r>
          </w:p>
        </w:tc>
      </w:tr>
      <w:tr w:rsidR="004C0273" w:rsidRPr="004C0273" w14:paraId="1050A967" w14:textId="77777777" w:rsidTr="000F5999">
        <w:trPr>
          <w:trHeight w:val="5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A0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8E6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D5F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29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E2D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AC9E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138 524,1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023F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138 524,1</w:t>
            </w:r>
          </w:p>
        </w:tc>
      </w:tr>
      <w:tr w:rsidR="004C0273" w:rsidRPr="004C0273" w14:paraId="7DDDE83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2D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DAF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4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42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73B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B068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138 524,1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5403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138 524,1</w:t>
            </w:r>
          </w:p>
        </w:tc>
      </w:tr>
      <w:tr w:rsidR="004C0273" w:rsidRPr="004C0273" w14:paraId="2CB793F0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BC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E2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9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11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6B5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87CC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138 524,1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7196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138 524,1</w:t>
            </w:r>
          </w:p>
        </w:tc>
      </w:tr>
      <w:tr w:rsidR="004C0273" w:rsidRPr="004C0273" w14:paraId="02FFB65D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252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6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8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8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DC6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1B1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 xml:space="preserve">               35 211,6   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0A0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 xml:space="preserve">                     35 211,6   </w:t>
            </w:r>
          </w:p>
        </w:tc>
      </w:tr>
      <w:tr w:rsidR="004C0273" w:rsidRPr="004C0273" w14:paraId="1DFF5B0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B3C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90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42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D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9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372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 xml:space="preserve">               34 211,6   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824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 xml:space="preserve">                     34 211,6   </w:t>
            </w:r>
          </w:p>
        </w:tc>
      </w:tr>
      <w:tr w:rsidR="004C0273" w:rsidRPr="004C0273" w14:paraId="402746F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B35E" w14:textId="238DCF90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4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72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93E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E59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D8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26 264,7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167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26 264,7</w:t>
            </w:r>
          </w:p>
        </w:tc>
      </w:tr>
      <w:tr w:rsidR="004C0273" w:rsidRPr="004C0273" w14:paraId="3B02917C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939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55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2D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8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38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4C4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5DF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15,0</w:t>
            </w:r>
          </w:p>
        </w:tc>
      </w:tr>
      <w:tr w:rsidR="004C0273" w:rsidRPr="004C0273" w14:paraId="111A78C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EF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7FD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FEB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D73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50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818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7 931,9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CF1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7 931,9</w:t>
            </w:r>
          </w:p>
        </w:tc>
      </w:tr>
      <w:tr w:rsidR="004C0273" w:rsidRPr="004C0273" w14:paraId="798A0382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40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6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A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96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FFA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56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 xml:space="preserve">                 1 000,0   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115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C0273">
              <w:rPr>
                <w:rFonts w:ascii="Times New Roman CYR" w:hAnsi="Times New Roman CYR" w:cs="Times New Roman CYR"/>
                <w:sz w:val="20"/>
              </w:rPr>
              <w:t xml:space="preserve">                       1 000,0   </w:t>
            </w:r>
          </w:p>
        </w:tc>
      </w:tr>
      <w:tr w:rsidR="004C0273" w:rsidRPr="004C0273" w14:paraId="3B6614C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938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5D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AF5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E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B8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C70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E70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2DDE2151" w14:textId="77777777" w:rsidTr="000F5999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6AC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6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0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8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78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4125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FD86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3 550,0</w:t>
            </w:r>
          </w:p>
        </w:tc>
      </w:tr>
      <w:tr w:rsidR="004C0273" w:rsidRPr="004C0273" w14:paraId="4A0FDE9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CE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B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9FB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A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C8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B10A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BFD4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3 550,0</w:t>
            </w:r>
          </w:p>
        </w:tc>
      </w:tr>
      <w:tr w:rsidR="004C0273" w:rsidRPr="004C0273" w14:paraId="53FFABA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16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92A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DC8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80D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2E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7959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1F5C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3 550,0</w:t>
            </w:r>
          </w:p>
        </w:tc>
      </w:tr>
      <w:tr w:rsidR="004C0273" w:rsidRPr="004C0273" w14:paraId="4312A81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BB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5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E1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E0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E6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7D4C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6 005,3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BAB9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6 005,3</w:t>
            </w:r>
          </w:p>
        </w:tc>
      </w:tr>
      <w:tr w:rsidR="004C0273" w:rsidRPr="004C0273" w14:paraId="10F9F68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A8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E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3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DD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24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EC84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                 3 098,9   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6683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                       3 098,9   </w:t>
            </w:r>
          </w:p>
        </w:tc>
      </w:tr>
      <w:tr w:rsidR="004C0273" w:rsidRPr="004C0273" w14:paraId="5EC86FB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BDE" w14:textId="1B0880E9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0C0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C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1B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E6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DC25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2 380,1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5389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2 380,1</w:t>
            </w:r>
          </w:p>
        </w:tc>
      </w:tr>
      <w:tr w:rsidR="004C0273" w:rsidRPr="004C0273" w14:paraId="00E81555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32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B1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D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9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C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6AFA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718,8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DF47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718,8</w:t>
            </w:r>
          </w:p>
        </w:tc>
      </w:tr>
      <w:tr w:rsidR="004C0273" w:rsidRPr="004C0273" w14:paraId="763B5D63" w14:textId="77777777" w:rsidTr="000F5999">
        <w:trPr>
          <w:trHeight w:val="4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15C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A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F5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F2A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2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9EA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                 2 906,4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AE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                       2 906,4   </w:t>
            </w:r>
          </w:p>
        </w:tc>
      </w:tr>
      <w:tr w:rsidR="004C0273" w:rsidRPr="004C0273" w14:paraId="6115067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74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0F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18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FEC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2F1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84A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86,0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B122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86,0</w:t>
            </w:r>
          </w:p>
        </w:tc>
      </w:tr>
      <w:tr w:rsidR="004C0273" w:rsidRPr="004C0273" w14:paraId="15FFE66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CF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C9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7B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13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91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8F5F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1B52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1544295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E3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53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82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95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1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4D1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2 770,4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E782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2 770,4</w:t>
            </w:r>
          </w:p>
        </w:tc>
      </w:tr>
      <w:tr w:rsidR="004C0273" w:rsidRPr="004C0273" w14:paraId="2F4FE2BD" w14:textId="77777777" w:rsidTr="000F59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8C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CA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5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9B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0007951701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78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EF4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327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4C0273" w:rsidRPr="004C0273" w14:paraId="7A7B44A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288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1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F3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4A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0007951701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99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AEE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ACF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138,2</w:t>
            </w:r>
          </w:p>
        </w:tc>
      </w:tr>
      <w:tr w:rsidR="004C0273" w:rsidRPr="004C0273" w14:paraId="48C997CE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BC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43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2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E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0007951701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E7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D3C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C0273">
              <w:rPr>
                <w:color w:val="000000"/>
                <w:sz w:val="18"/>
                <w:szCs w:val="18"/>
              </w:rPr>
              <w:t>138,2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61B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C0273">
              <w:rPr>
                <w:color w:val="000000"/>
                <w:sz w:val="18"/>
                <w:szCs w:val="18"/>
              </w:rPr>
              <w:t>138,2</w:t>
            </w:r>
          </w:p>
        </w:tc>
      </w:tr>
      <w:tr w:rsidR="004C0273" w:rsidRPr="004C0273" w14:paraId="6BE31FE3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53F" w14:textId="7AC8CBBF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</w:t>
            </w:r>
            <w:r w:rsidR="0058784B" w:rsidRPr="004C0273">
              <w:rPr>
                <w:b/>
                <w:bCs/>
                <w:sz w:val="18"/>
                <w:szCs w:val="18"/>
              </w:rPr>
              <w:t>Комплексное развитие</w:t>
            </w:r>
            <w:r w:rsidRPr="004C0273">
              <w:rPr>
                <w:b/>
                <w:bCs/>
                <w:sz w:val="18"/>
                <w:szCs w:val="18"/>
              </w:rPr>
              <w:t xml:space="preserve">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2C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E87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A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0007951220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8E9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856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1 200,0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9EC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4C0273" w:rsidRPr="004C0273" w14:paraId="0120DAF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364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AD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A6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BD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0007951220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9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7DB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958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1 200,0</w:t>
            </w:r>
          </w:p>
        </w:tc>
      </w:tr>
      <w:tr w:rsidR="004C0273" w:rsidRPr="004C0273" w14:paraId="56E0E45C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73D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27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32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60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0007951220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DB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6E9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23F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1 200,0</w:t>
            </w:r>
          </w:p>
        </w:tc>
      </w:tr>
      <w:tr w:rsidR="004C0273" w:rsidRPr="004C0273" w14:paraId="39A2765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34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2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5F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8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3C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4630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936A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3 720,3</w:t>
            </w:r>
          </w:p>
        </w:tc>
      </w:tr>
      <w:tr w:rsidR="004C0273" w:rsidRPr="004C0273" w14:paraId="0FE4961D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C0F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C4D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E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31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0E8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F322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4EB5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3 720,3</w:t>
            </w:r>
          </w:p>
        </w:tc>
      </w:tr>
      <w:tr w:rsidR="004C0273" w:rsidRPr="004C0273" w14:paraId="65BD9F69" w14:textId="77777777" w:rsidTr="000F59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8A8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85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5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7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13B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EC22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A4A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3 720,3</w:t>
            </w:r>
          </w:p>
        </w:tc>
      </w:tr>
      <w:tr w:rsidR="004C0273" w:rsidRPr="004C0273" w14:paraId="11EE434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5D5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12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0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4D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2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0465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6FE8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3 720,3</w:t>
            </w:r>
          </w:p>
        </w:tc>
      </w:tr>
      <w:tr w:rsidR="004C0273" w:rsidRPr="004C0273" w14:paraId="2D3A440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46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12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D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A1F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4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F982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2 293,1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D322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2 857,4</w:t>
            </w:r>
          </w:p>
        </w:tc>
      </w:tr>
      <w:tr w:rsidR="004C0273" w:rsidRPr="004C0273" w14:paraId="5FFC94D9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D6E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E4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11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E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DC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6FAF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692,5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7289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862,9</w:t>
            </w:r>
          </w:p>
        </w:tc>
      </w:tr>
      <w:tr w:rsidR="004C0273" w:rsidRPr="004C0273" w14:paraId="0F5CCD0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35E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B0E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0FE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D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50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1434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10 678,9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F3A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10 678,9</w:t>
            </w:r>
          </w:p>
        </w:tc>
      </w:tr>
      <w:tr w:rsidR="004C0273" w:rsidRPr="004C0273" w14:paraId="4EB93B8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7B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5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4C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4E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7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98D8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8 553,9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8217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8 553,9</w:t>
            </w:r>
          </w:p>
        </w:tc>
      </w:tr>
      <w:tr w:rsidR="004C0273" w:rsidRPr="004C0273" w14:paraId="0A99232A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88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DA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9C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7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7A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39D8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7 553,9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F4F7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7 553,9</w:t>
            </w:r>
          </w:p>
        </w:tc>
      </w:tr>
      <w:tr w:rsidR="004C0273" w:rsidRPr="004C0273" w14:paraId="3006DEC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0F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7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90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9B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9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F8A0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7 553,9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F7DB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7 553,9</w:t>
            </w:r>
          </w:p>
        </w:tc>
      </w:tr>
      <w:tr w:rsidR="004C0273" w:rsidRPr="004C0273" w14:paraId="65626D0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C9A" w14:textId="4B50711E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93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8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F73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BB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5E9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5 801,8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717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5 801,8</w:t>
            </w:r>
          </w:p>
        </w:tc>
      </w:tr>
      <w:tr w:rsidR="004C0273" w:rsidRPr="004C0273" w14:paraId="293D370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8A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E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2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91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F6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C230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1 752,1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9870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1 752,1</w:t>
            </w:r>
          </w:p>
        </w:tc>
      </w:tr>
      <w:tr w:rsidR="004C0273" w:rsidRPr="004C0273" w14:paraId="3C3FCFD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FE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6B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A3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70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0002180000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8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27AA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94CB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25E0BA5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EF2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3C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20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0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30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4EC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0718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333DDA4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59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0D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1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A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25F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1316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0216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021DC1A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E0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44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B6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DD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DC1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FA5D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1 520,0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AC46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1 520,0</w:t>
            </w:r>
          </w:p>
        </w:tc>
      </w:tr>
      <w:tr w:rsidR="004C0273" w:rsidRPr="004C0273" w14:paraId="229B0123" w14:textId="77777777" w:rsidTr="000F5999">
        <w:trPr>
          <w:trHeight w:val="7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8893" w14:textId="0968FABB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Петровск-Забайкаль</w:t>
            </w:r>
            <w:r w:rsidR="000F5999">
              <w:rPr>
                <w:b/>
                <w:bCs/>
                <w:sz w:val="18"/>
                <w:szCs w:val="18"/>
              </w:rPr>
              <w:t>с</w:t>
            </w:r>
            <w:r w:rsidRPr="004C0273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5D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E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F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FD1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75F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473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1 500,0</w:t>
            </w:r>
          </w:p>
        </w:tc>
      </w:tr>
      <w:tr w:rsidR="004C0273" w:rsidRPr="004C0273" w14:paraId="2F2867E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699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AE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80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7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E7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8AA5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B1A9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1 500,0</w:t>
            </w:r>
          </w:p>
        </w:tc>
      </w:tr>
      <w:tr w:rsidR="004C0273" w:rsidRPr="004C0273" w14:paraId="12528C0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5B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2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8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3C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77F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5C38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C039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1 500,0</w:t>
            </w:r>
          </w:p>
        </w:tc>
      </w:tr>
      <w:tr w:rsidR="004C0273" w:rsidRPr="004C0273" w14:paraId="634409A8" w14:textId="77777777" w:rsidTr="000F5999">
        <w:trPr>
          <w:trHeight w:val="11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B53E" w14:textId="1B678B43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</w:t>
            </w:r>
            <w:r w:rsidR="000F5999">
              <w:rPr>
                <w:b/>
                <w:bCs/>
                <w:sz w:val="18"/>
                <w:szCs w:val="18"/>
              </w:rPr>
              <w:t>с</w:t>
            </w:r>
            <w:r w:rsidRPr="004C0273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CB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E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F2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894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19C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790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4C0273" w:rsidRPr="004C0273" w14:paraId="34B9282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5A4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2D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CF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5E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8B2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D09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71D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</w:tr>
      <w:tr w:rsidR="004C0273" w:rsidRPr="004C0273" w14:paraId="13F0742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8BA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3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6F4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AA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78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C09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4E9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</w:tr>
      <w:tr w:rsidR="004C0273" w:rsidRPr="004C0273" w14:paraId="42F1534A" w14:textId="77777777" w:rsidTr="000F5999">
        <w:trPr>
          <w:trHeight w:val="11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0E0F" w14:textId="121E782F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</w:t>
            </w:r>
            <w:r w:rsidR="000F5999">
              <w:rPr>
                <w:b/>
                <w:bCs/>
                <w:sz w:val="18"/>
                <w:szCs w:val="18"/>
              </w:rPr>
              <w:t>с</w:t>
            </w:r>
            <w:r w:rsidRPr="004C0273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FB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74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516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C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74C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524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4C0273" w:rsidRPr="004C0273" w14:paraId="22D1469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94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7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C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9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F81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EF6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4D7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</w:tr>
      <w:tr w:rsidR="004C0273" w:rsidRPr="004C0273" w14:paraId="7ABCBAE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47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94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FC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405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0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48E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6BA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10,0</w:t>
            </w:r>
          </w:p>
        </w:tc>
      </w:tr>
      <w:tr w:rsidR="004C0273" w:rsidRPr="004C0273" w14:paraId="61321FC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7C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8B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C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0E3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17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469E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F1B2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605,0</w:t>
            </w:r>
          </w:p>
        </w:tc>
      </w:tr>
      <w:tr w:rsidR="004C0273" w:rsidRPr="004C0273" w14:paraId="13AAB449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095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FC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E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1E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A9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6C8B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FB8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0F9FF65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060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6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5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64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8F4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8D48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D7C2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7E58225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D0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FD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5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5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3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CDA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6195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4AFCA077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FCE4" w14:textId="1AC1E9B5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</w:t>
            </w:r>
            <w:r w:rsidR="000F5999">
              <w:rPr>
                <w:b/>
                <w:bCs/>
                <w:sz w:val="18"/>
                <w:szCs w:val="18"/>
              </w:rPr>
              <w:t>байкальском муниципальном округа</w:t>
            </w:r>
            <w:r w:rsidRPr="004C0273">
              <w:rPr>
                <w:b/>
                <w:bCs/>
                <w:sz w:val="18"/>
                <w:szCs w:val="18"/>
              </w:rPr>
              <w:t xml:space="preserve">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5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8B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C8A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72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2003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FF8E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618B0A5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A4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E3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79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5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CBB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814A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C782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3F43EE9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46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EFC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62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C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5D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86EA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AA6F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190F8BAF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AF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98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20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D0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5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0EB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540,0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1F70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540,0</w:t>
            </w:r>
          </w:p>
        </w:tc>
      </w:tr>
      <w:tr w:rsidR="004C0273" w:rsidRPr="004C0273" w14:paraId="067C4EC3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89E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0CE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9C9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0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952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18DE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CC2D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2474B9D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445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8B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68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44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C0C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1E47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6966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0CE260E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7C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AF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B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2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CD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7C2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440,0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EDA8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440,0</w:t>
            </w:r>
          </w:p>
        </w:tc>
      </w:tr>
      <w:tr w:rsidR="004C0273" w:rsidRPr="004C0273" w14:paraId="7CA58466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90E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966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E45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8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C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E09E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440,0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F204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440,0</w:t>
            </w:r>
          </w:p>
        </w:tc>
      </w:tr>
      <w:tr w:rsidR="004C0273" w:rsidRPr="004C0273" w14:paraId="0C3969D0" w14:textId="77777777" w:rsidTr="000F5999">
        <w:trPr>
          <w:trHeight w:val="9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9F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8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1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8A1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9E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B8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583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3B8BF71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01A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9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DE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94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B5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3C44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D009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0193D963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337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F4A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D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C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541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F946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D07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20C9056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5AC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0D0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E77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DF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5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933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94 558,9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B188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104 695,7</w:t>
            </w:r>
          </w:p>
        </w:tc>
      </w:tr>
      <w:tr w:rsidR="004C0273" w:rsidRPr="004C0273" w14:paraId="134FD958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2A5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05B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EC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5A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1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AA17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1 055,3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27D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1 055,3</w:t>
            </w:r>
          </w:p>
        </w:tc>
      </w:tr>
      <w:tr w:rsidR="004C0273" w:rsidRPr="004C0273" w14:paraId="3151AB7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B23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29D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3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C4D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58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8248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DAE3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</w:tr>
      <w:tr w:rsidR="004C0273" w:rsidRPr="004C0273" w14:paraId="7D74D4A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14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C1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6E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06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9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A82D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955,3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9B79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955,3</w:t>
            </w:r>
          </w:p>
        </w:tc>
      </w:tr>
      <w:tr w:rsidR="004C0273" w:rsidRPr="004C0273" w14:paraId="745A8B0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D85F" w14:textId="4B49597B" w:rsidR="004C0273" w:rsidRPr="004C0273" w:rsidRDefault="000F5999" w:rsidP="000F599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учр</w:t>
            </w:r>
            <w:r w:rsidR="004C0273" w:rsidRPr="004C0273">
              <w:rPr>
                <w:sz w:val="18"/>
                <w:szCs w:val="18"/>
              </w:rPr>
              <w:t>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5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E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EB2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484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DF22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733,7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09F4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733,7</w:t>
            </w:r>
          </w:p>
        </w:tc>
      </w:tr>
      <w:tr w:rsidR="004C0273" w:rsidRPr="004C0273" w14:paraId="76D2B4D3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20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3F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630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E4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E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0306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221,6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DA0E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221,6</w:t>
            </w:r>
          </w:p>
        </w:tc>
      </w:tr>
      <w:tr w:rsidR="004C0273" w:rsidRPr="004C0273" w14:paraId="7BEFAF4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0CF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6B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10C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10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F3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064D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A1A4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5A5EB3D2" w14:textId="77777777" w:rsidTr="000F5999">
        <w:trPr>
          <w:trHeight w:val="5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0B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1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E07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21D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50B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0FA0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51EE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5D0B980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28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4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7E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EF3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4D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9BF1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6 165,8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47DD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6 166,2</w:t>
            </w:r>
          </w:p>
        </w:tc>
      </w:tr>
      <w:tr w:rsidR="004C0273" w:rsidRPr="004C0273" w14:paraId="5BF432C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F3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1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C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2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0000077265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1E5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8D62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5 992,0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D961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5 992,0</w:t>
            </w:r>
          </w:p>
        </w:tc>
      </w:tr>
      <w:tr w:rsidR="004C0273" w:rsidRPr="004C0273" w14:paraId="057DEF4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D4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A7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99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EA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0000077265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6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C3EE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5 992,0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5E9F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5 992,0</w:t>
            </w:r>
          </w:p>
        </w:tc>
      </w:tr>
      <w:tr w:rsidR="004C0273" w:rsidRPr="004C0273" w14:paraId="5FB7F8C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D10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0AD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EA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5A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0000077265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47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288B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5 992,0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2F0A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5 992,0</w:t>
            </w:r>
          </w:p>
        </w:tc>
      </w:tr>
      <w:tr w:rsidR="004C0273" w:rsidRPr="004C0273" w14:paraId="163A8B74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0BF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20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2B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12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E7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E23C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173,8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EA3B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174,2</w:t>
            </w:r>
          </w:p>
        </w:tc>
      </w:tr>
      <w:tr w:rsidR="004C0273" w:rsidRPr="004C0273" w14:paraId="6752299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A5E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53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6F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F1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B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7F2A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173,8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54F5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174,2</w:t>
            </w:r>
          </w:p>
        </w:tc>
      </w:tr>
      <w:tr w:rsidR="004C0273" w:rsidRPr="004C0273" w14:paraId="439F8D0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E71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7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8A0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87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40C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388B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173,8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157B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174,2</w:t>
            </w:r>
          </w:p>
        </w:tc>
      </w:tr>
      <w:tr w:rsidR="004C0273" w:rsidRPr="004C0273" w14:paraId="664F119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300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D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2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A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B7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C0B4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133,5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92A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133,8</w:t>
            </w:r>
          </w:p>
        </w:tc>
      </w:tr>
      <w:tr w:rsidR="004C0273" w:rsidRPr="004C0273" w14:paraId="01F03B6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B5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D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5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3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0000079265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3D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06E0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9AF2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40,4</w:t>
            </w:r>
          </w:p>
        </w:tc>
      </w:tr>
      <w:tr w:rsidR="004C0273" w:rsidRPr="004C0273" w14:paraId="37F207E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9D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F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9CE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707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6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C6A3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87 237,2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44E0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97 373,6</w:t>
            </w:r>
          </w:p>
        </w:tc>
      </w:tr>
      <w:tr w:rsidR="004C0273" w:rsidRPr="004C0273" w14:paraId="3E632A95" w14:textId="77777777" w:rsidTr="000F5999">
        <w:trPr>
          <w:trHeight w:val="111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27C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4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AB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26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00000SД017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E1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721B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22 211,2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4894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29 500,0</w:t>
            </w:r>
          </w:p>
        </w:tc>
      </w:tr>
      <w:tr w:rsidR="004C0273" w:rsidRPr="004C0273" w14:paraId="2D1ED79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C0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B1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7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D58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00000SД017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B82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2F83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22 211,2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9A22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29 500,0</w:t>
            </w:r>
          </w:p>
        </w:tc>
      </w:tr>
      <w:tr w:rsidR="004C0273" w:rsidRPr="004C0273" w14:paraId="0BDB131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57E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01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A4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5B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00000SД017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F5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A1A2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22 211,2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B273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29 500,0</w:t>
            </w:r>
          </w:p>
        </w:tc>
      </w:tr>
      <w:tr w:rsidR="004C0273" w:rsidRPr="004C0273" w14:paraId="5E3B2D01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103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D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3C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8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C9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B8CC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65 026,0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4E7B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67 873,6</w:t>
            </w:r>
          </w:p>
        </w:tc>
      </w:tr>
      <w:tr w:rsidR="004C0273" w:rsidRPr="004C0273" w14:paraId="76F495C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60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6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B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71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0006000100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B8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3C02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F57B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5 000,0</w:t>
            </w:r>
          </w:p>
        </w:tc>
      </w:tr>
      <w:tr w:rsidR="004C0273" w:rsidRPr="004C0273" w14:paraId="280C551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AD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E9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5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107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0006000100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4A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6BC4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29A7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5 000,0</w:t>
            </w:r>
          </w:p>
        </w:tc>
      </w:tr>
      <w:tr w:rsidR="004C0273" w:rsidRPr="004C0273" w14:paraId="44D75713" w14:textId="77777777" w:rsidTr="000F5999">
        <w:trPr>
          <w:trHeight w:val="4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46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C0B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2D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C7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0006000100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1F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490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95C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5 000,0</w:t>
            </w:r>
          </w:p>
        </w:tc>
      </w:tr>
      <w:tr w:rsidR="004C0273" w:rsidRPr="004C0273" w14:paraId="1919089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4F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74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928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3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C3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C8CE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60 026,0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70EA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62 873,6</w:t>
            </w:r>
          </w:p>
        </w:tc>
      </w:tr>
      <w:tr w:rsidR="004C0273" w:rsidRPr="004C0273" w14:paraId="0322217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258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81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88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8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B2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67AB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60 026,0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E460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62 873,6</w:t>
            </w:r>
          </w:p>
        </w:tc>
      </w:tr>
      <w:tr w:rsidR="004C0273" w:rsidRPr="004C0273" w14:paraId="051C9EF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34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69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37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1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B1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C7AD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0684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100,6</w:t>
            </w:r>
          </w:p>
        </w:tc>
      </w:tr>
      <w:tr w:rsidR="004C0273" w:rsidRPr="004C0273" w14:paraId="0479E0F1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4925" w14:textId="42E0E754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lastRenderedPageBreak/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58784B" w:rsidRPr="004C0273">
              <w:rPr>
                <w:b/>
                <w:bCs/>
                <w:sz w:val="18"/>
                <w:szCs w:val="18"/>
              </w:rPr>
              <w:t>округа на</w:t>
            </w:r>
            <w:r w:rsidRPr="004C0273">
              <w:rPr>
                <w:b/>
                <w:bCs/>
                <w:sz w:val="18"/>
                <w:szCs w:val="18"/>
              </w:rPr>
              <w:t xml:space="preserve"> 2025-2029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63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4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514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0007952001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240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71D8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59CB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74DC0F94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38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42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2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4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0007952001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B7F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0716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B461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3C27BC3D" w14:textId="77777777" w:rsidTr="000F59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85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F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70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3E3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0007952001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3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38EC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A129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1E6C4BEA" w14:textId="77777777" w:rsidTr="000F5999">
        <w:trPr>
          <w:trHeight w:val="12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4F6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AA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6F0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3C3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B4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4485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82D3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0,6</w:t>
            </w:r>
          </w:p>
        </w:tc>
      </w:tr>
      <w:tr w:rsidR="004C0273" w:rsidRPr="004C0273" w14:paraId="6DF04E5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FE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3E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A7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23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A93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EB34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117F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0,6</w:t>
            </w:r>
          </w:p>
        </w:tc>
      </w:tr>
      <w:tr w:rsidR="004C0273" w:rsidRPr="004C0273" w14:paraId="74DE7C3B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5EF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B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0C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0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8E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FCBA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551C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0,6</w:t>
            </w:r>
          </w:p>
        </w:tc>
      </w:tr>
      <w:tr w:rsidR="004C0273" w:rsidRPr="004C0273" w14:paraId="3E80962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DD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3B8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40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A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B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6592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14 782,0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6463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14 782,0</w:t>
            </w:r>
          </w:p>
        </w:tc>
      </w:tr>
      <w:tr w:rsidR="004C0273" w:rsidRPr="004C0273" w14:paraId="60E5CD6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EC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4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34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73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0A0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05B6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036D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</w:tr>
      <w:tr w:rsidR="004C0273" w:rsidRPr="004C0273" w14:paraId="31119F9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BD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4F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F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D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9B5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D5D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706E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</w:tr>
      <w:tr w:rsidR="004C0273" w:rsidRPr="004C0273" w14:paraId="2F3C2F7D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5F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FB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C6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884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3B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C3B1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3FBB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</w:tr>
      <w:tr w:rsidR="004C0273" w:rsidRPr="004C0273" w14:paraId="766AD9C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51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20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031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0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C7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1D03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D4EF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</w:tr>
      <w:tr w:rsidR="004C0273" w:rsidRPr="004C0273" w14:paraId="3C66445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94A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B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A9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2AB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B2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CC8A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13E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1 600,0</w:t>
            </w:r>
          </w:p>
        </w:tc>
      </w:tr>
      <w:tr w:rsidR="004C0273" w:rsidRPr="004C0273" w14:paraId="6230603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D1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B7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7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7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7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6CD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474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4C0273" w:rsidRPr="004C0273" w14:paraId="2A3721AB" w14:textId="77777777" w:rsidTr="000F5999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FE2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33E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EF3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ED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0000004905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9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669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87D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2 600,0</w:t>
            </w:r>
          </w:p>
        </w:tc>
      </w:tr>
      <w:tr w:rsidR="004C0273" w:rsidRPr="004C0273" w14:paraId="581EB5E2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597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F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9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4E8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0000004905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F0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C59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C96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2 600,0</w:t>
            </w:r>
          </w:p>
        </w:tc>
      </w:tr>
      <w:tr w:rsidR="004C0273" w:rsidRPr="004C0273" w14:paraId="3BF11E5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78C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77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B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3F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0000004905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3B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62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277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2 600,0</w:t>
            </w:r>
          </w:p>
        </w:tc>
      </w:tr>
      <w:tr w:rsidR="004C0273" w:rsidRPr="004C0273" w14:paraId="0FF37BFA" w14:textId="77777777" w:rsidTr="000F59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06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E1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6A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E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7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807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CF9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2EBE422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D34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4A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E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C9F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DC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71B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448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65A1D20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004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8E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B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B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FC7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B09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E23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6D36874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C3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2B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59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C0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83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986A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10 532,0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F0A2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10 532,0</w:t>
            </w:r>
          </w:p>
        </w:tc>
      </w:tr>
      <w:tr w:rsidR="004C0273" w:rsidRPr="004C0273" w14:paraId="516A4AB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F00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4E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F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8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526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EED3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7 632,0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018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7 632,0</w:t>
            </w:r>
          </w:p>
        </w:tc>
      </w:tr>
      <w:tr w:rsidR="004C0273" w:rsidRPr="004C0273" w14:paraId="3AB7D803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D03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1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B4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0B7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F39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424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7 632,0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3D6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7 632,0</w:t>
            </w:r>
          </w:p>
        </w:tc>
      </w:tr>
      <w:tr w:rsidR="004C0273" w:rsidRPr="004C0273" w14:paraId="178E5163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00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43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A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9BA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1F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0227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7 632,0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6386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7 632,0</w:t>
            </w:r>
          </w:p>
        </w:tc>
      </w:tr>
      <w:tr w:rsidR="004C0273" w:rsidRPr="004C0273" w14:paraId="35374AA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FC8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4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F9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B4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CE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B22E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71FA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06A29ED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A67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74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B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6C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C4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8C05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7ED2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7D0A8AE1" w14:textId="77777777" w:rsidTr="000F5999">
        <w:trPr>
          <w:trHeight w:val="12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0FF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84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3A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C9E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5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DF5F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2685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017DD6D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47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0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9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417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F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4D0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433A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1 800,0</w:t>
            </w:r>
          </w:p>
        </w:tc>
      </w:tr>
      <w:tr w:rsidR="004C0273" w:rsidRPr="004C0273" w14:paraId="40762E6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1A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11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E5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48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D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548B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3260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1 800,0</w:t>
            </w:r>
          </w:p>
        </w:tc>
      </w:tr>
      <w:tr w:rsidR="004C0273" w:rsidRPr="004C0273" w14:paraId="0C21E78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4C8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F3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26F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8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9F0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631A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B74E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1 800,0</w:t>
            </w:r>
          </w:p>
        </w:tc>
      </w:tr>
      <w:tr w:rsidR="004C0273" w:rsidRPr="004C0273" w14:paraId="1D44121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67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A6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83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B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5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58A2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0D9E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1AD21B4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56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2A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CA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D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F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08A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F8B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13CC97E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47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3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384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93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3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29DB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86B6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15B50CFC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6D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F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E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2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116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92D0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231F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450,0</w:t>
            </w:r>
          </w:p>
        </w:tc>
      </w:tr>
      <w:tr w:rsidR="004C0273" w:rsidRPr="004C0273" w14:paraId="1CCC674E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D11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23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96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5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1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1ADB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2D39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450,0</w:t>
            </w:r>
          </w:p>
        </w:tc>
      </w:tr>
      <w:tr w:rsidR="004C0273" w:rsidRPr="004C0273" w14:paraId="7EC7371F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33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B0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007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FC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AD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38BE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A1EA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450,0</w:t>
            </w:r>
          </w:p>
        </w:tc>
      </w:tr>
      <w:tr w:rsidR="004C0273" w:rsidRPr="004C0273" w14:paraId="263B367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88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A14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86C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18A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453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0A7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166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701B323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D9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C923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1027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896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2DA1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7B1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15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3ED06B27" w14:textId="77777777" w:rsidTr="000F59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2656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949A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C7E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038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585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C38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C55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4E06E13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B1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AD9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7B8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4EC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F12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F43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264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0CC164CF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D57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06B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1048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80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46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22A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281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1 000,0</w:t>
            </w:r>
          </w:p>
        </w:tc>
      </w:tr>
      <w:tr w:rsidR="004C0273" w:rsidRPr="004C0273" w14:paraId="6E7F2095" w14:textId="77777777" w:rsidTr="000F5999">
        <w:trPr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A3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631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317F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C37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BF29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75B7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1 223 602,3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B887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1 243 672,9</w:t>
            </w:r>
          </w:p>
        </w:tc>
      </w:tr>
      <w:tr w:rsidR="004C0273" w:rsidRPr="004C0273" w14:paraId="01FB911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1EEF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3BF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03C5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844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AB8B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D99C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419 150,3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22C5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410 051,8</w:t>
            </w:r>
          </w:p>
        </w:tc>
      </w:tr>
      <w:tr w:rsidR="004C0273" w:rsidRPr="004C0273" w14:paraId="75ABC6F1" w14:textId="77777777" w:rsidTr="000F5999">
        <w:trPr>
          <w:trHeight w:val="193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315D" w14:textId="77777777" w:rsidR="004C0273" w:rsidRPr="004C0273" w:rsidRDefault="004C0273" w:rsidP="004C027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77D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00B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F151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925D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D871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251 204,1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3687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242 363,9</w:t>
            </w:r>
          </w:p>
        </w:tc>
      </w:tr>
      <w:tr w:rsidR="004C0273" w:rsidRPr="004C0273" w14:paraId="6793284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BF56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3236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1E0D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C4B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62A8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987E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251 204,1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092F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242 363,9</w:t>
            </w:r>
          </w:p>
        </w:tc>
      </w:tr>
      <w:tr w:rsidR="004C0273" w:rsidRPr="004C0273" w14:paraId="78885F54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4F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9025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B7D1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A28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E847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D71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251 204,1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9979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242 363,9</w:t>
            </w:r>
          </w:p>
        </w:tc>
      </w:tr>
      <w:tr w:rsidR="004C0273" w:rsidRPr="004C0273" w14:paraId="0FDD9129" w14:textId="77777777" w:rsidTr="000F5999">
        <w:trPr>
          <w:trHeight w:val="129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0890" w14:textId="6EEA8744" w:rsidR="004C0273" w:rsidRPr="004C0273" w:rsidRDefault="004C0273" w:rsidP="004C027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</w:t>
            </w:r>
            <w:r w:rsidR="000F5999"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B374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49D2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C91B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E0E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18D4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5 165,2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64E0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4 906,9</w:t>
            </w:r>
          </w:p>
        </w:tc>
      </w:tr>
      <w:tr w:rsidR="004C0273" w:rsidRPr="004C0273" w14:paraId="3AA752D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6812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6666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43D9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B83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42D7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0F91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5 165,2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0862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4 906,9</w:t>
            </w:r>
          </w:p>
        </w:tc>
      </w:tr>
      <w:tr w:rsidR="004C0273" w:rsidRPr="004C0273" w14:paraId="788AB0E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152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Субсидии бюджетным учреждениям на иные </w:t>
            </w:r>
            <w:r w:rsidRPr="004C0273">
              <w:rPr>
                <w:sz w:val="18"/>
                <w:szCs w:val="18"/>
              </w:rPr>
              <w:lastRenderedPageBreak/>
              <w:t>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5A72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A54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BB6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B3E5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3A4B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5 165,2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2C5C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4 906,9</w:t>
            </w:r>
          </w:p>
        </w:tc>
      </w:tr>
      <w:tr w:rsidR="004C0273" w:rsidRPr="004C0273" w14:paraId="79CA316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12B3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3B7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BE67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5F8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40A0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176D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162 031,0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9478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162 031,0</w:t>
            </w:r>
          </w:p>
        </w:tc>
      </w:tr>
      <w:tr w:rsidR="004C0273" w:rsidRPr="004C0273" w14:paraId="0F7365E8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6261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F388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7C7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8297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B2BD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DDC1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162 031,0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1BB1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162 031,0</w:t>
            </w:r>
          </w:p>
        </w:tc>
      </w:tr>
      <w:tr w:rsidR="004C0273" w:rsidRPr="004C0273" w14:paraId="40B1B794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9351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7B6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D07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848D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F72F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A482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162 031,0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F7CC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162 031,0</w:t>
            </w:r>
          </w:p>
        </w:tc>
      </w:tr>
      <w:tr w:rsidR="004C0273" w:rsidRPr="004C0273" w14:paraId="67CA62D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7CD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EF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AE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A0E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0000071225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E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EE2F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6A4B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600,0</w:t>
            </w:r>
          </w:p>
        </w:tc>
      </w:tr>
      <w:tr w:rsidR="004C0273" w:rsidRPr="004C0273" w14:paraId="3DDFC5A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1D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6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0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B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0000071225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7A7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593A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F1E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600,0</w:t>
            </w:r>
          </w:p>
        </w:tc>
      </w:tr>
      <w:tr w:rsidR="004C0273" w:rsidRPr="004C0273" w14:paraId="07A63442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E8E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5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74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E1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0000071225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9E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C0FE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B645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600,0</w:t>
            </w:r>
          </w:p>
        </w:tc>
      </w:tr>
      <w:tr w:rsidR="004C0273" w:rsidRPr="004C0273" w14:paraId="3B01A82C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DD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BA5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D6D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3FF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A7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EE9E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F69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17633C73" w14:textId="77777777" w:rsidTr="000F5999">
        <w:trPr>
          <w:trHeight w:val="106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703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75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8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5AC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F9B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53D6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129F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4926882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D43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33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D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F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B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A140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F15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617541C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14AF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55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392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9AD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39F8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C362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622 581,5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5E81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631 681,6</w:t>
            </w:r>
          </w:p>
        </w:tc>
      </w:tr>
      <w:tr w:rsidR="004C0273" w:rsidRPr="004C0273" w14:paraId="523DBE42" w14:textId="77777777" w:rsidTr="000F5999">
        <w:trPr>
          <w:trHeight w:val="12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221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D2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18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F9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0000071031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2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7773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3 298,3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5BC1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3 298,3</w:t>
            </w:r>
          </w:p>
        </w:tc>
      </w:tr>
      <w:tr w:rsidR="004C0273" w:rsidRPr="004C0273" w14:paraId="725DC97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62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169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6B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CF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0000071031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7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6D39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3 298,3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0537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3 298,3</w:t>
            </w:r>
          </w:p>
        </w:tc>
      </w:tr>
      <w:tr w:rsidR="004C0273" w:rsidRPr="004C0273" w14:paraId="48B744A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31D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9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32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9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0000071031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84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87DA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3 298,3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8F47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3 298,3</w:t>
            </w:r>
          </w:p>
        </w:tc>
      </w:tr>
      <w:tr w:rsidR="004C0273" w:rsidRPr="004C0273" w14:paraId="2102D990" w14:textId="77777777" w:rsidTr="000F5999">
        <w:trPr>
          <w:trHeight w:val="193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C40B" w14:textId="77777777" w:rsidR="004C0273" w:rsidRPr="004C0273" w:rsidRDefault="004C0273" w:rsidP="004C027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7A4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1C40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9D7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EE6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2A75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356 064,1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ADAA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343 629,4</w:t>
            </w:r>
          </w:p>
        </w:tc>
      </w:tr>
      <w:tr w:rsidR="004C0273" w:rsidRPr="004C0273" w14:paraId="45CE78D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1393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BC9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C865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54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7FC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4919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356 064,1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268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343 629,4</w:t>
            </w:r>
          </w:p>
        </w:tc>
      </w:tr>
      <w:tr w:rsidR="004C0273" w:rsidRPr="004C0273" w14:paraId="4A0EBB9D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FE8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9B97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DB85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5C9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CBD4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54E6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356 064,1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D1BC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343 629,4</w:t>
            </w:r>
          </w:p>
        </w:tc>
      </w:tr>
      <w:tr w:rsidR="004C0273" w:rsidRPr="004C0273" w14:paraId="3EF7818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39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9140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26C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C30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5E6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D23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9 077,3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23DB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8 496,3</w:t>
            </w:r>
          </w:p>
        </w:tc>
      </w:tr>
      <w:tr w:rsidR="004C0273" w:rsidRPr="004C0273" w14:paraId="669B5B0C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152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66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1E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49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9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BC9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9 077,3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DFB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8 496,3</w:t>
            </w:r>
          </w:p>
        </w:tc>
      </w:tr>
      <w:tr w:rsidR="004C0273" w:rsidRPr="004C0273" w14:paraId="67E0288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BBC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12BD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ADF7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AEF2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69E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EC97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9 077,3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3C66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8 496,3</w:t>
            </w:r>
          </w:p>
        </w:tc>
      </w:tr>
      <w:tr w:rsidR="004C0273" w:rsidRPr="004C0273" w14:paraId="078E0E9C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904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F71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216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D39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4FB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641F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1 470,5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CE08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1 470,5</w:t>
            </w:r>
          </w:p>
        </w:tc>
      </w:tr>
      <w:tr w:rsidR="004C0273" w:rsidRPr="004C0273" w14:paraId="7DF024D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3244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48F9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46F3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C4E8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D62F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97F7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1 470,5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C90E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1 470,5</w:t>
            </w:r>
          </w:p>
        </w:tc>
      </w:tr>
      <w:tr w:rsidR="004C0273" w:rsidRPr="004C0273" w14:paraId="509F41BA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E8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E5A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ECE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A5D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0319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B582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1 470,5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2AC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1 470,5</w:t>
            </w:r>
          </w:p>
        </w:tc>
      </w:tr>
      <w:tr w:rsidR="004C0273" w:rsidRPr="004C0273" w14:paraId="368ED1AA" w14:textId="77777777" w:rsidTr="000F5999">
        <w:trPr>
          <w:trHeight w:val="14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E6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85D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A2C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E795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21DE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2073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2 341,9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B191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2 251,2</w:t>
            </w:r>
          </w:p>
        </w:tc>
      </w:tr>
      <w:tr w:rsidR="004C0273" w:rsidRPr="004C0273" w14:paraId="10A9736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E2AB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9A5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C71E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B8B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EF2D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7CDF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2 341,9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57A1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2 251,2</w:t>
            </w:r>
          </w:p>
        </w:tc>
      </w:tr>
      <w:tr w:rsidR="004C0273" w:rsidRPr="004C0273" w14:paraId="3C5EE34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FA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C7C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7EC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433D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4E5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D82F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2 341,9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4E26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2 251,2</w:t>
            </w:r>
          </w:p>
        </w:tc>
      </w:tr>
      <w:tr w:rsidR="004C0273" w:rsidRPr="004C0273" w14:paraId="33E3CCC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2FA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1C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6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A74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0000071225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D81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78B8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1659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4 000,0</w:t>
            </w:r>
          </w:p>
        </w:tc>
      </w:tr>
      <w:tr w:rsidR="004C0273" w:rsidRPr="004C0273" w14:paraId="1F1A386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5E4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0E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67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A9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0000071225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FE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4F4F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7801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4 000,0</w:t>
            </w:r>
          </w:p>
        </w:tc>
      </w:tr>
      <w:tr w:rsidR="004C0273" w:rsidRPr="004C0273" w14:paraId="38F373CE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11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4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AD5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F2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0000071225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1C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6782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CC08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4 000,0</w:t>
            </w:r>
          </w:p>
        </w:tc>
      </w:tr>
      <w:tr w:rsidR="004C0273" w:rsidRPr="004C0273" w14:paraId="5BB22F7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E817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9DE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672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926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A2A9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01A6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246 179,4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1A27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268 385,9</w:t>
            </w:r>
          </w:p>
        </w:tc>
      </w:tr>
      <w:tr w:rsidR="004C0273" w:rsidRPr="004C0273" w14:paraId="403A928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363E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BC0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F467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E471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97E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9524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246 179,4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619D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268 385,9</w:t>
            </w:r>
          </w:p>
        </w:tc>
      </w:tr>
      <w:tr w:rsidR="004C0273" w:rsidRPr="004C0273" w14:paraId="6800C881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A9E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5C5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4F1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18E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708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8338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246 179,4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E74B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268 385,9</w:t>
            </w:r>
          </w:p>
        </w:tc>
      </w:tr>
      <w:tr w:rsidR="004C0273" w:rsidRPr="004C0273" w14:paraId="6C7424E7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DAE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81D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2E1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3F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5C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49AB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F2AA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5F2A620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A2C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DB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E5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8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C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7BA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F436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7E31D218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73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3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9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2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10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CAE5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8535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13056DC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A6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EBC8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4311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CC88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5B6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C277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158 039,2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1A3C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178 404,7</w:t>
            </w:r>
          </w:p>
        </w:tc>
      </w:tr>
      <w:tr w:rsidR="004C0273" w:rsidRPr="004C0273" w14:paraId="72F89FB6" w14:textId="77777777" w:rsidTr="000F5999">
        <w:trPr>
          <w:trHeight w:val="111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031D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5162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03C4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51C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B8BC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DB73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4 115,9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AB11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3 936,9</w:t>
            </w:r>
          </w:p>
        </w:tc>
      </w:tr>
      <w:tr w:rsidR="004C0273" w:rsidRPr="004C0273" w14:paraId="10AE257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3F99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ABBB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F6B1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C198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B8D5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AC2F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4 115,9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533B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3 936,9</w:t>
            </w:r>
          </w:p>
        </w:tc>
      </w:tr>
      <w:tr w:rsidR="004C0273" w:rsidRPr="004C0273" w14:paraId="4AD7B73E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FC6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4BBA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0BC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246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A9BE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B6AE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4 115,9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0B0B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3 936,9</w:t>
            </w:r>
          </w:p>
        </w:tc>
      </w:tr>
      <w:tr w:rsidR="004C0273" w:rsidRPr="004C0273" w14:paraId="103FCBB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D94D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516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F6D3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D240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C0CF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A334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153 773,3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DF29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174 317,8</w:t>
            </w:r>
          </w:p>
        </w:tc>
      </w:tr>
      <w:tr w:rsidR="004C0273" w:rsidRPr="004C0273" w14:paraId="05602C98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61A6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061E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885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71A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CA0E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4D22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153 773,3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FB42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174 317,8</w:t>
            </w:r>
          </w:p>
        </w:tc>
      </w:tr>
      <w:tr w:rsidR="004C0273" w:rsidRPr="004C0273" w14:paraId="434CC002" w14:textId="77777777" w:rsidTr="000F5999">
        <w:trPr>
          <w:trHeight w:val="14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7B9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3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B8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A4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30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8CB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153 773,3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09A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174 317,8</w:t>
            </w:r>
          </w:p>
        </w:tc>
      </w:tr>
      <w:tr w:rsidR="004C0273" w:rsidRPr="004C0273" w14:paraId="4D6F4136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F33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4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9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D6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795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660A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60DE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02AE2E2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19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AAB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27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94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4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2274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9D85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69E9E2E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A6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A7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6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FE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EE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A76F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295C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44AD653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223C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color w:val="1A1A1A"/>
                <w:sz w:val="18"/>
                <w:szCs w:val="18"/>
              </w:rPr>
            </w:pPr>
            <w:r w:rsidRPr="004C0273">
              <w:rPr>
                <w:b/>
                <w:bCs/>
                <w:color w:val="1A1A1A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2CE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C00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3BAB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F5A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2F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3 283,4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01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3 283,4</w:t>
            </w:r>
          </w:p>
        </w:tc>
      </w:tr>
      <w:tr w:rsidR="004C0273" w:rsidRPr="004C0273" w14:paraId="69CE7BFA" w14:textId="77777777" w:rsidTr="000F5999">
        <w:trPr>
          <w:trHeight w:val="52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03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826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9D4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5DC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E510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73E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3 233,4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36D2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3 233,4</w:t>
            </w:r>
          </w:p>
        </w:tc>
      </w:tr>
      <w:tr w:rsidR="004C0273" w:rsidRPr="004C0273" w14:paraId="2E06D72C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722B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C0B8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3A26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E0C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1BF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710C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3 233,4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A77E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3 233,4</w:t>
            </w:r>
          </w:p>
        </w:tc>
      </w:tr>
      <w:tr w:rsidR="004C0273" w:rsidRPr="004C0273" w14:paraId="7824D0E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8F4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B28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C8BE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12A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AAE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3BC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3 233,4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19E5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3 233,4</w:t>
            </w:r>
          </w:p>
        </w:tc>
      </w:tr>
      <w:tr w:rsidR="004C0273" w:rsidRPr="004C0273" w14:paraId="77BA77C5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824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BD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92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01B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2C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39A6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62C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0B237F15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C09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79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64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0E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41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948D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B17F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2494952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10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C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35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A1E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EC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98A2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57EF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6EA5947C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C028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A59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856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EEF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9B6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A3DF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20 547,9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71CB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20 251,4</w:t>
            </w:r>
          </w:p>
        </w:tc>
      </w:tr>
      <w:tr w:rsidR="004C0273" w:rsidRPr="004C0273" w14:paraId="24B1AE4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E4A7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C77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323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215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6D0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FC76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4 593,3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266E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4 593,3</w:t>
            </w:r>
          </w:p>
        </w:tc>
      </w:tr>
      <w:tr w:rsidR="004C0273" w:rsidRPr="004C0273" w14:paraId="6DF8F0E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291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02EA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A613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106D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09A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AFBF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4 593,3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1557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4 593,3</w:t>
            </w:r>
          </w:p>
        </w:tc>
      </w:tr>
      <w:tr w:rsidR="004C0273" w:rsidRPr="004C0273" w14:paraId="6158830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AD2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75FE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6A1A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506E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751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E2CD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3 512,5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9D97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3 512,5</w:t>
            </w:r>
          </w:p>
        </w:tc>
      </w:tr>
      <w:tr w:rsidR="004C0273" w:rsidRPr="004C0273" w14:paraId="2694215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3A0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9BE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F7D1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F986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588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ADF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1BC5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20,0</w:t>
            </w:r>
          </w:p>
        </w:tc>
      </w:tr>
      <w:tr w:rsidR="004C0273" w:rsidRPr="004C0273" w14:paraId="2BB7136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ED8B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C0E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DF1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CE4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716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67FD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1 060,8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473B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1 060,8</w:t>
            </w:r>
          </w:p>
        </w:tc>
      </w:tr>
      <w:tr w:rsidR="004C0273" w:rsidRPr="004C0273" w14:paraId="6BF5849A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3C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D12E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AB9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D7D1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5C4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C1C0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5 811,0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C28C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5 503,2</w:t>
            </w:r>
          </w:p>
        </w:tc>
      </w:tr>
      <w:tr w:rsidR="004C0273" w:rsidRPr="004C0273" w14:paraId="2ACB50D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32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DD42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4A0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516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6E20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8E5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5 811,0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7699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5 503,2</w:t>
            </w:r>
          </w:p>
        </w:tc>
      </w:tr>
      <w:tr w:rsidR="004C0273" w:rsidRPr="004C0273" w14:paraId="5AF36D6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8F9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A2F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009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619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65B9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5ADC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5 811,0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80B3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5 503,2</w:t>
            </w:r>
          </w:p>
        </w:tc>
      </w:tr>
      <w:tr w:rsidR="004C0273" w:rsidRPr="004C0273" w14:paraId="1CACFCC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27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EAB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0E8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4F4B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C6D4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895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51,1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4B5B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51,1</w:t>
            </w:r>
          </w:p>
        </w:tc>
      </w:tr>
      <w:tr w:rsidR="004C0273" w:rsidRPr="004C0273" w14:paraId="5AB740AE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EC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EE81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9C87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C537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B256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7594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51,1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7F53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51,1</w:t>
            </w:r>
          </w:p>
        </w:tc>
      </w:tr>
      <w:tr w:rsidR="004C0273" w:rsidRPr="004C0273" w14:paraId="2834FCD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3D2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C21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1739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BA07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731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866E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51,1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15FC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51,1</w:t>
            </w:r>
          </w:p>
        </w:tc>
      </w:tr>
      <w:tr w:rsidR="004C0273" w:rsidRPr="004C0273" w14:paraId="7B8F23D8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A0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16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3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B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F9A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1AA8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4 666,3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8BB1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4 666,3</w:t>
            </w:r>
          </w:p>
        </w:tc>
      </w:tr>
      <w:tr w:rsidR="004C0273" w:rsidRPr="004C0273" w14:paraId="50330D6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F0D4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D47B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519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E5B2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B61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B25E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4 666,3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A574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4 666,3</w:t>
            </w:r>
          </w:p>
        </w:tc>
      </w:tr>
      <w:tr w:rsidR="004C0273" w:rsidRPr="004C0273" w14:paraId="701AFB5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5A3E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E72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485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667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746C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24CA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4 666,3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47EA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4 666,3</w:t>
            </w:r>
          </w:p>
        </w:tc>
      </w:tr>
      <w:tr w:rsidR="004C0273" w:rsidRPr="004C0273" w14:paraId="12C789B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4247" w14:textId="55E4A38C" w:rsidR="004C0273" w:rsidRPr="004C0273" w:rsidRDefault="004C0273" w:rsidP="000F599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</w:t>
            </w:r>
            <w:r w:rsidR="000F5999"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D90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2291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FC1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3E44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918F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3 545,5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0674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3 545,5</w:t>
            </w:r>
          </w:p>
        </w:tc>
      </w:tr>
      <w:tr w:rsidR="004C0273" w:rsidRPr="004C0273" w14:paraId="2BEFB3A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A7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C1E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DEAB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22C4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A33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32C2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1895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73FD942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61F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ADE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132C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607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6724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051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1 070,8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EB0B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1 070,8</w:t>
            </w:r>
          </w:p>
        </w:tc>
      </w:tr>
      <w:tr w:rsidR="004C0273" w:rsidRPr="004C0273" w14:paraId="37716C02" w14:textId="77777777" w:rsidTr="000F5999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515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20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42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E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85D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369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223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760F68D9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72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5A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99B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C63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5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EC93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A93A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00BEA16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3E5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D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B3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6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3D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780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802C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50,0</w:t>
            </w:r>
          </w:p>
        </w:tc>
      </w:tr>
      <w:tr w:rsidR="004C0273" w:rsidRPr="004C0273" w14:paraId="017C292B" w14:textId="77777777" w:rsidTr="000F5999">
        <w:trPr>
          <w:trHeight w:val="12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BA2" w14:textId="58C4212B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Администрирование муниципального полномочия по наделению о</w:t>
            </w:r>
            <w:r w:rsidR="000F5999">
              <w:rPr>
                <w:sz w:val="18"/>
                <w:szCs w:val="18"/>
              </w:rPr>
              <w:t xml:space="preserve">рганов местного самоуправления </w:t>
            </w:r>
            <w:r w:rsidRPr="004C0273">
              <w:rPr>
                <w:sz w:val="18"/>
                <w:szCs w:val="18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6A2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C21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3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7387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D6E2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5 376,2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7372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5 387,5</w:t>
            </w:r>
          </w:p>
        </w:tc>
      </w:tr>
      <w:tr w:rsidR="004C0273" w:rsidRPr="004C0273" w14:paraId="6C3DFCC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11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B424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58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9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426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4648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5 242,4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1D53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5 242,4</w:t>
            </w:r>
          </w:p>
        </w:tc>
      </w:tr>
      <w:tr w:rsidR="004C0273" w:rsidRPr="004C0273" w14:paraId="5FC472C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E3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D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CA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5A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5D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71C1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3 991,9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EAD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3 991,9</w:t>
            </w:r>
          </w:p>
        </w:tc>
      </w:tr>
      <w:tr w:rsidR="004C0273" w:rsidRPr="004C0273" w14:paraId="7B15ACCD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11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2C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CC4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14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7C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1F9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7E62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45,0</w:t>
            </w:r>
          </w:p>
        </w:tc>
      </w:tr>
      <w:tr w:rsidR="004C0273" w:rsidRPr="004C0273" w14:paraId="756E472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3229F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E1D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B1C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E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B2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24B3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1 205,5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CFE2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1 205,5</w:t>
            </w:r>
          </w:p>
        </w:tc>
      </w:tr>
      <w:tr w:rsidR="004C0273" w:rsidRPr="004C0273" w14:paraId="4F197A0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79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92A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4D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FB6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B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AD65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133,8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C912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145,1</w:t>
            </w:r>
          </w:p>
        </w:tc>
      </w:tr>
      <w:tr w:rsidR="004C0273" w:rsidRPr="004C0273" w14:paraId="354BD18C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5E3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2E2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DF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9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6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D710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133,8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5C8F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145,1</w:t>
            </w:r>
          </w:p>
        </w:tc>
      </w:tr>
      <w:tr w:rsidR="004C0273" w:rsidRPr="004C0273" w14:paraId="48F52C6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C09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3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950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29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8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4D0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101 109,8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1206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101 109,8</w:t>
            </w:r>
          </w:p>
        </w:tc>
      </w:tr>
      <w:tr w:rsidR="004C0273" w:rsidRPr="004C0273" w14:paraId="7F3766A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E6C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20B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7D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E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5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5952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92 381,8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7507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92 381,8</w:t>
            </w:r>
          </w:p>
        </w:tc>
      </w:tr>
      <w:tr w:rsidR="004C0273" w:rsidRPr="004C0273" w14:paraId="1ACDC88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5E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29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6BC6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6E8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B069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841E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48 475,5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4B7D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48 475,5</w:t>
            </w:r>
          </w:p>
        </w:tc>
      </w:tr>
      <w:tr w:rsidR="004C0273" w:rsidRPr="004C0273" w14:paraId="357D114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22AC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FB7F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11D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690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9CF8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B909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48 475,5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5BD5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48 475,5</w:t>
            </w:r>
          </w:p>
        </w:tc>
      </w:tr>
      <w:tr w:rsidR="004C0273" w:rsidRPr="004C0273" w14:paraId="2D8E8C7E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7B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5F8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CFC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EC32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1085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A61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48 475,5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9632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48 475,5</w:t>
            </w:r>
          </w:p>
        </w:tc>
      </w:tr>
      <w:tr w:rsidR="004C0273" w:rsidRPr="004C0273" w14:paraId="5332ADD0" w14:textId="77777777" w:rsidTr="000F5999">
        <w:trPr>
          <w:trHeight w:val="39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07AD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5655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EAA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18BC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D332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1414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22B4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</w:tr>
      <w:tr w:rsidR="004C0273" w:rsidRPr="004C0273" w14:paraId="32F6D752" w14:textId="77777777" w:rsidTr="000F5999">
        <w:trPr>
          <w:trHeight w:val="4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2E3C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9DD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FEE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79A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3E45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C4F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77B6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</w:tr>
      <w:tr w:rsidR="004C0273" w:rsidRPr="004C0273" w14:paraId="2171E212" w14:textId="77777777" w:rsidTr="000F5999">
        <w:trPr>
          <w:trHeight w:val="46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F2CA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0973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550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F0C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4E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6728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3D0E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</w:tr>
      <w:tr w:rsidR="004C0273" w:rsidRPr="004C0273" w14:paraId="7F37D11F" w14:textId="77777777" w:rsidTr="000F5999">
        <w:trPr>
          <w:trHeight w:val="7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903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ACF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B5C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4877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E25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7DC7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2EA0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5 293,3</w:t>
            </w:r>
          </w:p>
        </w:tc>
      </w:tr>
      <w:tr w:rsidR="004C0273" w:rsidRPr="004C0273" w14:paraId="6798D1B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E8B4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1BD6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B91A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066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34FA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2B18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139F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</w:tr>
      <w:tr w:rsidR="004C0273" w:rsidRPr="004C0273" w14:paraId="2505B0E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1C99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FB8F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6BE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1E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C6E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1A50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4B8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</w:tr>
      <w:tr w:rsidR="004C0273" w:rsidRPr="004C0273" w14:paraId="321A2538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95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C7DF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A2C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AF3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831F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141B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3ADA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</w:tr>
      <w:tr w:rsidR="004C0273" w:rsidRPr="004C0273" w14:paraId="2B4411E1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97F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DC7C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5C6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168B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B6C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B8F0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ADBE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38 613,0</w:t>
            </w:r>
          </w:p>
        </w:tc>
      </w:tr>
      <w:tr w:rsidR="004C0273" w:rsidRPr="004C0273" w14:paraId="5ED0579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EA51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0B1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2D0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1CF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A3BD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6D83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8 728,0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25EE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8 728,0</w:t>
            </w:r>
          </w:p>
        </w:tc>
      </w:tr>
      <w:tr w:rsidR="004C0273" w:rsidRPr="004C0273" w14:paraId="5E8318F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CAC6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F75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9D75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66B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60B7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2DF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5 637,9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304F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5 637,9</w:t>
            </w:r>
          </w:p>
        </w:tc>
      </w:tr>
      <w:tr w:rsidR="004C0273" w:rsidRPr="004C0273" w14:paraId="1A35E54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279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811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68F0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94DC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A27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EFA8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5 637,9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D60C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5 637,9</w:t>
            </w:r>
          </w:p>
        </w:tc>
      </w:tr>
      <w:tr w:rsidR="004C0273" w:rsidRPr="004C0273" w14:paraId="5644860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60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0831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0D4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CD9B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89FD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8BF9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4 215,0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ADE7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4 215,0</w:t>
            </w:r>
          </w:p>
        </w:tc>
      </w:tr>
      <w:tr w:rsidR="004C0273" w:rsidRPr="004C0273" w14:paraId="7E0A415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A8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7C21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E54B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487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CD0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B0C3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15B5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150,0</w:t>
            </w:r>
          </w:p>
        </w:tc>
      </w:tr>
      <w:tr w:rsidR="004C0273" w:rsidRPr="004C0273" w14:paraId="5FB06763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9A8E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1A1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CD3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B653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6A53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D8F6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1 272,9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2C9B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1 272,9</w:t>
            </w:r>
          </w:p>
        </w:tc>
      </w:tr>
      <w:tr w:rsidR="004C0273" w:rsidRPr="004C0273" w14:paraId="5503FE47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3E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2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BB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A2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DE9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8D4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2 749,8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42F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2 749,8</w:t>
            </w:r>
          </w:p>
        </w:tc>
      </w:tr>
      <w:tr w:rsidR="004C0273" w:rsidRPr="004C0273" w14:paraId="22ACA9D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C4C2" w14:textId="6D60F43C" w:rsidR="004C0273" w:rsidRPr="004C0273" w:rsidRDefault="004C0273" w:rsidP="000F599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Фонд оплаты труда</w:t>
            </w:r>
            <w:r w:rsidR="000F5999"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F0D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8F56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C50C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2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ED57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2 035,2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F6F4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2 035,2</w:t>
            </w:r>
          </w:p>
        </w:tc>
      </w:tr>
      <w:tr w:rsidR="004C0273" w:rsidRPr="004C0273" w14:paraId="671BAF0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B8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FB2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795B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807D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B17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4380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614,6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7628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614,6</w:t>
            </w:r>
          </w:p>
        </w:tc>
      </w:tr>
      <w:tr w:rsidR="004C0273" w:rsidRPr="004C0273" w14:paraId="671F9E8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58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88A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6D66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CB2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919C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F108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AFE0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17A87E2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91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351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96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997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8C2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255B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ECF6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100,0</w:t>
            </w:r>
          </w:p>
        </w:tc>
      </w:tr>
      <w:tr w:rsidR="004C0273" w:rsidRPr="004C0273" w14:paraId="647F9E42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C48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25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92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2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0A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03E3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340,3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F280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340,3</w:t>
            </w:r>
          </w:p>
        </w:tc>
      </w:tr>
      <w:tr w:rsidR="004C0273" w:rsidRPr="004C0273" w14:paraId="354578D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44A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1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5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6F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E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A128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51B4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310,3</w:t>
            </w:r>
          </w:p>
        </w:tc>
      </w:tr>
      <w:tr w:rsidR="004C0273" w:rsidRPr="004C0273" w14:paraId="0A38315C" w14:textId="77777777" w:rsidTr="000F5999">
        <w:trPr>
          <w:trHeight w:val="9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CE5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C1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7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4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FCF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E390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E2B8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10,3</w:t>
            </w:r>
          </w:p>
        </w:tc>
      </w:tr>
      <w:tr w:rsidR="004C0273" w:rsidRPr="004C0273" w14:paraId="249C45F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82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5A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F7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3B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57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7590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00D5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10,3</w:t>
            </w:r>
          </w:p>
        </w:tc>
      </w:tr>
      <w:tr w:rsidR="004C0273" w:rsidRPr="004C0273" w14:paraId="7767756C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85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6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F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D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88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ABD2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6AF7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300,0</w:t>
            </w:r>
          </w:p>
        </w:tc>
      </w:tr>
      <w:tr w:rsidR="004C0273" w:rsidRPr="004C0273" w14:paraId="53E5A870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ABB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28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B5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10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9E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7159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3F97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300,0</w:t>
            </w:r>
          </w:p>
        </w:tc>
      </w:tr>
      <w:tr w:rsidR="004C0273" w:rsidRPr="004C0273" w14:paraId="11BA6533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AD9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МП "Сохранение историко-культурного наследия  Петровск-Забайкальского муниципального округа на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A96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1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E0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6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6AF2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A25D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7EE4F0F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22E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D04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79D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96C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252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A748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66EC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345D3F95" w14:textId="77777777" w:rsidTr="000F5999">
        <w:trPr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CBBF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C418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44B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A366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0698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3CEC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1191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30,0</w:t>
            </w:r>
          </w:p>
        </w:tc>
      </w:tr>
      <w:tr w:rsidR="004C0273" w:rsidRPr="004C0273" w14:paraId="63F68FB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CF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29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B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959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C4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B40C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50 433,1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03FA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49 808,3</w:t>
            </w:r>
          </w:p>
        </w:tc>
      </w:tr>
      <w:tr w:rsidR="004C0273" w:rsidRPr="004C0273" w14:paraId="78159B2D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D4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35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10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5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D4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D153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3AA3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</w:tr>
      <w:tr w:rsidR="004C0273" w:rsidRPr="004C0273" w14:paraId="290E8F7D" w14:textId="77777777" w:rsidTr="000F5999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0B1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D0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630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04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0E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46BA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263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</w:tr>
      <w:tr w:rsidR="004C0273" w:rsidRPr="004C0273" w14:paraId="7E31647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6D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EE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D07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5C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D5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375F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132A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</w:tr>
      <w:tr w:rsidR="004C0273" w:rsidRPr="004C0273" w14:paraId="57D8E387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339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8D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38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C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5A3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AFFD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4AB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22 000,0</w:t>
            </w:r>
          </w:p>
        </w:tc>
      </w:tr>
      <w:tr w:rsidR="004C0273" w:rsidRPr="004C0273" w14:paraId="009A0F6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9A0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65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68A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D5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70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BD28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2 147,1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92E8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2 232,7</w:t>
            </w:r>
          </w:p>
        </w:tc>
      </w:tr>
      <w:tr w:rsidR="004C0273" w:rsidRPr="004C0273" w14:paraId="602E68A1" w14:textId="77777777" w:rsidTr="000F5999">
        <w:trPr>
          <w:trHeight w:val="103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155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C7E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2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36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569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7FCE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EDA6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6898FB5C" w14:textId="77777777" w:rsidTr="000F5999">
        <w:trPr>
          <w:trHeight w:val="69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CAF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35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65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E6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A9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9EB3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16B9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0633F9A6" w14:textId="77777777" w:rsidTr="000F5999">
        <w:trPr>
          <w:trHeight w:val="7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D62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F4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9CC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F97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0007951001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AB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A682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B08F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5,0</w:t>
            </w:r>
          </w:p>
        </w:tc>
      </w:tr>
      <w:tr w:rsidR="004C0273" w:rsidRPr="004C0273" w14:paraId="1B626C96" w14:textId="77777777" w:rsidTr="000F5999">
        <w:trPr>
          <w:trHeight w:val="12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09F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B04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82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A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7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424A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2 142,1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F664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2 227,7</w:t>
            </w:r>
          </w:p>
        </w:tc>
      </w:tr>
      <w:tr w:rsidR="004C0273" w:rsidRPr="004C0273" w14:paraId="42828966" w14:textId="77777777" w:rsidTr="000F5999">
        <w:trPr>
          <w:trHeight w:val="4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66F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5F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4CF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85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3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051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2 142,1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956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2 227,7</w:t>
            </w:r>
          </w:p>
        </w:tc>
      </w:tr>
      <w:tr w:rsidR="004C0273" w:rsidRPr="004C0273" w14:paraId="00E94805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DBC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2D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E6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A4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9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DE30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2 142,1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C74C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2 227,7</w:t>
            </w:r>
          </w:p>
        </w:tc>
      </w:tr>
      <w:tr w:rsidR="004C0273" w:rsidRPr="004C0273" w14:paraId="5CC42CC6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B1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2A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2C3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32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51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C59A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25 373,9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7452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24 663,5</w:t>
            </w:r>
          </w:p>
        </w:tc>
      </w:tr>
      <w:tr w:rsidR="004C0273" w:rsidRPr="004C0273" w14:paraId="0471500A" w14:textId="77777777" w:rsidTr="000F5999">
        <w:trPr>
          <w:trHeight w:val="14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8B2" w14:textId="3B86806F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>Наделение органов местного самоуправления</w:t>
            </w:r>
            <w:r w:rsidR="000F5999">
              <w:rPr>
                <w:sz w:val="18"/>
                <w:szCs w:val="18"/>
              </w:rPr>
              <w:t xml:space="preserve"> </w:t>
            </w:r>
            <w:r w:rsidRPr="004C0273">
              <w:rPr>
                <w:sz w:val="18"/>
                <w:szCs w:val="18"/>
              </w:rPr>
              <w:t>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C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741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A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F2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0BDC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1 475,7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7C73C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1 475,7</w:t>
            </w:r>
          </w:p>
        </w:tc>
      </w:tr>
      <w:tr w:rsidR="004C0273" w:rsidRPr="004C0273" w14:paraId="3630803E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77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135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E78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6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7F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DCE8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7DEF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15,9</w:t>
            </w:r>
          </w:p>
        </w:tc>
      </w:tr>
      <w:tr w:rsidR="004C0273" w:rsidRPr="004C0273" w14:paraId="7CF0DF1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97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CCA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639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6F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F28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4D12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85E9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15,9</w:t>
            </w:r>
          </w:p>
        </w:tc>
      </w:tr>
      <w:tr w:rsidR="004C0273" w:rsidRPr="004C0273" w14:paraId="30ACB48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C9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D1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CE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6A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433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CC4A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1 459,8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15CA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1 459,8</w:t>
            </w:r>
          </w:p>
        </w:tc>
      </w:tr>
      <w:tr w:rsidR="004C0273" w:rsidRPr="004C0273" w14:paraId="2240843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56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B92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3A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6D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6D6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8478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1 459,8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CFAD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1 459,8</w:t>
            </w:r>
          </w:p>
        </w:tc>
      </w:tr>
      <w:tr w:rsidR="004C0273" w:rsidRPr="004C0273" w14:paraId="7DE3612C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17F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40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E1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478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CE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0754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23 398,2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F68C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22 687,8</w:t>
            </w:r>
          </w:p>
        </w:tc>
      </w:tr>
      <w:tr w:rsidR="004C0273" w:rsidRPr="004C0273" w14:paraId="692E02FB" w14:textId="77777777" w:rsidTr="000F5999">
        <w:trPr>
          <w:trHeight w:val="14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CEBF" w14:textId="77777777" w:rsidR="004C0273" w:rsidRPr="004C0273" w:rsidRDefault="004C0273" w:rsidP="004C027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2F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ACD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5DF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1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DEFD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56,4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78FA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56,4</w:t>
            </w:r>
          </w:p>
        </w:tc>
      </w:tr>
      <w:tr w:rsidR="004C0273" w:rsidRPr="004C0273" w14:paraId="033F51E7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BD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2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08D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DE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E3B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4621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3C81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3E5460A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CBF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E7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E8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63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29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2DC6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E8C2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412A0D6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E8D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1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B9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E69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8E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178A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53,7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D386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53,7</w:t>
            </w:r>
          </w:p>
        </w:tc>
      </w:tr>
      <w:tr w:rsidR="004C0273" w:rsidRPr="004C0273" w14:paraId="473C866F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238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02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F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6C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08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8834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53,7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0557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53,7</w:t>
            </w:r>
          </w:p>
        </w:tc>
      </w:tr>
      <w:tr w:rsidR="004C0273" w:rsidRPr="004C0273" w14:paraId="7880216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AFC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FD8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36B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309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2BC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36FF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330,5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AAF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318,7</w:t>
            </w:r>
          </w:p>
        </w:tc>
      </w:tr>
      <w:tr w:rsidR="004C0273" w:rsidRPr="004C0273" w14:paraId="6EB5122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5B6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56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9F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DCB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2F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4C5A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F06C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7E3BD22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818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C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5A5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02B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C5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0277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6C9E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36F100EE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B6C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A1F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15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6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1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F202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327,8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234D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316,0</w:t>
            </w:r>
          </w:p>
        </w:tc>
      </w:tr>
      <w:tr w:rsidR="004C0273" w:rsidRPr="004C0273" w14:paraId="0B4CFFA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D8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9B4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C2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6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5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A76B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327,8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8F5D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316,0</w:t>
            </w:r>
          </w:p>
        </w:tc>
      </w:tr>
      <w:tr w:rsidR="004C0273" w:rsidRPr="004C0273" w14:paraId="4D1CF90F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273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33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EA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35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A3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D79E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8 797,3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ACD9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8 797,3</w:t>
            </w:r>
          </w:p>
        </w:tc>
      </w:tr>
      <w:tr w:rsidR="004C0273" w:rsidRPr="004C0273" w14:paraId="248A95A2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5E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B15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7D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C7B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0E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7AFF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9D3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5043E70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07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7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FB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88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851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833C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6EEC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25D540B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02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7C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CB2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02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5CB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E735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8 794,6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C0C0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8 794,6</w:t>
            </w:r>
          </w:p>
        </w:tc>
      </w:tr>
      <w:tr w:rsidR="004C0273" w:rsidRPr="004C0273" w14:paraId="255938FC" w14:textId="77777777" w:rsidTr="000F5999">
        <w:trPr>
          <w:trHeight w:val="4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80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7D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E3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C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2C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F9C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8 794,6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3BC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8 794,6</w:t>
            </w:r>
          </w:p>
        </w:tc>
      </w:tr>
      <w:tr w:rsidR="004C0273" w:rsidRPr="004C0273" w14:paraId="3B8B960E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EBA5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97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8D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A4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FB6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5514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6 079,8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AD71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6 079,8</w:t>
            </w:r>
          </w:p>
        </w:tc>
      </w:tr>
      <w:tr w:rsidR="004C0273" w:rsidRPr="004C0273" w14:paraId="08B47F9B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01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7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A3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05D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04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7FCA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4351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5217044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A27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10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40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C0E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AE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BC66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6CF2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42050F8F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F9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B63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E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901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77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7D5A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6 077,1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B5FB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6 077,1</w:t>
            </w:r>
          </w:p>
        </w:tc>
      </w:tr>
      <w:tr w:rsidR="004C0273" w:rsidRPr="004C0273" w14:paraId="6F143D0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D6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03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D0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D4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CA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D51A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6 077,1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1743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6 077,1</w:t>
            </w:r>
          </w:p>
        </w:tc>
      </w:tr>
      <w:tr w:rsidR="004C0273" w:rsidRPr="004C0273" w14:paraId="5A9DB379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6E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D2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39C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C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C73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B812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8 134,2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70F9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7 435,6</w:t>
            </w:r>
          </w:p>
        </w:tc>
      </w:tr>
      <w:tr w:rsidR="004C0273" w:rsidRPr="004C0273" w14:paraId="6AD7F874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BD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29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828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D4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A87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EA69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AC1C2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4DC302E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7731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992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148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809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FD2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305F9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90EA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2,7</w:t>
            </w:r>
          </w:p>
        </w:tc>
      </w:tr>
      <w:tr w:rsidR="004C0273" w:rsidRPr="004C0273" w14:paraId="3BBE3B7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F5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586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18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83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FA8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584C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8 131,5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4871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7 432,9</w:t>
            </w:r>
          </w:p>
        </w:tc>
      </w:tr>
      <w:tr w:rsidR="004C0273" w:rsidRPr="004C0273" w14:paraId="6B19667D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3499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7D3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8FB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AA2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A79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EA33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8 131,5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7B6B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7 432,9</w:t>
            </w:r>
          </w:p>
        </w:tc>
      </w:tr>
      <w:tr w:rsidR="004C0273" w:rsidRPr="004C0273" w14:paraId="41C4D44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CBB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DA2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36F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03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F16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5101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78FD0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0,0</w:t>
            </w:r>
          </w:p>
        </w:tc>
      </w:tr>
      <w:tr w:rsidR="004C0273" w:rsidRPr="004C0273" w14:paraId="72683AA5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D76D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17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8B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BE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77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42FD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CC1E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0,0</w:t>
            </w:r>
          </w:p>
        </w:tc>
      </w:tr>
      <w:tr w:rsidR="004C0273" w:rsidRPr="004C0273" w14:paraId="2F9066D3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9D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D2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545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6A0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77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E052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8C31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 </w:t>
            </w:r>
          </w:p>
        </w:tc>
      </w:tr>
      <w:tr w:rsidR="004C0273" w:rsidRPr="004C0273" w14:paraId="581D6721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BF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8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DD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2AD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78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B13D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455D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1BDA9F30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0E8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1E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700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0D9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51A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FD19C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901E5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002A70FD" w14:textId="77777777" w:rsidTr="000F59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A49E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35F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26A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A41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8681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4C0C2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3874C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1BC22B6A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F7B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D05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9ED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C361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ADD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6C5F7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59216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</w:tr>
      <w:tr w:rsidR="004C0273" w:rsidRPr="004C0273" w14:paraId="7D0CE196" w14:textId="77777777" w:rsidTr="000F5999">
        <w:trPr>
          <w:trHeight w:val="7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7AF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F48F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6CD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2D3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604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8775F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828AA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</w:tr>
      <w:tr w:rsidR="004C0273" w:rsidRPr="004C0273" w14:paraId="27328AB1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3E8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468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DDA1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6C7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076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7D57C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5CEFC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</w:tr>
      <w:tr w:rsidR="004C0273" w:rsidRPr="004C0273" w14:paraId="6F8662BB" w14:textId="77777777" w:rsidTr="000F59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691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A057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761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BAF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724C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1B2C3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3C4EC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912,1</w:t>
            </w:r>
          </w:p>
        </w:tc>
      </w:tr>
      <w:tr w:rsidR="004C0273" w:rsidRPr="004C0273" w14:paraId="01E33679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8756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BB31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358C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152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8E0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63B27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848F2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0FE839DC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D692C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86CB8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F8DFF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654E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622F8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888CB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4A199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5B3A5ADA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724" w14:textId="77777777" w:rsidR="004C0273" w:rsidRPr="000F5999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0F5999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1AF17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6C51F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4FFD7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7C32F" w14:textId="77777777" w:rsidR="004C0273" w:rsidRPr="000F5999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F599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7A104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8E01B" w14:textId="77777777" w:rsidR="004C0273" w:rsidRPr="000F5999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0F5999">
              <w:rPr>
                <w:sz w:val="18"/>
                <w:szCs w:val="18"/>
              </w:rPr>
              <w:t>500,0</w:t>
            </w:r>
          </w:p>
        </w:tc>
      </w:tr>
      <w:tr w:rsidR="004C0273" w:rsidRPr="004C0273" w14:paraId="3C426E58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C3E8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7990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5C50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3AB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5FC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5A70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185,2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6A77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185,2</w:t>
            </w:r>
          </w:p>
        </w:tc>
      </w:tr>
      <w:tr w:rsidR="004C0273" w:rsidRPr="004C0273" w14:paraId="410799C7" w14:textId="77777777" w:rsidTr="000F5999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00D1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242F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0700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7668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5580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E0E1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F0EC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5,3</w:t>
            </w:r>
          </w:p>
        </w:tc>
      </w:tr>
      <w:tr w:rsidR="004C0273" w:rsidRPr="004C0273" w14:paraId="0748F9F6" w14:textId="77777777" w:rsidTr="000F5999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32FD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E84E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D3DD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9B26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ED33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DA1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179,9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0A0E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179,9</w:t>
            </w:r>
          </w:p>
        </w:tc>
      </w:tr>
      <w:tr w:rsidR="004C0273" w:rsidRPr="004C0273" w14:paraId="6F995313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A0F83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1D07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6F75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C82F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982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5B4E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314,8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9EE5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314,8</w:t>
            </w:r>
          </w:p>
        </w:tc>
      </w:tr>
      <w:tr w:rsidR="004C0273" w:rsidRPr="004C0273" w14:paraId="4BD2BF76" w14:textId="77777777" w:rsidTr="000F59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4E714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1C8C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F497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21A4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794B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06E9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314,8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08A3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314,8</w:t>
            </w:r>
          </w:p>
        </w:tc>
      </w:tr>
      <w:tr w:rsidR="004C0273" w:rsidRPr="004C0273" w14:paraId="761775B6" w14:textId="77777777" w:rsidTr="000F599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22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54E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19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F9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EA3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918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AA3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1 801,2</w:t>
            </w:r>
          </w:p>
        </w:tc>
      </w:tr>
      <w:tr w:rsidR="004C0273" w:rsidRPr="004C0273" w14:paraId="64915F94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BD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6DEC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D47A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2462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93AE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489E1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A42C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1 801,2</w:t>
            </w:r>
          </w:p>
        </w:tc>
      </w:tr>
      <w:tr w:rsidR="004C0273" w:rsidRPr="004C0273" w14:paraId="0F1748DA" w14:textId="77777777" w:rsidTr="000F5999">
        <w:trPr>
          <w:trHeight w:val="51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C97F2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DE26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43C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B15FD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782F2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7577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2D94E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1 801,2</w:t>
            </w:r>
          </w:p>
        </w:tc>
      </w:tr>
      <w:tr w:rsidR="004C0273" w:rsidRPr="004C0273" w14:paraId="5ECEC6B5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2799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E3CC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EE30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969A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5FB4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60966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3346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1 801,2</w:t>
            </w:r>
          </w:p>
        </w:tc>
      </w:tr>
      <w:tr w:rsidR="004C0273" w:rsidRPr="004C0273" w14:paraId="019220AC" w14:textId="77777777" w:rsidTr="000F5999">
        <w:trPr>
          <w:trHeight w:val="88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A05CA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CEFC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74D2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7C34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B93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6502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1 800,6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E6413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1 801,2</w:t>
            </w:r>
          </w:p>
        </w:tc>
      </w:tr>
      <w:tr w:rsidR="004C0273" w:rsidRPr="004C0273" w14:paraId="785B9192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C0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C0273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61C19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0A8D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973E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0492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3F82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48BFF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1,1</w:t>
            </w:r>
          </w:p>
        </w:tc>
      </w:tr>
      <w:tr w:rsidR="004C0273" w:rsidRPr="004C0273" w14:paraId="53FF80DB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895E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EDAC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ADE7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5C95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A9C7F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29878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FEF6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1,1</w:t>
            </w:r>
          </w:p>
        </w:tc>
      </w:tr>
      <w:tr w:rsidR="004C0273" w:rsidRPr="004C0273" w14:paraId="4A48813C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F2DE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F9575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5945A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91B48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88A2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8AA5A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BEA4D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1,1</w:t>
            </w:r>
          </w:p>
        </w:tc>
      </w:tr>
      <w:tr w:rsidR="004C0273" w:rsidRPr="004C0273" w14:paraId="290D4E8A" w14:textId="77777777" w:rsidTr="000F5999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2BEE6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2712B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C62E0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A069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A9E53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8B21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5085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1,1</w:t>
            </w:r>
          </w:p>
        </w:tc>
      </w:tr>
      <w:tr w:rsidR="004C0273" w:rsidRPr="004C0273" w14:paraId="5E7AAC6E" w14:textId="77777777" w:rsidTr="000F5999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ADDAB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6EBA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B02F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5D9864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C2C71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1A50B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58777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C0273">
              <w:rPr>
                <w:sz w:val="18"/>
                <w:szCs w:val="18"/>
              </w:rPr>
              <w:t>1,1</w:t>
            </w:r>
          </w:p>
        </w:tc>
      </w:tr>
      <w:tr w:rsidR="004C0273" w:rsidRPr="004C0273" w14:paraId="75BBEABD" w14:textId="77777777" w:rsidTr="000F5999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DC0" w14:textId="77777777" w:rsidR="004C0273" w:rsidRPr="004C0273" w:rsidRDefault="004C0273" w:rsidP="004C027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A6E7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90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83C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EC6" w14:textId="77777777" w:rsidR="004C0273" w:rsidRPr="004C0273" w:rsidRDefault="004C0273" w:rsidP="004C027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C027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17C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4C0273">
              <w:rPr>
                <w:b/>
                <w:bCs/>
                <w:sz w:val="24"/>
                <w:szCs w:val="24"/>
              </w:rPr>
              <w:t>1 768 878,5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8C4" w14:textId="77777777" w:rsidR="004C0273" w:rsidRPr="004C0273" w:rsidRDefault="004C0273" w:rsidP="004C0273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4C0273">
              <w:rPr>
                <w:b/>
                <w:bCs/>
                <w:sz w:val="24"/>
                <w:szCs w:val="24"/>
              </w:rPr>
              <w:t>1 799 147,8</w:t>
            </w:r>
          </w:p>
        </w:tc>
      </w:tr>
    </w:tbl>
    <w:p w14:paraId="3EC5A202" w14:textId="376E3048" w:rsidR="00D677C1" w:rsidRDefault="00D677C1" w:rsidP="007409CF">
      <w:pPr>
        <w:ind w:firstLine="709"/>
        <w:rPr>
          <w:szCs w:val="28"/>
        </w:rPr>
      </w:pPr>
    </w:p>
    <w:p w14:paraId="193F0AA2" w14:textId="7EF5D150" w:rsidR="00D677C1" w:rsidRDefault="00D677C1" w:rsidP="007409CF">
      <w:pPr>
        <w:ind w:firstLine="709"/>
        <w:rPr>
          <w:szCs w:val="28"/>
        </w:rPr>
      </w:pPr>
    </w:p>
    <w:p w14:paraId="376BED90" w14:textId="1B6C398F" w:rsidR="00D677C1" w:rsidRDefault="00D677C1" w:rsidP="007409CF">
      <w:pPr>
        <w:ind w:firstLine="709"/>
        <w:rPr>
          <w:szCs w:val="28"/>
        </w:rPr>
      </w:pPr>
    </w:p>
    <w:p w14:paraId="694AF4B0" w14:textId="77777777" w:rsidR="00FA764E" w:rsidRDefault="00FA764E" w:rsidP="007027A3">
      <w:pPr>
        <w:ind w:firstLine="0"/>
        <w:rPr>
          <w:szCs w:val="28"/>
        </w:rPr>
      </w:pPr>
    </w:p>
    <w:p w14:paraId="455800EC" w14:textId="77777777" w:rsidR="007027A3" w:rsidRDefault="007027A3" w:rsidP="007027A3">
      <w:pPr>
        <w:ind w:firstLine="0"/>
        <w:rPr>
          <w:szCs w:val="28"/>
        </w:rPr>
      </w:pPr>
    </w:p>
    <w:p w14:paraId="7B9A064F" w14:textId="77777777" w:rsidR="00FA764E" w:rsidRDefault="00FA764E" w:rsidP="007409CF">
      <w:pPr>
        <w:jc w:val="right"/>
        <w:rPr>
          <w:szCs w:val="28"/>
        </w:rPr>
      </w:pPr>
    </w:p>
    <w:p w14:paraId="5EF106FF" w14:textId="77777777" w:rsidR="00FA764E" w:rsidRDefault="00FA764E" w:rsidP="007409CF">
      <w:pPr>
        <w:jc w:val="right"/>
        <w:rPr>
          <w:szCs w:val="28"/>
        </w:rPr>
      </w:pPr>
    </w:p>
    <w:p w14:paraId="3BFC1C95" w14:textId="77777777" w:rsidR="00207B09" w:rsidRDefault="00207B09" w:rsidP="007409CF">
      <w:pPr>
        <w:jc w:val="right"/>
        <w:rPr>
          <w:szCs w:val="28"/>
        </w:rPr>
      </w:pPr>
    </w:p>
    <w:p w14:paraId="51E15B77" w14:textId="77777777" w:rsidR="00207B09" w:rsidRDefault="00207B09" w:rsidP="007409CF">
      <w:pPr>
        <w:jc w:val="right"/>
        <w:rPr>
          <w:szCs w:val="28"/>
        </w:rPr>
      </w:pPr>
    </w:p>
    <w:p w14:paraId="4D7ECE2E" w14:textId="77777777" w:rsidR="00207B09" w:rsidRDefault="00207B09" w:rsidP="007409CF">
      <w:pPr>
        <w:jc w:val="right"/>
        <w:rPr>
          <w:szCs w:val="28"/>
        </w:rPr>
      </w:pPr>
    </w:p>
    <w:p w14:paraId="14B88E69" w14:textId="77777777" w:rsidR="00207B09" w:rsidRDefault="00207B09" w:rsidP="007409CF">
      <w:pPr>
        <w:jc w:val="right"/>
        <w:rPr>
          <w:szCs w:val="28"/>
        </w:rPr>
      </w:pPr>
    </w:p>
    <w:p w14:paraId="073C0181" w14:textId="77777777" w:rsidR="00207B09" w:rsidRDefault="00207B09" w:rsidP="007409CF">
      <w:pPr>
        <w:jc w:val="right"/>
        <w:rPr>
          <w:szCs w:val="28"/>
        </w:rPr>
      </w:pPr>
    </w:p>
    <w:p w14:paraId="24125D8C" w14:textId="77777777" w:rsidR="00207B09" w:rsidRDefault="00207B09" w:rsidP="007409CF">
      <w:pPr>
        <w:jc w:val="right"/>
        <w:rPr>
          <w:szCs w:val="28"/>
        </w:rPr>
      </w:pPr>
    </w:p>
    <w:p w14:paraId="6F9B99BA" w14:textId="77777777" w:rsidR="00207B09" w:rsidRDefault="00207B09" w:rsidP="007409CF">
      <w:pPr>
        <w:jc w:val="right"/>
        <w:rPr>
          <w:szCs w:val="28"/>
        </w:rPr>
      </w:pPr>
    </w:p>
    <w:p w14:paraId="3F65548E" w14:textId="77777777" w:rsidR="00207B09" w:rsidRDefault="00207B09" w:rsidP="007409CF">
      <w:pPr>
        <w:jc w:val="right"/>
        <w:rPr>
          <w:szCs w:val="28"/>
        </w:rPr>
      </w:pPr>
    </w:p>
    <w:p w14:paraId="2D69994A" w14:textId="77777777" w:rsidR="00207B09" w:rsidRDefault="00207B09" w:rsidP="007409CF">
      <w:pPr>
        <w:jc w:val="right"/>
        <w:rPr>
          <w:szCs w:val="28"/>
        </w:rPr>
      </w:pPr>
    </w:p>
    <w:p w14:paraId="472A6D38" w14:textId="77777777" w:rsidR="00207B09" w:rsidRDefault="00207B09" w:rsidP="007409CF">
      <w:pPr>
        <w:jc w:val="right"/>
        <w:rPr>
          <w:szCs w:val="28"/>
        </w:rPr>
      </w:pPr>
    </w:p>
    <w:p w14:paraId="41ACE62B" w14:textId="77777777" w:rsidR="00207B09" w:rsidRDefault="00207B09" w:rsidP="007409CF">
      <w:pPr>
        <w:jc w:val="right"/>
        <w:rPr>
          <w:szCs w:val="28"/>
        </w:rPr>
      </w:pPr>
    </w:p>
    <w:p w14:paraId="2106DDE2" w14:textId="77777777" w:rsidR="00207B09" w:rsidRDefault="00207B09" w:rsidP="007409CF">
      <w:pPr>
        <w:jc w:val="right"/>
        <w:rPr>
          <w:szCs w:val="28"/>
        </w:rPr>
      </w:pPr>
    </w:p>
    <w:p w14:paraId="1F7AEDE9" w14:textId="77777777" w:rsidR="00207B09" w:rsidRDefault="00207B09" w:rsidP="007409CF">
      <w:pPr>
        <w:jc w:val="right"/>
        <w:rPr>
          <w:szCs w:val="28"/>
        </w:rPr>
      </w:pPr>
    </w:p>
    <w:p w14:paraId="49174FE4" w14:textId="77777777" w:rsidR="0058784B" w:rsidRDefault="0058784B" w:rsidP="007409CF">
      <w:pPr>
        <w:jc w:val="right"/>
        <w:rPr>
          <w:szCs w:val="28"/>
        </w:rPr>
      </w:pPr>
    </w:p>
    <w:p w14:paraId="1E60B785" w14:textId="77777777" w:rsidR="0058784B" w:rsidRDefault="0058784B" w:rsidP="007409CF">
      <w:pPr>
        <w:jc w:val="right"/>
        <w:rPr>
          <w:szCs w:val="28"/>
        </w:rPr>
      </w:pPr>
    </w:p>
    <w:p w14:paraId="7F6D2D0C" w14:textId="77777777" w:rsidR="0058784B" w:rsidRDefault="0058784B" w:rsidP="007409CF">
      <w:pPr>
        <w:jc w:val="right"/>
        <w:rPr>
          <w:szCs w:val="28"/>
        </w:rPr>
      </w:pPr>
    </w:p>
    <w:p w14:paraId="547B063D" w14:textId="466FE104" w:rsidR="00DB4085" w:rsidRDefault="007409CF" w:rsidP="007409CF">
      <w:pPr>
        <w:jc w:val="right"/>
        <w:rPr>
          <w:szCs w:val="28"/>
        </w:rPr>
      </w:pPr>
      <w:r w:rsidRPr="0011319E">
        <w:rPr>
          <w:szCs w:val="28"/>
        </w:rPr>
        <w:lastRenderedPageBreak/>
        <w:t>Приложение № </w:t>
      </w:r>
      <w:r w:rsidR="00FA13E9">
        <w:rPr>
          <w:szCs w:val="28"/>
        </w:rPr>
        <w:t>7</w:t>
      </w:r>
    </w:p>
    <w:p w14:paraId="7E7155E2" w14:textId="77777777" w:rsidR="00FA13E9" w:rsidRDefault="00FA13E9" w:rsidP="00FA13E9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5CF8BD94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4D8DC7FB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533DD3A1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05ECB377" w14:textId="77777777" w:rsidR="00FA13E9" w:rsidRPr="00E8435D" w:rsidRDefault="00FA13E9" w:rsidP="00FA13E9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6F00294A" w14:textId="77777777" w:rsidR="007409CF" w:rsidRDefault="007409CF" w:rsidP="007409CF">
      <w:pPr>
        <w:jc w:val="right"/>
        <w:rPr>
          <w:szCs w:val="28"/>
        </w:rPr>
      </w:pPr>
    </w:p>
    <w:p w14:paraId="59DD9D0B" w14:textId="77777777" w:rsidR="005C7019" w:rsidRDefault="005C7019" w:rsidP="007409CF">
      <w:pPr>
        <w:jc w:val="right"/>
        <w:rPr>
          <w:szCs w:val="28"/>
        </w:rPr>
      </w:pPr>
    </w:p>
    <w:p w14:paraId="5FB4DE31" w14:textId="5CE6C99C" w:rsidR="00E37F33" w:rsidRDefault="005C7019" w:rsidP="0058784B">
      <w:pPr>
        <w:spacing w:line="240" w:lineRule="auto"/>
        <w:jc w:val="center"/>
        <w:rPr>
          <w:szCs w:val="28"/>
        </w:rPr>
      </w:pPr>
      <w:r w:rsidRPr="00675D08">
        <w:rPr>
          <w:szCs w:val="28"/>
        </w:rPr>
        <w:t xml:space="preserve">Ведомственная структура расходов бюджета </w:t>
      </w:r>
      <w:r>
        <w:rPr>
          <w:szCs w:val="28"/>
        </w:rPr>
        <w:t>Петровск-Забайкальского муниципального округа Забайкальского края</w:t>
      </w:r>
      <w:r>
        <w:rPr>
          <w:rFonts w:cs="Arial"/>
          <w:szCs w:val="28"/>
        </w:rPr>
        <w:t xml:space="preserve"> </w:t>
      </w:r>
      <w:r w:rsidRPr="00675D08">
        <w:rPr>
          <w:szCs w:val="28"/>
        </w:rPr>
        <w:t xml:space="preserve">на </w:t>
      </w:r>
      <w:r>
        <w:rPr>
          <w:szCs w:val="28"/>
        </w:rPr>
        <w:t>2026</w:t>
      </w:r>
      <w:r w:rsidRPr="00675D08">
        <w:rPr>
          <w:szCs w:val="28"/>
        </w:rPr>
        <w:t xml:space="preserve"> год</w:t>
      </w:r>
    </w:p>
    <w:p w14:paraId="25DE9606" w14:textId="41614C77" w:rsidR="005C7019" w:rsidRDefault="00E37F33" w:rsidP="00E37F33">
      <w:pPr>
        <w:keepNext/>
        <w:tabs>
          <w:tab w:val="left" w:pos="7305"/>
          <w:tab w:val="right" w:pos="9355"/>
        </w:tabs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5C7019" w:rsidRPr="00126362">
        <w:rPr>
          <w:szCs w:val="28"/>
        </w:rPr>
        <w:t>(тыс. 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67"/>
        <w:gridCol w:w="486"/>
        <w:gridCol w:w="567"/>
        <w:gridCol w:w="1215"/>
        <w:gridCol w:w="576"/>
        <w:gridCol w:w="2259"/>
      </w:tblGrid>
      <w:tr w:rsidR="00E37F33" w:rsidRPr="00E37F33" w14:paraId="69BA28F6" w14:textId="77777777" w:rsidTr="00E37F33">
        <w:trPr>
          <w:trHeight w:val="25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75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2AC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коды ведомственной классификации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D4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37F33">
              <w:rPr>
                <w:rFonts w:ascii="Times New Roman CYR" w:hAnsi="Times New Roman CYR" w:cs="Times New Roman CYR"/>
                <w:sz w:val="20"/>
              </w:rPr>
              <w:t>Бюджетные ассигнования  на 2026 год</w:t>
            </w:r>
          </w:p>
        </w:tc>
      </w:tr>
      <w:tr w:rsidR="00E37F33" w:rsidRPr="00E37F33" w14:paraId="68F5A113" w14:textId="77777777" w:rsidTr="00E37F33">
        <w:trPr>
          <w:trHeight w:val="49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2486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36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2F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68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B6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8AB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D572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E37F33" w:rsidRPr="00E37F33" w14:paraId="34230BD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464C" w14:textId="3E9470B6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МКУ "ЦБО" ПЕТРОВСК-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</w:t>
            </w: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АБАЙКАЛЬСКОГО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96C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D0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E7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F4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5AB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004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                      35 211,6   </w:t>
            </w:r>
          </w:p>
        </w:tc>
      </w:tr>
      <w:tr w:rsidR="00E37F33" w:rsidRPr="00E37F33" w14:paraId="77244A6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4C2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BF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4A8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20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1F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D5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929C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E37F33">
              <w:rPr>
                <w:rFonts w:ascii="Times New Roman CYR" w:hAnsi="Times New Roman CYR" w:cs="Times New Roman CYR"/>
                <w:sz w:val="20"/>
              </w:rPr>
              <w:t xml:space="preserve">                         35 211,6   </w:t>
            </w:r>
          </w:p>
        </w:tc>
      </w:tr>
      <w:tr w:rsidR="00E37F33" w:rsidRPr="00E37F33" w14:paraId="68EAD9F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111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21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A1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20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32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F1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8719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E37F33">
              <w:rPr>
                <w:rFonts w:ascii="Times New Roman CYR" w:hAnsi="Times New Roman CYR" w:cs="Times New Roman CYR"/>
                <w:sz w:val="20"/>
              </w:rPr>
              <w:t xml:space="preserve">                         35 211,6   </w:t>
            </w:r>
          </w:p>
        </w:tc>
      </w:tr>
      <w:tr w:rsidR="00E37F33" w:rsidRPr="00E37F33" w14:paraId="08A8399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BB5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AD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F0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70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442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F2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F547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E37F33">
              <w:rPr>
                <w:rFonts w:ascii="Times New Roman CYR" w:hAnsi="Times New Roman CYR" w:cs="Times New Roman CYR"/>
                <w:sz w:val="20"/>
              </w:rPr>
              <w:t xml:space="preserve">                         34 211,6   </w:t>
            </w:r>
          </w:p>
        </w:tc>
      </w:tr>
      <w:tr w:rsidR="00E37F33" w:rsidRPr="00E37F33" w14:paraId="0856CB9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1FF6" w14:textId="5F1D80D3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E37F3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EC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8C9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6F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31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B2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F83F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26 264,7</w:t>
            </w:r>
          </w:p>
        </w:tc>
      </w:tr>
      <w:tr w:rsidR="00E37F33" w:rsidRPr="00E37F33" w14:paraId="50D56F8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209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18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4D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F3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86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7D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8071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15,0</w:t>
            </w:r>
          </w:p>
        </w:tc>
      </w:tr>
      <w:tr w:rsidR="00E37F33" w:rsidRPr="00E37F33" w14:paraId="319735D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43E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58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6B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71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3B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A6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A832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7 931,9</w:t>
            </w:r>
          </w:p>
        </w:tc>
      </w:tr>
      <w:tr w:rsidR="00E37F33" w:rsidRPr="00E37F33" w14:paraId="5DEBD59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EA9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D9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89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04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27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71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9FA7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E37F33">
              <w:rPr>
                <w:rFonts w:ascii="Times New Roman CYR" w:hAnsi="Times New Roman CYR" w:cs="Times New Roman CYR"/>
                <w:sz w:val="20"/>
              </w:rPr>
              <w:t xml:space="preserve">                           1 000,0   </w:t>
            </w:r>
          </w:p>
        </w:tc>
      </w:tr>
      <w:tr w:rsidR="00E37F33" w:rsidRPr="00E37F33" w14:paraId="71FAEFF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F56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27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BA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90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84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C10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E616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3C347659" w14:textId="77777777" w:rsidTr="00E37F33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272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CF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3D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94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99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29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C4DE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077C6E18" w14:textId="77777777" w:rsidTr="00E37F33">
        <w:trPr>
          <w:trHeight w:val="30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045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F0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F9B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D7E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5F4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26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AD64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287 556,8</w:t>
            </w:r>
          </w:p>
        </w:tc>
      </w:tr>
      <w:tr w:rsidR="00E37F33" w:rsidRPr="00E37F33" w14:paraId="325D566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369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BD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53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07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11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72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E3C72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193 842,3</w:t>
            </w:r>
          </w:p>
        </w:tc>
      </w:tr>
      <w:tr w:rsidR="00E37F33" w:rsidRPr="00E37F33" w14:paraId="5D48D17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734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69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6D4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4E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55E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E8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EF241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2 194,3</w:t>
            </w:r>
          </w:p>
        </w:tc>
      </w:tr>
      <w:tr w:rsidR="00E37F33" w:rsidRPr="00E37F33" w14:paraId="0DC8B23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6C4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68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DF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FB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E5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F6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24D33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2 194,3</w:t>
            </w:r>
          </w:p>
        </w:tc>
      </w:tr>
      <w:tr w:rsidR="00E37F33" w:rsidRPr="00E37F33" w14:paraId="015085D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ABE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E6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98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14A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B5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40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1798E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2 194,3</w:t>
            </w:r>
          </w:p>
        </w:tc>
      </w:tr>
      <w:tr w:rsidR="00E37F33" w:rsidRPr="00E37F33" w14:paraId="2A2AEA5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795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34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B9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48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8B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FD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8A92B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1 685,3</w:t>
            </w:r>
          </w:p>
        </w:tc>
      </w:tr>
      <w:tr w:rsidR="00E37F33" w:rsidRPr="00E37F33" w14:paraId="121EC19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FB7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32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79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E2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D5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05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3361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509,0</w:t>
            </w:r>
          </w:p>
        </w:tc>
      </w:tr>
      <w:tr w:rsidR="00E37F33" w:rsidRPr="00E37F33" w14:paraId="18D9645F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580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07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A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F5B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AD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F6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A3755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2 709,2</w:t>
            </w:r>
          </w:p>
        </w:tc>
      </w:tr>
      <w:tr w:rsidR="00E37F33" w:rsidRPr="00E37F33" w14:paraId="1CC83A5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5B3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2A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F1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56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67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B7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B4EBD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1 558,5</w:t>
            </w:r>
          </w:p>
        </w:tc>
      </w:tr>
      <w:tr w:rsidR="00E37F33" w:rsidRPr="00E37F33" w14:paraId="58FD9A00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43D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5A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1C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96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B6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7F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8B25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1 197,0</w:t>
            </w:r>
          </w:p>
        </w:tc>
      </w:tr>
      <w:tr w:rsidR="00E37F33" w:rsidRPr="00E37F33" w14:paraId="338F505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E44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DE9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2C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50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7C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D9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F8CAF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361,5</w:t>
            </w:r>
          </w:p>
        </w:tc>
      </w:tr>
      <w:tr w:rsidR="00E37F33" w:rsidRPr="00E37F33" w14:paraId="51D2E1D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78B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E8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B6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65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923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001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05C13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1 150,7</w:t>
            </w:r>
          </w:p>
        </w:tc>
      </w:tr>
      <w:tr w:rsidR="00E37F33" w:rsidRPr="00E37F33" w14:paraId="36FC419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635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25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B7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73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8A6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F5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0DFF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1 000,7</w:t>
            </w:r>
          </w:p>
        </w:tc>
      </w:tr>
      <w:tr w:rsidR="00E37F33" w:rsidRPr="00E37F33" w14:paraId="626D577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653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CD6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4A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7F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54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1D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D8D4E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509,9</w:t>
            </w:r>
          </w:p>
        </w:tc>
      </w:tr>
      <w:tr w:rsidR="00E37F33" w:rsidRPr="00E37F33" w14:paraId="691A30A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97F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B99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C8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0B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49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830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FB4D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57,0</w:t>
            </w:r>
          </w:p>
        </w:tc>
      </w:tr>
      <w:tr w:rsidR="00E37F33" w:rsidRPr="00E37F33" w14:paraId="7D4D6202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D44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99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529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72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28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8D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4A3E8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280,8</w:t>
            </w:r>
          </w:p>
        </w:tc>
      </w:tr>
      <w:tr w:rsidR="00E37F33" w:rsidRPr="00E37F33" w14:paraId="2CC14C2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E3E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0F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E7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90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42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EA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06323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153,0</w:t>
            </w:r>
          </w:p>
        </w:tc>
      </w:tr>
      <w:tr w:rsidR="00E37F33" w:rsidRPr="00E37F33" w14:paraId="66DC86E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953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39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3A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F2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05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AD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F2CF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69E51DA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F65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04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74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B9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81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43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A427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7F67062A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9FF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33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14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9E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5D1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1B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5A63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51 172,6</w:t>
            </w:r>
          </w:p>
        </w:tc>
      </w:tr>
      <w:tr w:rsidR="00E37F33" w:rsidRPr="00E37F33" w14:paraId="6616754E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663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B6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7A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1A9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5C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93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9862E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48 178,7</w:t>
            </w:r>
          </w:p>
        </w:tc>
      </w:tr>
      <w:tr w:rsidR="00E37F33" w:rsidRPr="00E37F33" w14:paraId="479E6C6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1F4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EC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66E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91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00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64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CB8E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48 178,7</w:t>
            </w:r>
          </w:p>
        </w:tc>
      </w:tr>
      <w:tr w:rsidR="00E37F33" w:rsidRPr="00E37F33" w14:paraId="1EFA642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A5B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68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07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D9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19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2D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ED9F0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48 161,2</w:t>
            </w:r>
          </w:p>
        </w:tc>
      </w:tr>
      <w:tr w:rsidR="00E37F33" w:rsidRPr="00E37F33" w14:paraId="3A5E8DD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DDC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B1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9F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AC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F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A4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312B8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36 759,8</w:t>
            </w:r>
          </w:p>
        </w:tc>
      </w:tr>
      <w:tr w:rsidR="00E37F33" w:rsidRPr="00E37F33" w14:paraId="5BA136E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323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88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F3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E4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E8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DB3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616B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300,0</w:t>
            </w:r>
          </w:p>
        </w:tc>
      </w:tr>
      <w:tr w:rsidR="00E37F33" w:rsidRPr="00E37F33" w14:paraId="700C371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208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4C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080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D0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99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28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41A2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11 101,4</w:t>
            </w:r>
          </w:p>
        </w:tc>
      </w:tr>
      <w:tr w:rsidR="00E37F33" w:rsidRPr="00E37F33" w14:paraId="265EC04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316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C6A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43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73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B8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6B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F41D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17,5</w:t>
            </w:r>
          </w:p>
        </w:tc>
      </w:tr>
      <w:tr w:rsidR="00E37F33" w:rsidRPr="00E37F33" w14:paraId="667E991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73C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84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9A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82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0D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F1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FC5CB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17,5</w:t>
            </w:r>
          </w:p>
        </w:tc>
      </w:tr>
      <w:tr w:rsidR="00E37F33" w:rsidRPr="00E37F33" w14:paraId="7BBBDB4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3724" w14:textId="7579B7D6" w:rsidR="00E37F33" w:rsidRPr="00E37F33" w:rsidRDefault="00E37F33" w:rsidP="00E37F33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E37F33">
              <w:rPr>
                <w:b/>
                <w:bCs/>
                <w:sz w:val="20"/>
              </w:rPr>
              <w:t xml:space="preserve">Единая субвенция в сфере </w:t>
            </w:r>
            <w:r w:rsidR="0058784B" w:rsidRPr="00E37F33">
              <w:rPr>
                <w:b/>
                <w:bCs/>
                <w:sz w:val="20"/>
              </w:rPr>
              <w:t>государственного</w:t>
            </w:r>
            <w:r w:rsidRPr="00E37F33">
              <w:rPr>
                <w:b/>
                <w:bCs/>
                <w:sz w:val="20"/>
              </w:rPr>
              <w:t xml:space="preserve">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18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B7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0A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3A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ED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DF974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1 978,0</w:t>
            </w:r>
          </w:p>
        </w:tc>
      </w:tr>
      <w:tr w:rsidR="00E37F33" w:rsidRPr="00E37F33" w14:paraId="476061C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2F0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FF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323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A6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59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C7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E550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1 968,0</w:t>
            </w:r>
          </w:p>
        </w:tc>
      </w:tr>
      <w:tr w:rsidR="00E37F33" w:rsidRPr="00E37F33" w14:paraId="1D26831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FBA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8F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DD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BB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1D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4F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FD2C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359983E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4BC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6C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E4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91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AB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DEC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9C72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15,0</w:t>
            </w:r>
          </w:p>
        </w:tc>
      </w:tr>
      <w:tr w:rsidR="00E37F33" w:rsidRPr="00E37F33" w14:paraId="7E7058D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EF6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B6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716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55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95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A01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94684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453,0</w:t>
            </w:r>
          </w:p>
        </w:tc>
      </w:tr>
      <w:tr w:rsidR="00E37F33" w:rsidRPr="00E37F33" w14:paraId="14CF2E7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C23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BC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E6C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B3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24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3BB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05E28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10,0</w:t>
            </w:r>
          </w:p>
        </w:tc>
      </w:tr>
      <w:tr w:rsidR="00E37F33" w:rsidRPr="00E37F33" w14:paraId="7EF97DB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06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A0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0A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F2B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D1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AE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93D90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10,0</w:t>
            </w:r>
          </w:p>
        </w:tc>
      </w:tr>
      <w:tr w:rsidR="00E37F33" w:rsidRPr="00E37F33" w14:paraId="2AB4499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BAB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9A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7D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C0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9E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0D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4121A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980,1</w:t>
            </w:r>
          </w:p>
        </w:tc>
      </w:tr>
      <w:tr w:rsidR="00E37F33" w:rsidRPr="00E37F33" w14:paraId="488DCE4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553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ED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AEE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C1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95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99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4210D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980,1</w:t>
            </w:r>
          </w:p>
        </w:tc>
      </w:tr>
      <w:tr w:rsidR="00E37F33" w:rsidRPr="00E37F33" w14:paraId="32307F61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FAC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18E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3EB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F4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78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3F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8340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752,8</w:t>
            </w:r>
          </w:p>
        </w:tc>
      </w:tr>
      <w:tr w:rsidR="00E37F33" w:rsidRPr="00E37F33" w14:paraId="1883D8E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84B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C1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24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D6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8C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5B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F776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227,3</w:t>
            </w:r>
          </w:p>
        </w:tc>
      </w:tr>
      <w:tr w:rsidR="00E37F33" w:rsidRPr="00E37F33" w14:paraId="7C02B65F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B16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22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E1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D1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27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F1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9591A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18,8</w:t>
            </w:r>
          </w:p>
        </w:tc>
      </w:tr>
      <w:tr w:rsidR="00E37F33" w:rsidRPr="00E37F33" w14:paraId="385BCE0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458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74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D2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4F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E9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5D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56287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18,8</w:t>
            </w:r>
          </w:p>
        </w:tc>
      </w:tr>
      <w:tr w:rsidR="00E37F33" w:rsidRPr="00E37F33" w14:paraId="6C56595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9A9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8D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A7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B2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C9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803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C57E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18,8</w:t>
            </w:r>
          </w:p>
        </w:tc>
      </w:tr>
      <w:tr w:rsidR="00E37F33" w:rsidRPr="00E37F33" w14:paraId="2D70655A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5A6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8A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AD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40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57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35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44FA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17,0</w:t>
            </w:r>
          </w:p>
        </w:tc>
      </w:tr>
      <w:tr w:rsidR="00E37F33" w:rsidRPr="00E37F33" w14:paraId="4183198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039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8B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B0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CE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FD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B0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FF0C2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17,0</w:t>
            </w:r>
          </w:p>
        </w:tc>
      </w:tr>
      <w:tr w:rsidR="00E37F33" w:rsidRPr="00E37F33" w14:paraId="38D5DDE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26B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B41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85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EFA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6C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AD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7690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17,0</w:t>
            </w:r>
          </w:p>
        </w:tc>
      </w:tr>
      <w:tr w:rsidR="00E37F33" w:rsidRPr="00E37F33" w14:paraId="40FEE62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EBD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9F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5A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F89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F7E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D3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21928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56,5</w:t>
            </w:r>
          </w:p>
        </w:tc>
      </w:tr>
      <w:tr w:rsidR="00E37F33" w:rsidRPr="00E37F33" w14:paraId="206A5BAE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97A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87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3C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98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AC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776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0B1D2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56,5</w:t>
            </w:r>
          </w:p>
        </w:tc>
      </w:tr>
      <w:tr w:rsidR="00E37F33" w:rsidRPr="00E37F33" w14:paraId="328CF08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D50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B3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8B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16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011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AEC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8F250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56,5</w:t>
            </w:r>
          </w:p>
        </w:tc>
      </w:tr>
      <w:tr w:rsidR="00E37F33" w:rsidRPr="00E37F33" w14:paraId="31E4E0B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940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DB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48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FA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DE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AF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8056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56,5</w:t>
            </w:r>
          </w:p>
        </w:tc>
      </w:tr>
      <w:tr w:rsidR="00E37F33" w:rsidRPr="00E37F33" w14:paraId="7CDED660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B11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9D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38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DD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0F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91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50C1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8 398,5</w:t>
            </w:r>
          </w:p>
        </w:tc>
      </w:tr>
      <w:tr w:rsidR="00E37F33" w:rsidRPr="00E37F33" w14:paraId="4D52B2AB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2E4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B7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F6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0E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BD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1B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5FE14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8 398,5</w:t>
            </w:r>
          </w:p>
        </w:tc>
      </w:tr>
      <w:tr w:rsidR="00E37F33" w:rsidRPr="00E37F33" w14:paraId="2E489F5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1B5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D4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D5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F7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4E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29B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7FF0E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8 398,5</w:t>
            </w:r>
          </w:p>
        </w:tc>
      </w:tr>
      <w:tr w:rsidR="00E37F33" w:rsidRPr="00E37F33" w14:paraId="27BF28E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778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C6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76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6CE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6A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291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908B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8 288,5</w:t>
            </w:r>
          </w:p>
        </w:tc>
      </w:tr>
      <w:tr w:rsidR="00E37F33" w:rsidRPr="00E37F33" w14:paraId="1367316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B4A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48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1F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DF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32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53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5B876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6 319,9</w:t>
            </w:r>
          </w:p>
        </w:tc>
      </w:tr>
      <w:tr w:rsidR="00E37F33" w:rsidRPr="00E37F33" w14:paraId="1EED3EB2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DC0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12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F7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48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8E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54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541D1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60,0</w:t>
            </w:r>
          </w:p>
        </w:tc>
      </w:tr>
      <w:tr w:rsidR="00E37F33" w:rsidRPr="00E37F33" w14:paraId="2B40993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FAD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21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FC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52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DF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6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73EC6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1 908,6</w:t>
            </w:r>
          </w:p>
        </w:tc>
      </w:tr>
      <w:tr w:rsidR="00E37F33" w:rsidRPr="00E37F33" w14:paraId="150A5A7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812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F1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21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05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6C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CC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8EEB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110,0</w:t>
            </w:r>
          </w:p>
        </w:tc>
      </w:tr>
      <w:tr w:rsidR="00E37F33" w:rsidRPr="00E37F33" w14:paraId="5546100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505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BE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D06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53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31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C28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F6C08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60,0</w:t>
            </w:r>
          </w:p>
        </w:tc>
      </w:tr>
      <w:tr w:rsidR="00E37F33" w:rsidRPr="00E37F33" w14:paraId="11331B22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D3D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4C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A8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5B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AC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CC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34BE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6D0EB15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AEE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E6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7C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97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2C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10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1D8F4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6 500,0</w:t>
            </w:r>
          </w:p>
        </w:tc>
      </w:tr>
      <w:tr w:rsidR="00E37F33" w:rsidRPr="00E37F33" w14:paraId="366FEAA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58C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F7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6D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23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62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B0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2E2C8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6 500,0</w:t>
            </w:r>
          </w:p>
        </w:tc>
      </w:tr>
      <w:tr w:rsidR="00E37F33" w:rsidRPr="00E37F33" w14:paraId="764D4FF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C80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8E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F7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1B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E3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D2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800A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6 500,0</w:t>
            </w:r>
          </w:p>
        </w:tc>
      </w:tr>
      <w:tr w:rsidR="00E37F33" w:rsidRPr="00E37F33" w14:paraId="3CB9D65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C65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E5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B6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79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6F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82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E3F84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6 500,0</w:t>
            </w:r>
          </w:p>
        </w:tc>
      </w:tr>
      <w:tr w:rsidR="00E37F33" w:rsidRPr="00E37F33" w14:paraId="2D6251CC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100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FF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9B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59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0B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DA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A405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E37F33">
              <w:rPr>
                <w:b/>
                <w:bCs/>
                <w:sz w:val="20"/>
              </w:rPr>
              <w:t>122 811,2</w:t>
            </w:r>
          </w:p>
        </w:tc>
      </w:tr>
      <w:tr w:rsidR="00E37F33" w:rsidRPr="00E37F33" w14:paraId="31EF978E" w14:textId="77777777" w:rsidTr="00E37F33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C80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11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CF6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82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10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31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5E50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117 524,1</w:t>
            </w:r>
          </w:p>
        </w:tc>
      </w:tr>
      <w:tr w:rsidR="00E37F33" w:rsidRPr="00E37F33" w14:paraId="0DC2C5F7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F8E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99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C6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98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B4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69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2F7A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117 524,1</w:t>
            </w:r>
          </w:p>
        </w:tc>
      </w:tr>
      <w:tr w:rsidR="00E37F33" w:rsidRPr="00E37F33" w14:paraId="45D4B421" w14:textId="77777777" w:rsidTr="00E37F33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4C7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C3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F3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E8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48D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6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54F8A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117 524,1</w:t>
            </w:r>
          </w:p>
        </w:tc>
      </w:tr>
      <w:tr w:rsidR="00E37F33" w:rsidRPr="00E37F33" w14:paraId="252DC426" w14:textId="77777777" w:rsidTr="00E37F33">
        <w:trPr>
          <w:trHeight w:val="5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211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63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21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12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EB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4F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9D7F6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2 050,0</w:t>
            </w:r>
          </w:p>
        </w:tc>
      </w:tr>
      <w:tr w:rsidR="00E37F33" w:rsidRPr="00E37F33" w14:paraId="53D4E4A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B9F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78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66B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12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37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AF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E8A37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2 050,0</w:t>
            </w:r>
          </w:p>
        </w:tc>
      </w:tr>
      <w:tr w:rsidR="00E37F33" w:rsidRPr="00E37F33" w14:paraId="001DAA64" w14:textId="77777777" w:rsidTr="00E37F33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A64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3F9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693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F3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3A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5F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20F9D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2 050,0</w:t>
            </w:r>
          </w:p>
        </w:tc>
      </w:tr>
      <w:tr w:rsidR="00E37F33" w:rsidRPr="00E37F33" w14:paraId="3C3BE3A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71E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DF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44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752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3E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0B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DCC1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3 098,9</w:t>
            </w:r>
          </w:p>
        </w:tc>
      </w:tr>
      <w:tr w:rsidR="00E37F33" w:rsidRPr="00E37F33" w14:paraId="0CBACEB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42B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F1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A2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ED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D9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D3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058C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                           3 098,9   </w:t>
            </w:r>
          </w:p>
        </w:tc>
      </w:tr>
      <w:tr w:rsidR="00E37F33" w:rsidRPr="00E37F33" w14:paraId="085874F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34A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57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5D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E6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DE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54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508DB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2 380,1</w:t>
            </w:r>
          </w:p>
        </w:tc>
      </w:tr>
      <w:tr w:rsidR="00E37F33" w:rsidRPr="00E37F33" w14:paraId="1137E3B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6A3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94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07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79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EF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B2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3978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718,8</w:t>
            </w:r>
          </w:p>
        </w:tc>
      </w:tr>
      <w:tr w:rsidR="00E37F33" w:rsidRPr="00E37F33" w14:paraId="799DFAEC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BD2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94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B3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35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C2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3A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079D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6566803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322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180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A8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7B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8E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24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C5E81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426CBF08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BC7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C5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0F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75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22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87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874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E37F33" w:rsidRPr="00E37F33" w14:paraId="0DE9127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62A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BA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9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CEF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E8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A3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4D1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138,2</w:t>
            </w:r>
          </w:p>
        </w:tc>
      </w:tr>
      <w:tr w:rsidR="00E37F33" w:rsidRPr="00E37F33" w14:paraId="2709726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7A1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48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AF1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59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40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47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F115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E37F33">
              <w:rPr>
                <w:color w:val="000000"/>
                <w:sz w:val="18"/>
                <w:szCs w:val="18"/>
              </w:rPr>
              <w:t>138,2</w:t>
            </w:r>
          </w:p>
        </w:tc>
      </w:tr>
      <w:tr w:rsidR="00E37F33" w:rsidRPr="00E37F33" w14:paraId="0CF2297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AE3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FF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EA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C9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2BF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D3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5EF8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2 687,3</w:t>
            </w:r>
          </w:p>
        </w:tc>
      </w:tr>
      <w:tr w:rsidR="00E37F33" w:rsidRPr="00E37F33" w14:paraId="2FF25D4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836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6B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3F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D79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7F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04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48B5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2 687,3</w:t>
            </w:r>
          </w:p>
        </w:tc>
      </w:tr>
      <w:tr w:rsidR="00E37F33" w:rsidRPr="00E37F33" w14:paraId="360EE4BC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2A2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37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6DC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DF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4A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A0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65021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2 687,3</w:t>
            </w:r>
          </w:p>
        </w:tc>
      </w:tr>
      <w:tr w:rsidR="00E37F33" w:rsidRPr="00E37F33" w14:paraId="65A1205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BDB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D36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E4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F94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0B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DE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D227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2 687,3</w:t>
            </w:r>
          </w:p>
        </w:tc>
      </w:tr>
      <w:tr w:rsidR="00E37F33" w:rsidRPr="00E37F33" w14:paraId="650F314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073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94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1C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6CA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A2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0A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13FE4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2 063,9</w:t>
            </w:r>
          </w:p>
        </w:tc>
      </w:tr>
      <w:tr w:rsidR="00E37F33" w:rsidRPr="00E37F33" w14:paraId="4D9BBF8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525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E7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F6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00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66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E5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1A723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623,4</w:t>
            </w:r>
          </w:p>
        </w:tc>
      </w:tr>
      <w:tr w:rsidR="00E37F33" w:rsidRPr="00E37F33" w14:paraId="43947FC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967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B60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4A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B5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2E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EB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081ED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10 138,9</w:t>
            </w:r>
          </w:p>
        </w:tc>
      </w:tr>
      <w:tr w:rsidR="00E37F33" w:rsidRPr="00E37F33" w14:paraId="409DBCF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461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CF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22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59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0D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B6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9DB7B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8 553,9</w:t>
            </w:r>
          </w:p>
        </w:tc>
      </w:tr>
      <w:tr w:rsidR="00E37F33" w:rsidRPr="00E37F33" w14:paraId="133ABBA1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7FF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E2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E6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5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67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50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D00F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7 553,9</w:t>
            </w:r>
          </w:p>
        </w:tc>
      </w:tr>
      <w:tr w:rsidR="00E37F33" w:rsidRPr="00E37F33" w14:paraId="2D9335E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D64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EE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B3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D6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C8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AF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B97A3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7 553,9</w:t>
            </w:r>
          </w:p>
        </w:tc>
      </w:tr>
      <w:tr w:rsidR="00E37F33" w:rsidRPr="00E37F33" w14:paraId="5FF75FB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8EC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4A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2E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2A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E8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E5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B6C5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5 801,8</w:t>
            </w:r>
          </w:p>
        </w:tc>
      </w:tr>
      <w:tr w:rsidR="00E37F33" w:rsidRPr="00E37F33" w14:paraId="57A3A68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550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E9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31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FF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FB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EF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4D618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1 752,1</w:t>
            </w:r>
          </w:p>
        </w:tc>
      </w:tr>
      <w:tr w:rsidR="00E37F33" w:rsidRPr="00E37F33" w14:paraId="0A28CF6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4AB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F9A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D4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0D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C6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0002180000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82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CFE6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504B4013" w14:textId="77777777" w:rsidTr="00E37F33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39F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D41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C5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F5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C5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09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9EBE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416DDEE3" w14:textId="77777777" w:rsidTr="00E37F33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063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93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F5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9D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7D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CA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CF3B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5E871BA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818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1A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B6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29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93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0D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118E2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1 520,0</w:t>
            </w:r>
          </w:p>
        </w:tc>
      </w:tr>
      <w:tr w:rsidR="00E37F33" w:rsidRPr="00E37F33" w14:paraId="6E60DC36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92F7" w14:textId="09E40F0C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Петровск-Забайкаль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E37F33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B1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BB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EA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45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C00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3DF80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0E6F9C8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024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03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A6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9E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E0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E8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5CA5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765797B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DB9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E7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7D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7C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4A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E4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05C7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7080274E" w14:textId="77777777" w:rsidTr="00E37F33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455EC" w14:textId="0D220486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E37F33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FD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7F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4A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65E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55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4189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E37F33" w:rsidRPr="00E37F33" w14:paraId="0CFB7EF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BC1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C5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F4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09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73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EE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51F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10,0</w:t>
            </w:r>
          </w:p>
        </w:tc>
      </w:tr>
      <w:tr w:rsidR="00E37F33" w:rsidRPr="00E37F33" w14:paraId="1A11A20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006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69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43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A8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F1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4C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A0AE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10,0</w:t>
            </w:r>
          </w:p>
        </w:tc>
      </w:tr>
      <w:tr w:rsidR="00E37F33" w:rsidRPr="00E37F33" w14:paraId="58FBA141" w14:textId="77777777" w:rsidTr="00E37F33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2ADE8" w14:textId="6D142EE4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E37F33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67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2D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B0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8C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CE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958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E37F33" w:rsidRPr="00E37F33" w14:paraId="627C636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177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7E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97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13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43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40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94A8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10,0</w:t>
            </w:r>
          </w:p>
        </w:tc>
      </w:tr>
      <w:tr w:rsidR="00E37F33" w:rsidRPr="00E37F33" w14:paraId="375F066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0C4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35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0E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25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24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94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ED35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10,0</w:t>
            </w:r>
          </w:p>
        </w:tc>
      </w:tr>
      <w:tr w:rsidR="00E37F33" w:rsidRPr="00E37F33" w14:paraId="5D26BBB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732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91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2F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B0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1F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AC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1F59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65,0</w:t>
            </w:r>
          </w:p>
        </w:tc>
      </w:tr>
      <w:tr w:rsidR="00E37F33" w:rsidRPr="00E37F33" w14:paraId="116BF956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B8A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59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0E9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89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9A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B0E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8AC0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4DDA3DF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109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B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7B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73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E0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85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8B08B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7717895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966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F3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79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3B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9D6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C5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B71B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5FCB229C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EB4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Петровск-Забайкальском муниципальном округн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21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53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8F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CA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AA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22DED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2646A08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B25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43C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7F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2A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178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AB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60B68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6168435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F67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45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C1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1F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1E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98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DFC3D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64685437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BB6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FA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78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7C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27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E2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BEDE6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446CFEB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A09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90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67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63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DA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28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01E9A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52F08CE3" w14:textId="77777777" w:rsidTr="00E37F33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668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38A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CA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23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D9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5C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F70E6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09538DB4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C9E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F9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73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B9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9A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B42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968B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8 336,9</w:t>
            </w:r>
          </w:p>
        </w:tc>
      </w:tr>
      <w:tr w:rsidR="00E37F33" w:rsidRPr="00E37F33" w14:paraId="14104682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D59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836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2B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2C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BB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F4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A634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5 336,3</w:t>
            </w:r>
          </w:p>
        </w:tc>
      </w:tr>
      <w:tr w:rsidR="00E37F33" w:rsidRPr="00E37F33" w14:paraId="50EC1E0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B24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51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9AB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25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F3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0000077265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7C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B5C24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5 186,0</w:t>
            </w:r>
          </w:p>
        </w:tc>
      </w:tr>
      <w:tr w:rsidR="00E37F33" w:rsidRPr="00E37F33" w14:paraId="31DBCCB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B76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C1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8E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10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09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0000077265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F5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3672B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5 186,0</w:t>
            </w:r>
          </w:p>
        </w:tc>
      </w:tr>
      <w:tr w:rsidR="00E37F33" w:rsidRPr="00E37F33" w14:paraId="66E317A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7A7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4B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7A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18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76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0000077265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1A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23A7A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5 186,0</w:t>
            </w:r>
          </w:p>
        </w:tc>
      </w:tr>
      <w:tr w:rsidR="00E37F33" w:rsidRPr="00E37F33" w14:paraId="3E096DBD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D3D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94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2B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E1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86F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9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D71F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150,3</w:t>
            </w:r>
          </w:p>
        </w:tc>
      </w:tr>
      <w:tr w:rsidR="00E37F33" w:rsidRPr="00E37F33" w14:paraId="2B1F454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CC2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65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EEA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F9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EC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26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577B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150,3</w:t>
            </w:r>
          </w:p>
        </w:tc>
      </w:tr>
      <w:tr w:rsidR="00E37F33" w:rsidRPr="00E37F33" w14:paraId="0D9501B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DD4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C0A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10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4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9C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59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5AE87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150,3</w:t>
            </w:r>
          </w:p>
        </w:tc>
      </w:tr>
      <w:tr w:rsidR="00E37F33" w:rsidRPr="00E37F33" w14:paraId="7950E4D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6CE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70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05A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08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DC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A1E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08AF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115,4</w:t>
            </w:r>
          </w:p>
        </w:tc>
      </w:tr>
      <w:tr w:rsidR="00E37F33" w:rsidRPr="00E37F33" w14:paraId="3D4EE9A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4A0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99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3F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C2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AC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90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82E2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34,9</w:t>
            </w:r>
          </w:p>
        </w:tc>
      </w:tr>
      <w:tr w:rsidR="00E37F33" w:rsidRPr="00E37F33" w14:paraId="7CDF1D4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807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4C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9D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9E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D2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1FD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8179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3 000,0</w:t>
            </w:r>
          </w:p>
        </w:tc>
      </w:tr>
      <w:tr w:rsidR="00E37F33" w:rsidRPr="00E37F33" w14:paraId="036C5DC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29E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29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EE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50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C62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D8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965CA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3 000,0</w:t>
            </w:r>
          </w:p>
        </w:tc>
      </w:tr>
      <w:tr w:rsidR="00E37F33" w:rsidRPr="00E37F33" w14:paraId="406AC49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C4E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C1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24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9D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DF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6E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5AA4A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3 000,0</w:t>
            </w:r>
          </w:p>
        </w:tc>
      </w:tr>
      <w:tr w:rsidR="00E37F33" w:rsidRPr="00E37F33" w14:paraId="67130CE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208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C9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76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64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A1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9E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ED29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3 000,0</w:t>
            </w:r>
          </w:p>
        </w:tc>
      </w:tr>
      <w:tr w:rsidR="00E37F33" w:rsidRPr="00E37F33" w14:paraId="0747BA4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12E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98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57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84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C64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BE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D489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0,6</w:t>
            </w:r>
          </w:p>
        </w:tc>
      </w:tr>
      <w:tr w:rsidR="00E37F33" w:rsidRPr="00E37F33" w14:paraId="4EF109AD" w14:textId="77777777" w:rsidTr="00E37F33">
        <w:trPr>
          <w:trHeight w:val="12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15F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BA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31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36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16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91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920C5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0,6</w:t>
            </w:r>
          </w:p>
        </w:tc>
      </w:tr>
      <w:tr w:rsidR="00E37F33" w:rsidRPr="00E37F33" w14:paraId="7596A5C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0D0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EE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1C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99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CE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7B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0D62D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0,6</w:t>
            </w:r>
          </w:p>
        </w:tc>
      </w:tr>
      <w:tr w:rsidR="00E37F33" w:rsidRPr="00E37F33" w14:paraId="093AD99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C56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47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2B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E5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36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F5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6D03E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0,6</w:t>
            </w:r>
          </w:p>
        </w:tc>
      </w:tr>
      <w:tr w:rsidR="00E37F33" w:rsidRPr="00E37F33" w14:paraId="3848D01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F2E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91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74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FF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7A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E6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E9114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12 632,0</w:t>
            </w:r>
          </w:p>
        </w:tc>
      </w:tr>
      <w:tr w:rsidR="00E37F33" w:rsidRPr="00E37F33" w14:paraId="7489442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19E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D1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30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BFA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69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E2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0A86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1 600,0</w:t>
            </w:r>
          </w:p>
        </w:tc>
      </w:tr>
      <w:tr w:rsidR="00E37F33" w:rsidRPr="00E37F33" w14:paraId="267C387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194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B0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6E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63E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3A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14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6432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1 600,0</w:t>
            </w:r>
          </w:p>
        </w:tc>
      </w:tr>
      <w:tr w:rsidR="00E37F33" w:rsidRPr="00E37F33" w14:paraId="097244D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17B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32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37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FB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16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BD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E1FB4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1 600,0</w:t>
            </w:r>
          </w:p>
        </w:tc>
      </w:tr>
      <w:tr w:rsidR="00E37F33" w:rsidRPr="00E37F33" w14:paraId="338625B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ADD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CA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76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136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8D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FDC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63B8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1 600,0</w:t>
            </w:r>
          </w:p>
        </w:tc>
      </w:tr>
      <w:tr w:rsidR="00E37F33" w:rsidRPr="00E37F33" w14:paraId="091B1EC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097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C2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63E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09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0E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F6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29793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1 600,0</w:t>
            </w:r>
          </w:p>
        </w:tc>
      </w:tr>
      <w:tr w:rsidR="00E37F33" w:rsidRPr="00E37F33" w14:paraId="5DA230C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60D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89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37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80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B9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3E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907E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E37F33" w:rsidRPr="00E37F33" w14:paraId="437D52B8" w14:textId="77777777" w:rsidTr="00E37F33">
        <w:trPr>
          <w:trHeight w:val="6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B4D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4E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BAB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D5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5E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0000004905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05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F72A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2 600,0</w:t>
            </w:r>
          </w:p>
        </w:tc>
      </w:tr>
      <w:tr w:rsidR="00E37F33" w:rsidRPr="00E37F33" w14:paraId="5C808A8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3A9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22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319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4F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1B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0000004905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B0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B978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2 600,0</w:t>
            </w:r>
          </w:p>
        </w:tc>
      </w:tr>
      <w:tr w:rsidR="00E37F33" w:rsidRPr="00E37F33" w14:paraId="661FCD1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51C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19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98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D1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64D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0000004905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84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1ABF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2 600,0</w:t>
            </w:r>
          </w:p>
        </w:tc>
      </w:tr>
      <w:tr w:rsidR="00E37F33" w:rsidRPr="00E37F33" w14:paraId="29EEAAD8" w14:textId="77777777" w:rsidTr="00E37F33">
        <w:trPr>
          <w:trHeight w:val="9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F6C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CB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1E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8B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38A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AA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20A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27F9BBB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E3D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21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50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DA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0F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4C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45B9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461BEB2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46DB" w14:textId="4AF6065A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58784B" w:rsidRPr="00E37F33">
              <w:rPr>
                <w:sz w:val="18"/>
                <w:szCs w:val="18"/>
              </w:rPr>
              <w:t>муниципальных)</w:t>
            </w:r>
            <w:r w:rsidRPr="00E37F33">
              <w:rPr>
                <w:sz w:val="18"/>
                <w:szCs w:val="18"/>
              </w:rPr>
              <w:t xml:space="preserve">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FE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BE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A5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B0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B2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7816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7AA8457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89B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F4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5A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52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A2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2A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BDBA7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8 382,0</w:t>
            </w:r>
          </w:p>
        </w:tc>
      </w:tr>
      <w:tr w:rsidR="00E37F33" w:rsidRPr="00E37F33" w14:paraId="2D7BF45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FC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502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21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8D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EE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33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EBA09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7 632,0</w:t>
            </w:r>
          </w:p>
        </w:tc>
      </w:tr>
      <w:tr w:rsidR="00E37F33" w:rsidRPr="00E37F33" w14:paraId="3C3A571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0F7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27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CE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90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AF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6C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63AC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7 632,0</w:t>
            </w:r>
          </w:p>
        </w:tc>
      </w:tr>
      <w:tr w:rsidR="00E37F33" w:rsidRPr="00E37F33" w14:paraId="01DEF88C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C81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2A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F0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46A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3E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9EB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F3C7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7 632,0</w:t>
            </w:r>
          </w:p>
        </w:tc>
      </w:tr>
      <w:tr w:rsidR="00E37F33" w:rsidRPr="00E37F33" w14:paraId="2D2EE33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D47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EA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08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F9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D2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4E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776A1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300,0</w:t>
            </w:r>
          </w:p>
        </w:tc>
      </w:tr>
      <w:tr w:rsidR="00E37F33" w:rsidRPr="00E37F33" w14:paraId="2B81E9D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27B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91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90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BE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7E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B0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882F0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300,0</w:t>
            </w:r>
          </w:p>
        </w:tc>
      </w:tr>
      <w:tr w:rsidR="00E37F33" w:rsidRPr="00E37F33" w14:paraId="0E09178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374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0F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05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04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87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5E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5431D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300,0</w:t>
            </w:r>
          </w:p>
        </w:tc>
      </w:tr>
      <w:tr w:rsidR="00E37F33" w:rsidRPr="00E37F33" w14:paraId="67D6E3F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F9F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8E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2F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DB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656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22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B2223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5 365,0</w:t>
            </w:r>
          </w:p>
        </w:tc>
      </w:tr>
      <w:tr w:rsidR="00E37F33" w:rsidRPr="00E37F33" w14:paraId="643DEA9C" w14:textId="77777777" w:rsidTr="00E37F33">
        <w:trPr>
          <w:trHeight w:val="12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EBC7" w14:textId="564A19B5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Администрирование муниципального полномочия по наделению о</w:t>
            </w:r>
            <w:r>
              <w:rPr>
                <w:sz w:val="18"/>
                <w:szCs w:val="18"/>
              </w:rPr>
              <w:t xml:space="preserve">рганов местного самоуправления </w:t>
            </w:r>
            <w:r w:rsidRPr="00E37F33">
              <w:rPr>
                <w:sz w:val="18"/>
                <w:szCs w:val="18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F1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74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2B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CE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A1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5F75F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5 365,0</w:t>
            </w:r>
          </w:p>
        </w:tc>
      </w:tr>
      <w:tr w:rsidR="00E37F33" w:rsidRPr="00E37F33" w14:paraId="2D6A226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470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AD2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AF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9E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32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C5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976A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5 242,4</w:t>
            </w:r>
          </w:p>
        </w:tc>
      </w:tr>
      <w:tr w:rsidR="00E37F33" w:rsidRPr="00E37F33" w14:paraId="11D4AC0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068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7B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22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93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0D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3A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52A6C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3 991,9</w:t>
            </w:r>
          </w:p>
        </w:tc>
      </w:tr>
      <w:tr w:rsidR="00E37F33" w:rsidRPr="00E37F33" w14:paraId="3A57597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82C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098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3A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93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35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C0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09F9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45,0</w:t>
            </w:r>
          </w:p>
        </w:tc>
      </w:tr>
      <w:tr w:rsidR="00E37F33" w:rsidRPr="00E37F33" w14:paraId="2099223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178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9C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8F1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09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6F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ADB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0345C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1 205,5</w:t>
            </w:r>
          </w:p>
        </w:tc>
      </w:tr>
      <w:tr w:rsidR="00E37F33" w:rsidRPr="00E37F33" w14:paraId="0E07541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449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25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1E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4A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96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B0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6F687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122,6</w:t>
            </w:r>
          </w:p>
        </w:tc>
      </w:tr>
      <w:tr w:rsidR="00E37F33" w:rsidRPr="00E37F33" w14:paraId="2EFEA32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5B9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29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50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E1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5B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C0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B30CC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122,6</w:t>
            </w:r>
          </w:p>
        </w:tc>
      </w:tr>
      <w:tr w:rsidR="00E37F33" w:rsidRPr="00E37F33" w14:paraId="3C16535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267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D9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27F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FE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05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13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B96D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2 749,8</w:t>
            </w:r>
          </w:p>
        </w:tc>
      </w:tr>
      <w:tr w:rsidR="00E37F33" w:rsidRPr="00E37F33" w14:paraId="0B85B31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913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9A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A7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97B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80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7A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F135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2 649,8</w:t>
            </w:r>
          </w:p>
        </w:tc>
      </w:tr>
      <w:tr w:rsidR="00E37F33" w:rsidRPr="00E37F33" w14:paraId="1090646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7170" w14:textId="041F04F0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E37F3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9C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80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F8A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8D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3D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48451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2 035,2</w:t>
            </w:r>
          </w:p>
        </w:tc>
      </w:tr>
      <w:tr w:rsidR="00E37F33" w:rsidRPr="00E37F33" w14:paraId="7FDD66E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7A8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22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A1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BB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3D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0B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A3400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614,6</w:t>
            </w:r>
          </w:p>
        </w:tc>
      </w:tr>
      <w:tr w:rsidR="00E37F33" w:rsidRPr="00E37F33" w14:paraId="36C1FE1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660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92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CF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F7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F1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CC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C1DD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56D64CD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FC7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1C3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CE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31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C4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40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1A1B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46C2434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A52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77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00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84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953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22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3CF3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50 002,3</w:t>
            </w:r>
          </w:p>
        </w:tc>
      </w:tr>
      <w:tr w:rsidR="00E37F33" w:rsidRPr="00E37F33" w14:paraId="7AA1562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FF1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F3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A2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95B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17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D6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374D6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22 000,0</w:t>
            </w:r>
          </w:p>
        </w:tc>
      </w:tr>
      <w:tr w:rsidR="00E37F33" w:rsidRPr="00E37F33" w14:paraId="021794E6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4D4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3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6C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BC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08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9D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F48C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22 000,0</w:t>
            </w:r>
          </w:p>
        </w:tc>
      </w:tr>
      <w:tr w:rsidR="00E37F33" w:rsidRPr="00E37F33" w14:paraId="3ED3541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DB2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19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9C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996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97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75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B8D9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22 000,0</w:t>
            </w:r>
          </w:p>
        </w:tc>
      </w:tr>
      <w:tr w:rsidR="00E37F33" w:rsidRPr="00E37F33" w14:paraId="2BF7A14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AA5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412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0B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26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8C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4F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E659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22 000,0</w:t>
            </w:r>
          </w:p>
        </w:tc>
      </w:tr>
      <w:tr w:rsidR="00E37F33" w:rsidRPr="00E37F33" w14:paraId="433A9FD4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3F4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F4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D3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AA9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98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A5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D69A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2 059,7</w:t>
            </w:r>
          </w:p>
        </w:tc>
      </w:tr>
      <w:tr w:rsidR="00E37F33" w:rsidRPr="00E37F33" w14:paraId="0692CF88" w14:textId="77777777" w:rsidTr="00E37F33">
        <w:trPr>
          <w:trHeight w:val="12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6D6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8C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C3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7C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DE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A0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631E6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2 059,7</w:t>
            </w:r>
          </w:p>
        </w:tc>
      </w:tr>
      <w:tr w:rsidR="00E37F33" w:rsidRPr="00E37F33" w14:paraId="64003E7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540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25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D9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F3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35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D0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D465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2 059,7</w:t>
            </w:r>
          </w:p>
        </w:tc>
      </w:tr>
      <w:tr w:rsidR="00E37F33" w:rsidRPr="00E37F33" w14:paraId="10125C0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14C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03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9F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D2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F43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B5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E042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2 059,7</w:t>
            </w:r>
          </w:p>
        </w:tc>
      </w:tr>
      <w:tr w:rsidR="00E37F33" w:rsidRPr="00E37F33" w14:paraId="6BDB8FF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6F2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19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6B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B56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0C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8D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4DEF2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25 942,6</w:t>
            </w:r>
          </w:p>
        </w:tc>
      </w:tr>
      <w:tr w:rsidR="00E37F33" w:rsidRPr="00E37F33" w14:paraId="59673352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D65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BE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37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6C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2E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BE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3ECF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25 442,6</w:t>
            </w:r>
          </w:p>
        </w:tc>
      </w:tr>
      <w:tr w:rsidR="00E37F33" w:rsidRPr="00E37F33" w14:paraId="13888264" w14:textId="77777777" w:rsidTr="00E37F33">
        <w:trPr>
          <w:trHeight w:val="14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8BE55" w14:textId="77777777" w:rsidR="00E37F33" w:rsidRPr="00E37F33" w:rsidRDefault="00E37F33" w:rsidP="00E37F3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B2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2B8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BE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A5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E4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4EA9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56,4</w:t>
            </w:r>
          </w:p>
        </w:tc>
      </w:tr>
      <w:tr w:rsidR="00E37F33" w:rsidRPr="00E37F33" w14:paraId="4BF3DBE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008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4E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8A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89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64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31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E5838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6B7DF1F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5BE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7F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F8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D3B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94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94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3800A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30768D3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6EC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2D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0D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55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7A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504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365C1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53,7</w:t>
            </w:r>
          </w:p>
        </w:tc>
      </w:tr>
      <w:tr w:rsidR="00E37F33" w:rsidRPr="00E37F33" w14:paraId="597DDD4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EBD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AE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DB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13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26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90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12CB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53,7</w:t>
            </w:r>
          </w:p>
        </w:tc>
      </w:tr>
      <w:tr w:rsidR="00E37F33" w:rsidRPr="00E37F33" w14:paraId="46C38EC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8A0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9A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46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82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DC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83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91E1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364,3</w:t>
            </w:r>
          </w:p>
        </w:tc>
      </w:tr>
      <w:tr w:rsidR="00E37F33" w:rsidRPr="00E37F33" w14:paraId="5A020A9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33E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BC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FC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8F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22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7E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FC60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7CCB986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385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34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BB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F1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1D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A2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59ED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488CD23C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F89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7E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2B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49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32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392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8E70D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361,6</w:t>
            </w:r>
          </w:p>
        </w:tc>
      </w:tr>
      <w:tr w:rsidR="00E37F33" w:rsidRPr="00E37F33" w14:paraId="0EB84B2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1C9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A4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96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3E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FC2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2A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0BE0B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361,6</w:t>
            </w:r>
          </w:p>
        </w:tc>
      </w:tr>
      <w:tr w:rsidR="00E37F33" w:rsidRPr="00E37F33" w14:paraId="6B621E09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26D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48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44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3D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15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6A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E410B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8 797,3</w:t>
            </w:r>
          </w:p>
        </w:tc>
      </w:tr>
      <w:tr w:rsidR="00E37F33" w:rsidRPr="00E37F33" w14:paraId="4BF2DD6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2C4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F7D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B3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36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C1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63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04105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1D983AB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7F9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D9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B9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1F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1D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B5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5D3A7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189FE53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A91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C8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556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BF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4F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AE1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426EC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8 794,6</w:t>
            </w:r>
          </w:p>
        </w:tc>
      </w:tr>
      <w:tr w:rsidR="00E37F33" w:rsidRPr="00E37F33" w14:paraId="0B802AB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2A0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2D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27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79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073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A2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14655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8 794,6</w:t>
            </w:r>
          </w:p>
        </w:tc>
      </w:tr>
      <w:tr w:rsidR="00E37F33" w:rsidRPr="00E37F33" w14:paraId="4F6492C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C19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A0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23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50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35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77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31BE7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6 079,8</w:t>
            </w:r>
          </w:p>
        </w:tc>
      </w:tr>
      <w:tr w:rsidR="00E37F33" w:rsidRPr="00E37F33" w14:paraId="6039954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C07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90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58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116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1B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90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08372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2C49F7F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E67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22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61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57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C9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6C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CBFA3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5355E95E" w14:textId="77777777" w:rsidTr="00E37F33">
        <w:trPr>
          <w:trHeight w:val="50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13E0" w14:textId="77777777" w:rsid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</w:t>
            </w:r>
          </w:p>
          <w:p w14:paraId="2CBA106D" w14:textId="51C0440D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 xml:space="preserve">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01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CA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84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5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E3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BFC2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6 077,1</w:t>
            </w:r>
          </w:p>
        </w:tc>
      </w:tr>
      <w:tr w:rsidR="00E37F33" w:rsidRPr="00E37F33" w14:paraId="35935F6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9CA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B26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81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C13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8B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57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AB4B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6 077,1</w:t>
            </w:r>
          </w:p>
        </w:tc>
      </w:tr>
      <w:tr w:rsidR="00E37F33" w:rsidRPr="00E37F33" w14:paraId="79A4AF25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5EC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2E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54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F0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EA5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FFF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01D06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10 144,8</w:t>
            </w:r>
          </w:p>
        </w:tc>
      </w:tr>
      <w:tr w:rsidR="00E37F33" w:rsidRPr="00E37F33" w14:paraId="562D09A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136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45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41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284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D5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23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92C21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036A5BD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497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59B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21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63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61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8E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E1CC6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2,7</w:t>
            </w:r>
          </w:p>
        </w:tc>
      </w:tr>
      <w:tr w:rsidR="00E37F33" w:rsidRPr="00E37F33" w14:paraId="4EA3AB0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F0B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AE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17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B2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74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E8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1C4C2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10 142,1</w:t>
            </w:r>
          </w:p>
        </w:tc>
      </w:tr>
      <w:tr w:rsidR="00E37F33" w:rsidRPr="00E37F33" w14:paraId="65357D2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DA1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DD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0C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D1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DE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E4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5991A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10 142,1</w:t>
            </w:r>
          </w:p>
        </w:tc>
      </w:tr>
      <w:tr w:rsidR="00E37F33" w:rsidRPr="00E37F33" w14:paraId="7513DB2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E22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55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ACD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0D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4C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29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E34D2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05CEF0D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8A3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43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74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15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D62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86B0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03907CB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474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C96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5C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B3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A8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98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F43B3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</w:tr>
      <w:tr w:rsidR="00E37F33" w:rsidRPr="00E37F33" w14:paraId="11B58FD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E96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9A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A2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4B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B5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7D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1DA0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781060B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E4E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67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74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B2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99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2A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C2D92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0D6FE72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256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45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91E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97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71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27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511A6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42E37BC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5F1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AC2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3F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90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B8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DB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C2E2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1 800,0</w:t>
            </w:r>
          </w:p>
        </w:tc>
      </w:tr>
      <w:tr w:rsidR="00E37F33" w:rsidRPr="00E37F33" w14:paraId="654FD84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C44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E3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89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1FB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B6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F9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DAA74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1 800,0</w:t>
            </w:r>
          </w:p>
        </w:tc>
      </w:tr>
      <w:tr w:rsidR="00E37F33" w:rsidRPr="00E37F33" w14:paraId="5D998EF7" w14:textId="77777777" w:rsidTr="00E37F33">
        <w:trPr>
          <w:trHeight w:val="5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2B2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A3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BD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CD6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5F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FA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6F22D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1 800,0</w:t>
            </w:r>
          </w:p>
        </w:tc>
      </w:tr>
      <w:tr w:rsidR="00E37F33" w:rsidRPr="00E37F33" w14:paraId="5C8B4E6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7E4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87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3A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5A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B4A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8A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94479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1 800,0</w:t>
            </w:r>
          </w:p>
        </w:tc>
      </w:tr>
      <w:tr w:rsidR="00E37F33" w:rsidRPr="00E37F33" w14:paraId="53F6BDB3" w14:textId="77777777" w:rsidTr="00E37F33">
        <w:trPr>
          <w:trHeight w:val="8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005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AA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FF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69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83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88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EEDD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1 800,0</w:t>
            </w:r>
          </w:p>
        </w:tc>
      </w:tr>
      <w:tr w:rsidR="00E37F33" w:rsidRPr="00E37F33" w14:paraId="5107E01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542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DA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5A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24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21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4C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C927C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2,3</w:t>
            </w:r>
          </w:p>
        </w:tc>
      </w:tr>
      <w:tr w:rsidR="00E37F33" w:rsidRPr="00E37F33" w14:paraId="0AADC36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F58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33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97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93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74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CB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9473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2,3</w:t>
            </w:r>
          </w:p>
        </w:tc>
      </w:tr>
      <w:tr w:rsidR="00E37F33" w:rsidRPr="00E37F33" w14:paraId="4989DC9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112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D5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71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A8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ED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8A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CFF4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2,3</w:t>
            </w:r>
          </w:p>
        </w:tc>
      </w:tr>
      <w:tr w:rsidR="00E37F33" w:rsidRPr="00E37F33" w14:paraId="49913A1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ADF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31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F6A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3DE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D4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2B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03EC6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2,3</w:t>
            </w:r>
          </w:p>
        </w:tc>
      </w:tr>
      <w:tr w:rsidR="00E37F33" w:rsidRPr="00E37F33" w14:paraId="78759A79" w14:textId="77777777" w:rsidTr="00E37F33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0B7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04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C4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42B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8C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58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A0309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2,3</w:t>
            </w:r>
          </w:p>
        </w:tc>
      </w:tr>
      <w:tr w:rsidR="00E37F33" w:rsidRPr="00E37F33" w14:paraId="3ECF4FF2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B410F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A02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DDDCC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B2F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1164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17D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9B09B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2 411,5</w:t>
            </w:r>
          </w:p>
        </w:tc>
      </w:tr>
      <w:tr w:rsidR="00E37F33" w:rsidRPr="00E37F33" w14:paraId="397C005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DAC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7C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B5E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F12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71E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D7B8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DCA39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2 411,5</w:t>
            </w:r>
          </w:p>
        </w:tc>
      </w:tr>
      <w:tr w:rsidR="00E37F33" w:rsidRPr="00E37F33" w14:paraId="63F6D14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DD7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68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C342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8AC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56F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4BE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5D223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1 848,3</w:t>
            </w:r>
          </w:p>
        </w:tc>
      </w:tr>
      <w:tr w:rsidR="00E37F33" w:rsidRPr="00E37F33" w14:paraId="7A6323E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723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ED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6A7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285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E83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D0A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49E1A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5629FB7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662DE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41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7EA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B77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01C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29F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C071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558,2</w:t>
            </w:r>
          </w:p>
        </w:tc>
      </w:tr>
      <w:tr w:rsidR="00E37F33" w:rsidRPr="00E37F33" w14:paraId="3148044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D25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04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30A6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72F6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970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6C6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904F8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57F35787" w14:textId="77777777" w:rsidTr="00E37F33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D29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9B1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8DA0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4CCF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CD77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626C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1811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7F703EF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CB2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культуры, спорта и туризма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93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0F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44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19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AF6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D556D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149 416,5</w:t>
            </w:r>
          </w:p>
        </w:tc>
      </w:tr>
      <w:tr w:rsidR="00E37F33" w:rsidRPr="00E37F33" w14:paraId="11FEDA4A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FFB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1C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68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E8D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6E4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8DB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3BE64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50 556,5</w:t>
            </w:r>
          </w:p>
        </w:tc>
      </w:tr>
      <w:tr w:rsidR="00E37F33" w:rsidRPr="00E37F33" w14:paraId="032CBEB4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F2D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17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15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1F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2EEB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1A45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FF0F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50 556,5</w:t>
            </w:r>
          </w:p>
        </w:tc>
      </w:tr>
      <w:tr w:rsidR="00E37F33" w:rsidRPr="00E37F33" w14:paraId="4A70C397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B9F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D4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45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65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90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96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6074E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1 180,2</w:t>
            </w:r>
          </w:p>
        </w:tc>
      </w:tr>
      <w:tr w:rsidR="00E37F33" w:rsidRPr="00E37F33" w14:paraId="34DA564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486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7B5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D1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0A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4D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E6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D76F6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1 180,2</w:t>
            </w:r>
          </w:p>
        </w:tc>
      </w:tr>
      <w:tr w:rsidR="00E37F33" w:rsidRPr="00E37F33" w14:paraId="47E64117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C08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05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C0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57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E6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14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EA4D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1 180,2</w:t>
            </w:r>
          </w:p>
        </w:tc>
      </w:tr>
      <w:tr w:rsidR="00E37F33" w:rsidRPr="00E37F33" w14:paraId="28CF15B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F4A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C1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D86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C8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85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8C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645C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49 376,3</w:t>
            </w:r>
          </w:p>
        </w:tc>
      </w:tr>
      <w:tr w:rsidR="00E37F33" w:rsidRPr="00E37F33" w14:paraId="6F79BB6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F40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F6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02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47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FF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8A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1E92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49 376,3</w:t>
            </w:r>
          </w:p>
        </w:tc>
      </w:tr>
      <w:tr w:rsidR="00E37F33" w:rsidRPr="00E37F33" w14:paraId="2870D0B9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7D0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B0D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C5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FA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2B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36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20051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49 376,3</w:t>
            </w:r>
          </w:p>
        </w:tc>
      </w:tr>
      <w:tr w:rsidR="00E37F33" w:rsidRPr="00E37F33" w14:paraId="325464AC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22F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75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836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FA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E8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D4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21DE2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98 360,0</w:t>
            </w:r>
          </w:p>
        </w:tc>
      </w:tr>
      <w:tr w:rsidR="00E37F33" w:rsidRPr="00E37F33" w14:paraId="2B5D818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E08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07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75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23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12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1A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5D2B9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92 381,8</w:t>
            </w:r>
          </w:p>
        </w:tc>
      </w:tr>
      <w:tr w:rsidR="00E37F33" w:rsidRPr="00E37F33" w14:paraId="4DC5FDF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79F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B0B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5C80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1409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07A7D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DB0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9502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48 475,5</w:t>
            </w:r>
          </w:p>
        </w:tc>
      </w:tr>
      <w:tr w:rsidR="00E37F33" w:rsidRPr="00E37F33" w14:paraId="6412B0A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D570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0A7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1BC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133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009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D4F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6868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48 475,5</w:t>
            </w:r>
          </w:p>
        </w:tc>
      </w:tr>
      <w:tr w:rsidR="00E37F33" w:rsidRPr="00E37F33" w14:paraId="5B0B6CB7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831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2582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BF3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983C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5CCA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D77B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96B0D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48 475,5</w:t>
            </w:r>
          </w:p>
        </w:tc>
      </w:tr>
      <w:tr w:rsidR="00E37F33" w:rsidRPr="00E37F33" w14:paraId="187941E6" w14:textId="77777777" w:rsidTr="00E37F33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69A4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A2C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29C6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818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3C7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CDE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EE3E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5 293,3</w:t>
            </w:r>
          </w:p>
        </w:tc>
      </w:tr>
      <w:tr w:rsidR="00E37F33" w:rsidRPr="00E37F33" w14:paraId="374142A8" w14:textId="77777777" w:rsidTr="00E37F33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1E48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7FB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5B1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130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059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BF5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CFA7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5 293,3</w:t>
            </w:r>
          </w:p>
        </w:tc>
      </w:tr>
      <w:tr w:rsidR="00E37F33" w:rsidRPr="00E37F33" w14:paraId="3A1E6327" w14:textId="77777777" w:rsidTr="00E37F33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A6ECF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C9F1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FD8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022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5F5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C02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22A4F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5 293,3</w:t>
            </w:r>
          </w:p>
        </w:tc>
      </w:tr>
      <w:tr w:rsidR="00E37F33" w:rsidRPr="00E37F33" w14:paraId="2CA1CF2E" w14:textId="77777777" w:rsidTr="00E37F33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B27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A0B3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3D7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592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617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291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23708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5 293,3</w:t>
            </w:r>
          </w:p>
        </w:tc>
      </w:tr>
      <w:tr w:rsidR="00E37F33" w:rsidRPr="00E37F33" w14:paraId="348B106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95D82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20B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914A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9E6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10B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E672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C7300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38 613,0</w:t>
            </w:r>
          </w:p>
        </w:tc>
      </w:tr>
      <w:tr w:rsidR="00E37F33" w:rsidRPr="00E37F33" w14:paraId="6508A42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21E2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BC8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162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F2B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4D6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2D7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BB98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38 613,0</w:t>
            </w:r>
          </w:p>
        </w:tc>
      </w:tr>
      <w:tr w:rsidR="00E37F33" w:rsidRPr="00E37F33" w14:paraId="36A6268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D2D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E73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F53C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EA1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936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089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1390C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38 613,0</w:t>
            </w:r>
          </w:p>
        </w:tc>
      </w:tr>
      <w:tr w:rsidR="00E37F33" w:rsidRPr="00E37F33" w14:paraId="7C63F73F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6CD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8BB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250B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4FF4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345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6F1E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04ACC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38 613,0</w:t>
            </w:r>
          </w:p>
        </w:tc>
      </w:tr>
      <w:tr w:rsidR="00E37F33" w:rsidRPr="00E37F33" w14:paraId="53DECA7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11204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F14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3AB1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6F9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DF2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C836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DDB11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5 978,2</w:t>
            </w:r>
          </w:p>
        </w:tc>
      </w:tr>
      <w:tr w:rsidR="00E37F33" w:rsidRPr="00E37F33" w14:paraId="2584887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A29A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C92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B3B6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7AC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5A5C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996B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BB825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5 637,9</w:t>
            </w:r>
          </w:p>
        </w:tc>
      </w:tr>
      <w:tr w:rsidR="00E37F33" w:rsidRPr="00E37F33" w14:paraId="4C5D041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376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181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840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7A91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425F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065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531BC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5 637,9</w:t>
            </w:r>
          </w:p>
        </w:tc>
      </w:tr>
      <w:tr w:rsidR="00E37F33" w:rsidRPr="00E37F33" w14:paraId="0F86287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068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1104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B61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7B62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2A1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E2B8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B42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4 215,0</w:t>
            </w:r>
          </w:p>
        </w:tc>
      </w:tr>
      <w:tr w:rsidR="00E37F33" w:rsidRPr="00E37F33" w14:paraId="17AE9FE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39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120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588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FEA3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9C6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F34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B0E0D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32BF49B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8335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53C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CC91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B68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35F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AE7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F525F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1 272,9</w:t>
            </w:r>
          </w:p>
        </w:tc>
      </w:tr>
      <w:tr w:rsidR="00E37F33" w:rsidRPr="00E37F33" w14:paraId="31944B3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573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89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FC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0EA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62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AA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CBB2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340,3</w:t>
            </w:r>
          </w:p>
        </w:tc>
      </w:tr>
      <w:tr w:rsidR="00E37F33" w:rsidRPr="00E37F33" w14:paraId="4E7D0FD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4F7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D4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38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49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1B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3A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474DB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310,3</w:t>
            </w:r>
          </w:p>
        </w:tc>
      </w:tr>
      <w:tr w:rsidR="00E37F33" w:rsidRPr="00E37F33" w14:paraId="13ADAB2D" w14:textId="77777777" w:rsidTr="00E37F33">
        <w:trPr>
          <w:trHeight w:val="9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907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37F33">
              <w:rPr>
                <w:sz w:val="18"/>
                <w:szCs w:val="18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8F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E7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9E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193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F5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E6BE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10,3</w:t>
            </w:r>
          </w:p>
        </w:tc>
      </w:tr>
      <w:tr w:rsidR="00E37F33" w:rsidRPr="00E37F33" w14:paraId="2055676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8A4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AB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0D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A6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3E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3F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A4F6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10,3</w:t>
            </w:r>
          </w:p>
        </w:tc>
      </w:tr>
      <w:tr w:rsidR="00E37F33" w:rsidRPr="00E37F33" w14:paraId="4D746B9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C8B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D6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BA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D8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72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7B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E9CD4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300,0</w:t>
            </w:r>
          </w:p>
        </w:tc>
      </w:tr>
      <w:tr w:rsidR="00E37F33" w:rsidRPr="00E37F33" w14:paraId="0F82878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668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17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24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6A1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2E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9F6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FEB56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300,0</w:t>
            </w:r>
          </w:p>
        </w:tc>
      </w:tr>
      <w:tr w:rsidR="00E37F33" w:rsidRPr="00E37F33" w14:paraId="71B699AE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7F6B" w14:textId="561D55C6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 xml:space="preserve">МП "Сохранение историко-культурного </w:t>
            </w:r>
            <w:r w:rsidR="0058784B" w:rsidRPr="00E37F33">
              <w:rPr>
                <w:b/>
                <w:bCs/>
                <w:sz w:val="18"/>
                <w:szCs w:val="18"/>
              </w:rPr>
              <w:t>наследия Петровск</w:t>
            </w:r>
            <w:r w:rsidRPr="00E37F33">
              <w:rPr>
                <w:b/>
                <w:bCs/>
                <w:sz w:val="18"/>
                <w:szCs w:val="18"/>
              </w:rPr>
              <w:t>-Забайкальского муниципального округа на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ED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D1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DD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E7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AB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2C89F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367FD1B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A23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26E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B5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54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B6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7E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644A3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0D2DD3A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DE42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671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390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AA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2A1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97B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517C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30,0</w:t>
            </w:r>
          </w:p>
        </w:tc>
      </w:tr>
      <w:tr w:rsidR="00E37F33" w:rsidRPr="00E37F33" w14:paraId="458741B3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ADD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15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B3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D8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FAC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B0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9330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66D070BC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045A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A2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248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E251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6A60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2D5D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5C450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49C296C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C4A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D5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DA42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EE99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454C0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1BB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EFB36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37619DC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EABF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85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52B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A08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0A9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2D00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3C17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185,2</w:t>
            </w:r>
          </w:p>
        </w:tc>
      </w:tr>
      <w:tr w:rsidR="00E37F33" w:rsidRPr="00E37F33" w14:paraId="5013835F" w14:textId="77777777" w:rsidTr="00E37F33">
        <w:trPr>
          <w:trHeight w:val="6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EE303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50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67148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B8D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C26C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6F9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FA68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5,3</w:t>
            </w:r>
          </w:p>
        </w:tc>
      </w:tr>
      <w:tr w:rsidR="00E37F33" w:rsidRPr="00E37F33" w14:paraId="529A66F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3AB8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2A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F2D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469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2BA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08D6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DAC5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179,9</w:t>
            </w:r>
          </w:p>
        </w:tc>
      </w:tr>
      <w:tr w:rsidR="00E37F33" w:rsidRPr="00E37F33" w14:paraId="79F0C1D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D034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268D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D01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0E5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D237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7D9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53DA7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314,8</w:t>
            </w:r>
          </w:p>
        </w:tc>
      </w:tr>
      <w:tr w:rsidR="00E37F33" w:rsidRPr="00E37F33" w14:paraId="1573EF35" w14:textId="77777777" w:rsidTr="00E37F33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48972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DB11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41EC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11E5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9ADE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6579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4C7D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314,8</w:t>
            </w:r>
          </w:p>
        </w:tc>
      </w:tr>
      <w:tr w:rsidR="00E37F33" w:rsidRPr="00E37F33" w14:paraId="27CAEE3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C852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E37F33">
              <w:rPr>
                <w:b/>
                <w:bCs/>
                <w:i/>
                <w:iCs/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C9B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64A82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2BE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4E2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1C9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26F0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7 758,3</w:t>
            </w:r>
          </w:p>
        </w:tc>
      </w:tr>
      <w:tr w:rsidR="00E37F33" w:rsidRPr="00E37F33" w14:paraId="0B109F6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205E3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B0E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AE3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19B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37B1F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377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FD1B6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4 851,9</w:t>
            </w:r>
          </w:p>
        </w:tc>
      </w:tr>
      <w:tr w:rsidR="00E37F33" w:rsidRPr="00E37F33" w14:paraId="520027E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DE6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3E0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93C19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74C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A00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8BD3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387C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4 851,9</w:t>
            </w:r>
          </w:p>
        </w:tc>
      </w:tr>
      <w:tr w:rsidR="00E37F33" w:rsidRPr="00E37F33" w14:paraId="019F84F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CDA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CAD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A304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BB8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353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FDB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A6949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3 726,5</w:t>
            </w:r>
          </w:p>
        </w:tc>
      </w:tr>
      <w:tr w:rsidR="00E37F33" w:rsidRPr="00E37F33" w14:paraId="3A1A34C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D4B0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F42E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86E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D08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907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B531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35E18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1 125,4</w:t>
            </w:r>
          </w:p>
        </w:tc>
      </w:tr>
      <w:tr w:rsidR="00E37F33" w:rsidRPr="00E37F33" w14:paraId="2E9CC28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68091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30A9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6D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43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7E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0EF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18E88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2 906,4</w:t>
            </w:r>
          </w:p>
        </w:tc>
      </w:tr>
      <w:tr w:rsidR="00E37F33" w:rsidRPr="00E37F33" w14:paraId="2269CE0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A62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F73D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3A5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05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86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7C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F0C5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                           2 906,4   </w:t>
            </w:r>
          </w:p>
        </w:tc>
      </w:tr>
      <w:tr w:rsidR="00E37F33" w:rsidRPr="00E37F33" w14:paraId="4F5D559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C5F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E4BC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8C1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A093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4637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DCC7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E8219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86,0</w:t>
            </w:r>
          </w:p>
        </w:tc>
      </w:tr>
      <w:tr w:rsidR="00E37F33" w:rsidRPr="00E37F33" w14:paraId="1937A4B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D42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DBD6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715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CDC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872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33C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FAE53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1F7A4E7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4D3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8E7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A9BA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E1D6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DD3A6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5D2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247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410E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2 770,4</w:t>
            </w:r>
          </w:p>
        </w:tc>
      </w:tr>
      <w:tr w:rsidR="00E37F33" w:rsidRPr="00E37F33" w14:paraId="3DAF8F28" w14:textId="77777777" w:rsidTr="00E37F33">
        <w:trPr>
          <w:trHeight w:val="48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E931" w14:textId="1727985B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экономики,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сельского хозяйства, инвестиционной и закупочной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D6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A2B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CF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CD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C3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5905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181 699,8</w:t>
            </w:r>
          </w:p>
        </w:tc>
      </w:tr>
      <w:tr w:rsidR="00E37F33" w:rsidRPr="00E37F33" w14:paraId="402DD02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CFC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65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C5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E8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331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4B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68DE8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7 800,3</w:t>
            </w:r>
          </w:p>
        </w:tc>
      </w:tr>
      <w:tr w:rsidR="00E37F33" w:rsidRPr="00E37F33" w14:paraId="3E1CEB24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9D0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9B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6B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BC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29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14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0161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5 100,3</w:t>
            </w:r>
          </w:p>
        </w:tc>
      </w:tr>
      <w:tr w:rsidR="00E37F33" w:rsidRPr="00E37F33" w14:paraId="69B00683" w14:textId="77777777" w:rsidTr="00E37F3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9C0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35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B2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3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2A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83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F77B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5 100,3</w:t>
            </w:r>
          </w:p>
        </w:tc>
      </w:tr>
      <w:tr w:rsidR="00E37F33" w:rsidRPr="00E37F33" w14:paraId="3DA1189C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AC6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AD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55D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02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8A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0C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705A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5 100,3</w:t>
            </w:r>
          </w:p>
        </w:tc>
      </w:tr>
      <w:tr w:rsidR="00E37F33" w:rsidRPr="00E37F33" w14:paraId="2D6540F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E7F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0F8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5A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23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61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D2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27514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3 878,9</w:t>
            </w:r>
          </w:p>
        </w:tc>
      </w:tr>
      <w:tr w:rsidR="00E37F33" w:rsidRPr="00E37F33" w14:paraId="33DDBE0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3F5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E7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15B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5F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70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345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1320C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4CEA6F6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C18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07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E6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35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81A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45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BD657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1 171,4</w:t>
            </w:r>
          </w:p>
        </w:tc>
      </w:tr>
      <w:tr w:rsidR="00E37F33" w:rsidRPr="00E37F33" w14:paraId="2526646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A9B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10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65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72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B1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E9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D161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0117287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8AC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785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9A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47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9E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AC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7E8DE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279FB96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457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8C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EF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96C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B2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3B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716B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288AF201" w14:textId="77777777" w:rsidTr="00E37F33">
        <w:trPr>
          <w:trHeight w:val="52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A55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3E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4E2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01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EB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85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ADCF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55C730E4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CBC7" w14:textId="7B092F61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</w:t>
            </w:r>
            <w:r w:rsidR="0058784B" w:rsidRPr="00E37F33">
              <w:rPr>
                <w:b/>
                <w:bCs/>
                <w:sz w:val="18"/>
                <w:szCs w:val="18"/>
              </w:rPr>
              <w:t>Комплексное развитие</w:t>
            </w:r>
            <w:r w:rsidRPr="00E37F33">
              <w:rPr>
                <w:b/>
                <w:bCs/>
                <w:sz w:val="18"/>
                <w:szCs w:val="18"/>
              </w:rPr>
              <w:t xml:space="preserve">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93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4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3C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DF5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DB2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1689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E37F33" w:rsidRPr="00E37F33" w14:paraId="059BEB0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7D5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06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61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72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F2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DC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6ED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1 200,0</w:t>
            </w:r>
          </w:p>
        </w:tc>
      </w:tr>
      <w:tr w:rsidR="00E37F33" w:rsidRPr="00E37F33" w14:paraId="0FE5864B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C8B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69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16C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D5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7B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44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94DA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1 200,0</w:t>
            </w:r>
          </w:p>
        </w:tc>
      </w:tr>
      <w:tr w:rsidR="00E37F33" w:rsidRPr="00E37F33" w14:paraId="2A7A0D7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B7B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05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E8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81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2F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56C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B045F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170 894,5</w:t>
            </w:r>
          </w:p>
        </w:tc>
      </w:tr>
      <w:tr w:rsidR="00E37F33" w:rsidRPr="00E37F33" w14:paraId="319F162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998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76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8C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19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C2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03E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037F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1 055,3</w:t>
            </w:r>
          </w:p>
        </w:tc>
      </w:tr>
      <w:tr w:rsidR="00E37F33" w:rsidRPr="00E37F33" w14:paraId="0561C2E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DA5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FF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88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B9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75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FD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FC1FE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</w:tr>
      <w:tr w:rsidR="00E37F33" w:rsidRPr="00E37F33" w14:paraId="5013DD8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0E4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79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CC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5C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97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C5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596F6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955,3</w:t>
            </w:r>
          </w:p>
        </w:tc>
      </w:tr>
      <w:tr w:rsidR="00E37F33" w:rsidRPr="00E37F33" w14:paraId="0B3B93E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1102" w14:textId="605D4BF2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E37F3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3D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B9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30F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B99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1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19B4D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733,7</w:t>
            </w:r>
          </w:p>
        </w:tc>
      </w:tr>
      <w:tr w:rsidR="00E37F33" w:rsidRPr="00E37F33" w14:paraId="66CA0488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62D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46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EA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7A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68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6A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BA793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221,6</w:t>
            </w:r>
          </w:p>
        </w:tc>
      </w:tr>
      <w:tr w:rsidR="00E37F33" w:rsidRPr="00E37F33" w14:paraId="0064E70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BA6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22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4A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6D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7E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B7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303C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09645402" w14:textId="77777777" w:rsidTr="00E37F33">
        <w:trPr>
          <w:trHeight w:val="52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A31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FE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BA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2C6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2E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67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61C23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57E241D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81A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D4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AD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C9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6E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F0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E66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169 739,2</w:t>
            </w:r>
          </w:p>
        </w:tc>
      </w:tr>
      <w:tr w:rsidR="00E37F33" w:rsidRPr="00E37F33" w14:paraId="1897D552" w14:textId="77777777" w:rsidTr="00E37F33">
        <w:trPr>
          <w:trHeight w:val="13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5E4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9C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7B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D0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1B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34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D3274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15 798,6</w:t>
            </w:r>
          </w:p>
        </w:tc>
      </w:tr>
      <w:tr w:rsidR="00E37F33" w:rsidRPr="00E37F33" w14:paraId="30477C3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798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79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4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3C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BA6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B5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5C056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15 798,6</w:t>
            </w:r>
          </w:p>
        </w:tc>
      </w:tr>
      <w:tr w:rsidR="00E37F33" w:rsidRPr="00E37F33" w14:paraId="13FDC00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EF6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01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8F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35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D0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4F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FA00C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15 798,6</w:t>
            </w:r>
          </w:p>
        </w:tc>
      </w:tr>
      <w:tr w:rsidR="00E37F33" w:rsidRPr="00E37F33" w14:paraId="5DD5AD4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B9D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73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0F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B4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030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27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71BE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46 257,6</w:t>
            </w:r>
          </w:p>
        </w:tc>
      </w:tr>
      <w:tr w:rsidR="00E37F33" w:rsidRPr="00E37F33" w14:paraId="0893E82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667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01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D7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1C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65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68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CBC6B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46 257,6</w:t>
            </w:r>
          </w:p>
        </w:tc>
      </w:tr>
      <w:tr w:rsidR="00E37F33" w:rsidRPr="00E37F33" w14:paraId="0C3036C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91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E4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37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193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DC6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36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1DED9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46 257,6</w:t>
            </w:r>
          </w:p>
        </w:tc>
      </w:tr>
      <w:tr w:rsidR="00E37F33" w:rsidRPr="00E37F33" w14:paraId="452E6EFC" w14:textId="77777777" w:rsidTr="00E37F33">
        <w:trPr>
          <w:trHeight w:val="11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85C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E5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1C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9F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2C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98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7608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62 330,7</w:t>
            </w:r>
          </w:p>
        </w:tc>
      </w:tr>
      <w:tr w:rsidR="00E37F33" w:rsidRPr="00E37F33" w14:paraId="6D91C7B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9AE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81B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B9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C8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98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3E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F2CC3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62 330,7</w:t>
            </w:r>
          </w:p>
        </w:tc>
      </w:tr>
      <w:tr w:rsidR="00E37F33" w:rsidRPr="00E37F33" w14:paraId="286B806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11A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CA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BE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CD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0F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00000SД017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68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B6A1D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62 330,7</w:t>
            </w:r>
          </w:p>
        </w:tc>
      </w:tr>
      <w:tr w:rsidR="00E37F33" w:rsidRPr="00E37F33" w14:paraId="5D5DCCA7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04C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13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B8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7A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26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42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62A3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45 352,3</w:t>
            </w:r>
          </w:p>
        </w:tc>
      </w:tr>
      <w:tr w:rsidR="00E37F33" w:rsidRPr="00E37F33" w14:paraId="66E7894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129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D2B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CE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05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5A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9A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A995E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45 352,3</w:t>
            </w:r>
          </w:p>
        </w:tc>
      </w:tr>
      <w:tr w:rsidR="00E37F33" w:rsidRPr="00E37F33" w14:paraId="3C91304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D0B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1D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B8C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19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D6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8D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9C9F1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45 352,3</w:t>
            </w:r>
          </w:p>
        </w:tc>
      </w:tr>
      <w:tr w:rsidR="00E37F33" w:rsidRPr="00E37F33" w14:paraId="1D1951A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8FE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33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45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82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CB1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CB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67C4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1F2B4F6D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7809" w14:textId="7C6917DD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58784B" w:rsidRPr="00E37F33">
              <w:rPr>
                <w:b/>
                <w:bCs/>
                <w:sz w:val="18"/>
                <w:szCs w:val="18"/>
              </w:rPr>
              <w:t>округа на</w:t>
            </w:r>
            <w:r w:rsidRPr="00E37F33">
              <w:rPr>
                <w:b/>
                <w:bCs/>
                <w:sz w:val="18"/>
                <w:szCs w:val="18"/>
              </w:rPr>
              <w:t xml:space="preserve"> 2025-2029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D6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EF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9D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5B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0007952001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50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AE97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18FC2C48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D03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33C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83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06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CD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0007952001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54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3BFA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335D83BA" w14:textId="77777777" w:rsidTr="00E37F33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BF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4D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FE4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ED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E75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0007952001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90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813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B6EF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1CF2BBC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49D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A9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CDF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43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2A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82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624E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2 000,0</w:t>
            </w:r>
          </w:p>
        </w:tc>
      </w:tr>
      <w:tr w:rsidR="00E37F33" w:rsidRPr="00E37F33" w14:paraId="4BD427E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F04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A6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585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B9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56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71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95DE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2 000,0</w:t>
            </w:r>
          </w:p>
        </w:tc>
      </w:tr>
      <w:tr w:rsidR="00E37F33" w:rsidRPr="00E37F33" w14:paraId="6CA54EC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CF2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2B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75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3C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730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0A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15F00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7E32032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D7C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8D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5F1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A7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07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CA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6BB60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01345645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D13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55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39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98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122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1A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AA1D5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500,0</w:t>
            </w:r>
          </w:p>
        </w:tc>
      </w:tr>
      <w:tr w:rsidR="00E37F33" w:rsidRPr="00E37F33" w14:paraId="0A4BE8F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495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6C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B9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7C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FF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00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B51DF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742D5E77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5FB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99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6D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9F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E36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B9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51FB9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7CA6F0C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E52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E9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D0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A4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01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4E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F5E0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1 500,0</w:t>
            </w:r>
          </w:p>
        </w:tc>
      </w:tr>
      <w:tr w:rsidR="00E37F33" w:rsidRPr="00E37F33" w14:paraId="623D68C3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0CD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68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7EA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14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D6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53B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BA618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450,0</w:t>
            </w:r>
          </w:p>
        </w:tc>
      </w:tr>
      <w:tr w:rsidR="00E37F33" w:rsidRPr="00E37F33" w14:paraId="2747FF1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FB6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3E5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77B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59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7D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66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FC6B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450,0</w:t>
            </w:r>
          </w:p>
        </w:tc>
      </w:tr>
      <w:tr w:rsidR="00E37F33" w:rsidRPr="00E37F33" w14:paraId="2C17324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619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57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7F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D8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AD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E8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033F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450,0</w:t>
            </w:r>
          </w:p>
        </w:tc>
      </w:tr>
      <w:tr w:rsidR="00E37F33" w:rsidRPr="00E37F33" w14:paraId="6DD93F48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83B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BB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3F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7B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B2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E2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4AD4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475D6F12" w14:textId="77777777" w:rsidTr="00E37F33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A4F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82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22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D1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F1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74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85D3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4D6D9716" w14:textId="77777777" w:rsidTr="00E37F33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E47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7C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81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4D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83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7C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1E6DF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68BD589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18A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D3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FE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56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1E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6D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F5B8B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205DD918" w14:textId="77777777" w:rsidTr="00E37F33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A31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AE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D5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67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5C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A6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8EFA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1 000,0</w:t>
            </w:r>
          </w:p>
        </w:tc>
      </w:tr>
      <w:tr w:rsidR="00E37F33" w:rsidRPr="00E37F33" w14:paraId="197F1AF9" w14:textId="77777777" w:rsidTr="00E37F33">
        <w:trPr>
          <w:trHeight w:val="5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2CE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C4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4A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DF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A6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08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31A9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5F624C3F" w14:textId="77777777" w:rsidTr="00E37F33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845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0A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03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68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46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D54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15DA3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5ABA3593" w14:textId="77777777" w:rsidTr="00E37F33">
        <w:trPr>
          <w:trHeight w:val="10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F0E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2D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48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A8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CC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1C5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30159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5FDE52CD" w14:textId="77777777" w:rsidTr="00E37F33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26D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CE4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70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73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86D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21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0689B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0255B109" w14:textId="77777777" w:rsidTr="00E37F33">
        <w:trPr>
          <w:trHeight w:val="75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5F1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95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65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00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66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26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0A92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5,0</w:t>
            </w:r>
          </w:p>
        </w:tc>
      </w:tr>
      <w:tr w:rsidR="00E37F33" w:rsidRPr="00E37F33" w14:paraId="140B761E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496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образованию администрации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22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F1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60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02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83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5A08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1 136 310,7</w:t>
            </w:r>
          </w:p>
        </w:tc>
      </w:tr>
      <w:tr w:rsidR="00E37F33" w:rsidRPr="00E37F33" w14:paraId="16C4FE8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2B6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1B5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A9A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0A6A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701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8F7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C996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540,0</w:t>
            </w:r>
          </w:p>
        </w:tc>
      </w:tr>
      <w:tr w:rsidR="00E37F33" w:rsidRPr="00E37F33" w14:paraId="4B64DB9E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1DD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AB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4A5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B3C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D6C9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C0F7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EACA6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540,0</w:t>
            </w:r>
          </w:p>
        </w:tc>
      </w:tr>
      <w:tr w:rsidR="00E37F33" w:rsidRPr="00E37F33" w14:paraId="5BE1EC0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076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CD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825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04A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F4E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EC01E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1175D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0A3715F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BFC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5E2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990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7925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642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DFECA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6B0B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100,0</w:t>
            </w:r>
          </w:p>
        </w:tc>
      </w:tr>
      <w:tr w:rsidR="00E37F33" w:rsidRPr="00E37F33" w14:paraId="13187E8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176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70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889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1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6E9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E37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BBC24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440,0</w:t>
            </w:r>
          </w:p>
        </w:tc>
      </w:tr>
      <w:tr w:rsidR="00E37F33" w:rsidRPr="00E37F33" w14:paraId="6C969803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A48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325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5A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23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D5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DD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73E7F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440,0</w:t>
            </w:r>
          </w:p>
        </w:tc>
      </w:tr>
      <w:tr w:rsidR="00E37F33" w:rsidRPr="00E37F33" w14:paraId="25DFEB9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AE8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C88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F2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78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21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89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527F0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724E9A0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B9B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A4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49D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90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57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A9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75B93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4F33CB1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5A8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F8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47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35B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B4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18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53000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094EF6E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02984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D5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BC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EC8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08A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DF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6726F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285CD56F" w14:textId="77777777" w:rsidTr="00E37F33">
        <w:trPr>
          <w:trHeight w:val="12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AFB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FC0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D81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39C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E38C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F2E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2C7A4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0201ED7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74C7A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C6B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437E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E73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D10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6B5E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1BB52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1 134 145,0</w:t>
            </w:r>
          </w:p>
        </w:tc>
      </w:tr>
      <w:tr w:rsidR="00E37F33" w:rsidRPr="00E37F33" w14:paraId="7744C6A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ED21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E34C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C0CF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A22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CEF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698E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7C3D3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413 692,9</w:t>
            </w:r>
          </w:p>
        </w:tc>
      </w:tr>
      <w:tr w:rsidR="00E37F33" w:rsidRPr="00E37F33" w14:paraId="440E3CC6" w14:textId="77777777" w:rsidTr="00E37F33">
        <w:trPr>
          <w:trHeight w:val="19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71CC4" w14:textId="77777777" w:rsidR="00E37F33" w:rsidRPr="00E37F33" w:rsidRDefault="00E37F33" w:rsidP="00E37F3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741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AE5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76C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6ED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854C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8E46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266 445,4</w:t>
            </w:r>
          </w:p>
        </w:tc>
      </w:tr>
      <w:tr w:rsidR="00E37F33" w:rsidRPr="00E37F33" w14:paraId="56039AE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E421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AFF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FBE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B22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4C9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166F0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AE5BC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266 445,4</w:t>
            </w:r>
          </w:p>
        </w:tc>
      </w:tr>
      <w:tr w:rsidR="00E37F33" w:rsidRPr="00E37F33" w14:paraId="6D13079C" w14:textId="77777777" w:rsidTr="00E37F33">
        <w:trPr>
          <w:trHeight w:val="7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D0A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2B7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49BC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C102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4C9B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B2C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9905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266 445,4</w:t>
            </w:r>
          </w:p>
        </w:tc>
      </w:tr>
      <w:tr w:rsidR="00E37F33" w:rsidRPr="00E37F33" w14:paraId="50162943" w14:textId="77777777" w:rsidTr="00E37F33">
        <w:trPr>
          <w:trHeight w:val="12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7D9E5" w14:textId="369B49AA" w:rsidR="00E37F33" w:rsidRPr="00E37F33" w:rsidRDefault="00E37F33" w:rsidP="00E37F3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</w:t>
            </w:r>
            <w:r w:rsidR="003646C2">
              <w:rPr>
                <w:sz w:val="18"/>
                <w:szCs w:val="18"/>
              </w:rPr>
              <w:t xml:space="preserve"> </w:t>
            </w:r>
            <w:r w:rsidRPr="00E37F33">
              <w:rPr>
                <w:sz w:val="18"/>
                <w:szCs w:val="18"/>
              </w:rPr>
              <w:t>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EE1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E0B9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710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568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BF1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212F0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5 466,5</w:t>
            </w:r>
          </w:p>
        </w:tc>
      </w:tr>
      <w:tr w:rsidR="00E37F33" w:rsidRPr="00E37F33" w14:paraId="4C6D2D6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39C3C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8C4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3EB0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F34AA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3507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2CB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913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5 466,5</w:t>
            </w:r>
          </w:p>
        </w:tc>
      </w:tr>
      <w:tr w:rsidR="00E37F33" w:rsidRPr="00E37F33" w14:paraId="4BCE3E8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498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46E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2E8A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43B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9CF4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B652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7529B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5 466,5</w:t>
            </w:r>
          </w:p>
        </w:tc>
      </w:tr>
      <w:tr w:rsidR="00E37F33" w:rsidRPr="00E37F33" w14:paraId="69A8FF3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0995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7FE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F258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B09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92F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20A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4F57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141 031,0</w:t>
            </w:r>
          </w:p>
        </w:tc>
      </w:tr>
      <w:tr w:rsidR="00E37F33" w:rsidRPr="00E37F33" w14:paraId="5A2D3CDE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54A56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5AE7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E5D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2DC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462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826D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AF0A5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141 031,0</w:t>
            </w:r>
          </w:p>
        </w:tc>
      </w:tr>
      <w:tr w:rsidR="00E37F33" w:rsidRPr="00E37F33" w14:paraId="5F9A6935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4FB8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11B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1D73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9961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F028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02A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AE18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141 031,0</w:t>
            </w:r>
          </w:p>
        </w:tc>
      </w:tr>
      <w:tr w:rsidR="00E37F33" w:rsidRPr="00E37F33" w14:paraId="18C0475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F17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B558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39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4F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FEC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9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9CD9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600,0</w:t>
            </w:r>
          </w:p>
        </w:tc>
      </w:tr>
      <w:tr w:rsidR="00E37F33" w:rsidRPr="00E37F33" w14:paraId="4B260FD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6EC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D081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F4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E8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5A3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57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C4BA2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600,0</w:t>
            </w:r>
          </w:p>
        </w:tc>
      </w:tr>
      <w:tr w:rsidR="00E37F33" w:rsidRPr="00E37F33" w14:paraId="20A15644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2C6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388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12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19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7B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E0F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723D2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600,0</w:t>
            </w:r>
          </w:p>
        </w:tc>
      </w:tr>
      <w:tr w:rsidR="00E37F33" w:rsidRPr="00E37F33" w14:paraId="1AA0D21D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38A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69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70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D3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1A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C98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71ED1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46F983BB" w14:textId="77777777" w:rsidTr="00E37F33">
        <w:trPr>
          <w:trHeight w:val="10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5EB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F3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47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99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52F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1A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34F07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35B4296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84D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C3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BFE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E35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EDA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D4D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70212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15A7BA7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577F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EC6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19D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44FA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A53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73D5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E314F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640 376,6</w:t>
            </w:r>
          </w:p>
        </w:tc>
      </w:tr>
      <w:tr w:rsidR="00E37F33" w:rsidRPr="00E37F33" w14:paraId="2C16BB37" w14:textId="77777777" w:rsidTr="00E37F33">
        <w:trPr>
          <w:trHeight w:val="12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61A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1488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DC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D9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A1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1B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DB45E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3 454,6</w:t>
            </w:r>
          </w:p>
        </w:tc>
      </w:tr>
      <w:tr w:rsidR="00E37F33" w:rsidRPr="00E37F33" w14:paraId="67A1F1D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FB3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9EC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D4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BE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41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B5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6226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3 454,6</w:t>
            </w:r>
          </w:p>
        </w:tc>
      </w:tr>
      <w:tr w:rsidR="00E37F33" w:rsidRPr="00E37F33" w14:paraId="39B77FA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1EE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8F8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1BB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FBC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AE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2B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965E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3 454,6</w:t>
            </w:r>
          </w:p>
        </w:tc>
      </w:tr>
      <w:tr w:rsidR="00E37F33" w:rsidRPr="00E37F33" w14:paraId="1E1208D7" w14:textId="77777777" w:rsidTr="00E37F33">
        <w:trPr>
          <w:trHeight w:val="19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9D634" w14:textId="77777777" w:rsidR="00E37F33" w:rsidRPr="00E37F33" w:rsidRDefault="00E37F33" w:rsidP="00E37F3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783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06C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ED75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72B7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A99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A6B24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377 502,7</w:t>
            </w:r>
          </w:p>
        </w:tc>
      </w:tr>
      <w:tr w:rsidR="00E37F33" w:rsidRPr="00E37F33" w14:paraId="7113727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9D8A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A440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FCE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F13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34336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A6079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DCC4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377 502,7</w:t>
            </w:r>
          </w:p>
        </w:tc>
      </w:tr>
      <w:tr w:rsidR="00E37F33" w:rsidRPr="00E37F33" w14:paraId="2DDDDE3A" w14:textId="77777777" w:rsidTr="003646C2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774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AD6A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C9769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697D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8B833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5E81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149D2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377 502,7</w:t>
            </w:r>
          </w:p>
        </w:tc>
      </w:tr>
      <w:tr w:rsidR="00E37F33" w:rsidRPr="00E37F33" w14:paraId="5886F5A9" w14:textId="77777777" w:rsidTr="003646C2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109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C144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CB1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2330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1263E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8EB4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D9C6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9 458,5</w:t>
            </w:r>
          </w:p>
        </w:tc>
      </w:tr>
      <w:tr w:rsidR="00E37F33" w:rsidRPr="00E37F33" w14:paraId="0CF6530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B3C1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D4D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4ABC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DF8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4AD4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2C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628C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9 458,5</w:t>
            </w:r>
          </w:p>
        </w:tc>
      </w:tr>
      <w:tr w:rsidR="00E37F33" w:rsidRPr="00E37F33" w14:paraId="5492337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D28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51D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6CB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76F3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352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F7C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5F05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9 458,5</w:t>
            </w:r>
          </w:p>
        </w:tc>
      </w:tr>
      <w:tr w:rsidR="00E37F33" w:rsidRPr="00E37F33" w14:paraId="2805D4B7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370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75A7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547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88E7B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EF5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6962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AE23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1 470,5</w:t>
            </w:r>
          </w:p>
        </w:tc>
      </w:tr>
      <w:tr w:rsidR="00E37F33" w:rsidRPr="00E37F33" w14:paraId="2D067BA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BE3DD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560A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CCD5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380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E0219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498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01FAF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1 470,5</w:t>
            </w:r>
          </w:p>
        </w:tc>
      </w:tr>
      <w:tr w:rsidR="00E37F33" w:rsidRPr="00E37F33" w14:paraId="5ADCC344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658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9CE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58B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21BF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84F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D55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B813C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1 470,5</w:t>
            </w:r>
          </w:p>
        </w:tc>
      </w:tr>
      <w:tr w:rsidR="00E37F33" w:rsidRPr="00E37F33" w14:paraId="64088A44" w14:textId="77777777" w:rsidTr="00E37F33">
        <w:trPr>
          <w:trHeight w:val="14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E41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A1E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6B52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0E23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2F8B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CB98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E5841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2 487,2</w:t>
            </w:r>
          </w:p>
        </w:tc>
      </w:tr>
      <w:tr w:rsidR="00E37F33" w:rsidRPr="00E37F33" w14:paraId="65EA70B4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D49D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68F9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FE0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7B31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2A8A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156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1F180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2 487,2</w:t>
            </w:r>
          </w:p>
        </w:tc>
      </w:tr>
      <w:tr w:rsidR="00E37F33" w:rsidRPr="00E37F33" w14:paraId="3447C29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9C4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154E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34CA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1877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72C1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C411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DB7C9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2 487,2</w:t>
            </w:r>
          </w:p>
        </w:tc>
      </w:tr>
      <w:tr w:rsidR="00E37F33" w:rsidRPr="00E37F33" w14:paraId="147FEE4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E50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1374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3F1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13D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32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8B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BDD9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4 000,0</w:t>
            </w:r>
          </w:p>
        </w:tc>
      </w:tr>
      <w:tr w:rsidR="00E37F33" w:rsidRPr="00E37F33" w14:paraId="62165AEF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C5A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C95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DC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B6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83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0C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623C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4 000,0</w:t>
            </w:r>
          </w:p>
        </w:tc>
      </w:tr>
      <w:tr w:rsidR="00E37F33" w:rsidRPr="00E37F33" w14:paraId="5FB1B1A9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690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E902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10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8C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2B5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B5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8B0E55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4 000,0</w:t>
            </w:r>
          </w:p>
        </w:tc>
      </w:tr>
      <w:tr w:rsidR="00E37F33" w:rsidRPr="00E37F33" w14:paraId="226EE2F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997F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84E2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A089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7DF4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1D3B2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3F06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AB56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241 853,1</w:t>
            </w:r>
          </w:p>
        </w:tc>
      </w:tr>
      <w:tr w:rsidR="00E37F33" w:rsidRPr="00E37F33" w14:paraId="12D9BB0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0561A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F90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D709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C3B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DBC1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C678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3CA02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241 853,1</w:t>
            </w:r>
          </w:p>
        </w:tc>
      </w:tr>
      <w:tr w:rsidR="00E37F33" w:rsidRPr="00E37F33" w14:paraId="72DA36ED" w14:textId="77777777" w:rsidTr="00E37F33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163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552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373C3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EF5E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CA7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18A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F6C46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241 853,1</w:t>
            </w:r>
          </w:p>
        </w:tc>
      </w:tr>
      <w:tr w:rsidR="00E37F33" w:rsidRPr="00E37F33" w14:paraId="1CA3C987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1E2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B3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EC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3A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83B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00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33287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3082516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FC4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57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568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8C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0F7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A72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E1B24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001EA1E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819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0E9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97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1C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3C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6CE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19C81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2028754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080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8300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E54F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ECA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28FB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28E1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51EE1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61 206,1</w:t>
            </w:r>
          </w:p>
        </w:tc>
      </w:tr>
      <w:tr w:rsidR="00E37F33" w:rsidRPr="00E37F33" w14:paraId="379456A0" w14:textId="77777777" w:rsidTr="00E37F33">
        <w:trPr>
          <w:trHeight w:val="11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7D4B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986D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5DB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6A3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817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190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8EFC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3 114,6</w:t>
            </w:r>
          </w:p>
        </w:tc>
      </w:tr>
      <w:tr w:rsidR="00E37F33" w:rsidRPr="00E37F33" w14:paraId="3616DF2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C191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B16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C4E6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1950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946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ECE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6587C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3 114,6</w:t>
            </w:r>
          </w:p>
        </w:tc>
      </w:tr>
      <w:tr w:rsidR="00E37F33" w:rsidRPr="00E37F33" w14:paraId="3771F8D9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5FF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1D522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E6AB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FBE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C07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95D0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03662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3 114,6</w:t>
            </w:r>
          </w:p>
        </w:tc>
      </w:tr>
      <w:tr w:rsidR="00E37F33" w:rsidRPr="00E37F33" w14:paraId="132DC59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4762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15570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9D0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87BB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3841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2D21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777E1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57 941,5</w:t>
            </w:r>
          </w:p>
        </w:tc>
      </w:tr>
      <w:tr w:rsidR="00E37F33" w:rsidRPr="00E37F33" w14:paraId="24AAE065" w14:textId="77777777" w:rsidTr="003646C2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01643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EFE6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1AC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051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C1F30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9634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75939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57 941,5</w:t>
            </w:r>
          </w:p>
        </w:tc>
      </w:tr>
      <w:tr w:rsidR="00E37F33" w:rsidRPr="00E37F33" w14:paraId="3E9DAFE7" w14:textId="77777777" w:rsidTr="003646C2">
        <w:trPr>
          <w:trHeight w:val="14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377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BF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DB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35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22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00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06EF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57 941,5</w:t>
            </w:r>
          </w:p>
        </w:tc>
      </w:tr>
      <w:tr w:rsidR="00E37F33" w:rsidRPr="00E37F33" w14:paraId="6C28CB7F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174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90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4C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53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A3C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E7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D790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218AE32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ABB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76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69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312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A8D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F30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F93E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7E28DFE2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68B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0F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D6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B05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DA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C1E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59D1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150,0</w:t>
            </w:r>
          </w:p>
        </w:tc>
      </w:tr>
      <w:tr w:rsidR="00E37F33" w:rsidRPr="00E37F33" w14:paraId="2C07A19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1E19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color w:val="1A1A1A"/>
                <w:sz w:val="18"/>
                <w:szCs w:val="18"/>
              </w:rPr>
            </w:pPr>
            <w:r w:rsidRPr="00E37F33">
              <w:rPr>
                <w:b/>
                <w:bCs/>
                <w:color w:val="1A1A1A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D8BE9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3908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D48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C8B3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A533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2C39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3 283,4</w:t>
            </w:r>
          </w:p>
        </w:tc>
      </w:tr>
      <w:tr w:rsidR="00E37F33" w:rsidRPr="00E37F33" w14:paraId="0F0640C7" w14:textId="77777777" w:rsidTr="00E37F33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47B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F2F3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334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FBAA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37A31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91C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585D7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3 233,4</w:t>
            </w:r>
          </w:p>
        </w:tc>
      </w:tr>
      <w:tr w:rsidR="00E37F33" w:rsidRPr="00E37F33" w14:paraId="59382B2A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FBBA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ED9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F26E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8195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EBE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109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8A53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3 233,4</w:t>
            </w:r>
          </w:p>
        </w:tc>
      </w:tr>
      <w:tr w:rsidR="00E37F33" w:rsidRPr="00E37F33" w14:paraId="3E44E315" w14:textId="77777777" w:rsidTr="00E37F33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DCD2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105A1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5C796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AFB0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6C15E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901B4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331A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3 233,4</w:t>
            </w:r>
          </w:p>
        </w:tc>
      </w:tr>
      <w:tr w:rsidR="00E37F33" w:rsidRPr="00E37F33" w14:paraId="254964A2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696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181C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301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C8A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EC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486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E57F1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2243516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551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1A728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4A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957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C4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AE5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A47C5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6316C4E1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B10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656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71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380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F0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144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9DA4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408A94B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8BE0B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8219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EAE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2920E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FB41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0D2B2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D4B9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15 586,0</w:t>
            </w:r>
          </w:p>
        </w:tc>
      </w:tr>
      <w:tr w:rsidR="00E37F33" w:rsidRPr="00E37F33" w14:paraId="190BEA46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7D978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E91C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8B80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CF3B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7350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5B53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AF458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4 593,3</w:t>
            </w:r>
          </w:p>
        </w:tc>
      </w:tr>
      <w:tr w:rsidR="00E37F33" w:rsidRPr="00E37F33" w14:paraId="779F6D4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2DC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55FB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0724D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1D08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E479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3B0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7DA5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4 593,3</w:t>
            </w:r>
          </w:p>
        </w:tc>
      </w:tr>
      <w:tr w:rsidR="00E37F33" w:rsidRPr="00E37F33" w14:paraId="664D9F19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2A4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05AE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B6F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3AA8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01ADE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914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4DC2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3 512,5</w:t>
            </w:r>
          </w:p>
        </w:tc>
      </w:tr>
      <w:tr w:rsidR="00E37F33" w:rsidRPr="00E37F33" w14:paraId="04FA077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7C5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8E6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C0F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E80F0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4952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A88F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5C52C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20,0</w:t>
            </w:r>
          </w:p>
        </w:tc>
      </w:tr>
      <w:tr w:rsidR="00E37F33" w:rsidRPr="00E37F33" w14:paraId="70833A9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D624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130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88E4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7AA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1BA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E486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9D66F2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1 060,8</w:t>
            </w:r>
          </w:p>
        </w:tc>
      </w:tr>
      <w:tr w:rsidR="00E37F33" w:rsidRPr="00E37F33" w14:paraId="12CD1FC2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832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44A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4E69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0F213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95C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D0C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3E961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6 225,3</w:t>
            </w:r>
          </w:p>
        </w:tc>
      </w:tr>
      <w:tr w:rsidR="00E37F33" w:rsidRPr="00E37F33" w14:paraId="54654D57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102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A03DE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36D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4E1BD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E98D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B31F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9EA1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6 225,3</w:t>
            </w:r>
          </w:p>
        </w:tc>
      </w:tr>
      <w:tr w:rsidR="00E37F33" w:rsidRPr="00E37F33" w14:paraId="3255E11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E12A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4EEAF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7DB7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C569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3260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639C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9438D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6 225,3</w:t>
            </w:r>
          </w:p>
        </w:tc>
      </w:tr>
      <w:tr w:rsidR="00E37F33" w:rsidRPr="00E37F33" w14:paraId="1B43D82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ACF6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014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D7FB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9CFF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C4F4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A767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FF8FF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51,1</w:t>
            </w:r>
          </w:p>
        </w:tc>
      </w:tr>
      <w:tr w:rsidR="00E37F33" w:rsidRPr="00E37F33" w14:paraId="7DAF9B9C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BBB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D744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987C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AF82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EF74C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F79A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CB4F5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51,1</w:t>
            </w:r>
          </w:p>
        </w:tc>
      </w:tr>
      <w:tr w:rsidR="00E37F33" w:rsidRPr="00E37F33" w14:paraId="48294253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BC2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C60E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AEB9B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6761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BE4D4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7FB6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64915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51,1</w:t>
            </w:r>
          </w:p>
        </w:tc>
      </w:tr>
      <w:tr w:rsidR="00E37F33" w:rsidRPr="00E37F33" w14:paraId="4B89B38D" w14:textId="77777777" w:rsidTr="00E37F33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441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18D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DF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2FA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44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C20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62775B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4 666,3</w:t>
            </w:r>
          </w:p>
        </w:tc>
      </w:tr>
      <w:tr w:rsidR="00E37F33" w:rsidRPr="00E37F33" w14:paraId="6D92AB23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A0BB9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0C0C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1576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130FF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75E4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7BBF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825F6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4 666,3</w:t>
            </w:r>
          </w:p>
        </w:tc>
      </w:tr>
      <w:tr w:rsidR="00E37F33" w:rsidRPr="00E37F33" w14:paraId="2442274B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C4AD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ED30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424F4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E7C57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90017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4D66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2BCCF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4 666,3</w:t>
            </w:r>
          </w:p>
        </w:tc>
      </w:tr>
      <w:tr w:rsidR="00E37F33" w:rsidRPr="00E37F33" w14:paraId="078F1290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36C6" w14:textId="21283A4E" w:rsidR="00E37F33" w:rsidRPr="00E37F33" w:rsidRDefault="00E37F33" w:rsidP="003646C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Фонд оплаты труда</w:t>
            </w:r>
            <w:r w:rsidR="003646C2">
              <w:rPr>
                <w:sz w:val="18"/>
                <w:szCs w:val="18"/>
              </w:rPr>
              <w:t xml:space="preserve"> </w:t>
            </w:r>
            <w:r w:rsidRPr="00E37F33">
              <w:rPr>
                <w:sz w:val="18"/>
                <w:szCs w:val="18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40B3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E38A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80678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1D3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2A8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EA57A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3 545,5</w:t>
            </w:r>
          </w:p>
        </w:tc>
      </w:tr>
      <w:tr w:rsidR="00E37F33" w:rsidRPr="00E37F33" w14:paraId="21170EC3" w14:textId="77777777" w:rsidTr="003646C2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DE9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38D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921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71B7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8EB6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04362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9EBF20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50959335" w14:textId="77777777" w:rsidTr="003646C2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041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lastRenderedPageBreak/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0ABF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318D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FD140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6FAA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FBDBC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A15D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1 070,8</w:t>
            </w:r>
          </w:p>
        </w:tc>
      </w:tr>
      <w:tr w:rsidR="00E37F33" w:rsidRPr="00E37F33" w14:paraId="709486E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338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E31E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E75A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3E9E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61D84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EC7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2AF86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0,0</w:t>
            </w:r>
          </w:p>
        </w:tc>
      </w:tr>
      <w:tr w:rsidR="00E37F33" w:rsidRPr="00E37F33" w14:paraId="6CD24CEA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93AE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16379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EF98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97F5A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6FA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580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154A5B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</w:tr>
      <w:tr w:rsidR="00E37F33" w:rsidRPr="00E37F33" w14:paraId="4E0E8300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8E4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797D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9552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C53DB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CAA4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829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AA1D1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</w:tr>
      <w:tr w:rsidR="00E37F33" w:rsidRPr="00E37F33" w14:paraId="54E7DD95" w14:textId="77777777" w:rsidTr="00E37F33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7A0F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E37F33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B49E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C13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F0B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699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758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5C103D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531E085F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8CC5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1542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6BC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797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078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465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42936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701FF02D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0D90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91A1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AB5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1C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F41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945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C65E6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50,0</w:t>
            </w:r>
          </w:p>
        </w:tc>
      </w:tr>
      <w:tr w:rsidR="00E37F33" w:rsidRPr="00E37F33" w14:paraId="0AF98421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DE3F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01B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35FB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CB38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0CC3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62E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1940E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1 475,7</w:t>
            </w:r>
          </w:p>
        </w:tc>
      </w:tr>
      <w:tr w:rsidR="00E37F33" w:rsidRPr="00E37F33" w14:paraId="038EAEE5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EA27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AD06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9BBF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C9D3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82085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46A7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5B43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1 475,7</w:t>
            </w:r>
          </w:p>
        </w:tc>
      </w:tr>
      <w:tr w:rsidR="00E37F33" w:rsidRPr="00E37F33" w14:paraId="6D47C26E" w14:textId="77777777" w:rsidTr="00E37F33">
        <w:trPr>
          <w:trHeight w:val="14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3AAC" w14:textId="1F5179B6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Наделение органов местного самоуправления</w:t>
            </w:r>
            <w:r w:rsidR="003646C2">
              <w:rPr>
                <w:sz w:val="18"/>
                <w:szCs w:val="18"/>
              </w:rPr>
              <w:t xml:space="preserve"> </w:t>
            </w:r>
            <w:r w:rsidRPr="00E37F33">
              <w:rPr>
                <w:sz w:val="18"/>
                <w:szCs w:val="18"/>
              </w:rPr>
              <w:t>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F83C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7FDC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2CF8F2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7014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9D9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72B2F3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1 475,7</w:t>
            </w:r>
          </w:p>
        </w:tc>
      </w:tr>
      <w:tr w:rsidR="00E37F33" w:rsidRPr="00E37F33" w14:paraId="0B8A8439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F1F7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1823F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8E8BEB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A98D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E5CA6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336B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A643F9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15,9</w:t>
            </w:r>
          </w:p>
        </w:tc>
      </w:tr>
      <w:tr w:rsidR="00E37F33" w:rsidRPr="00E37F33" w14:paraId="6AD13756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2D3C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74F4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2959FE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6E412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5A9B6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CAEB1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9694A4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15,9</w:t>
            </w:r>
          </w:p>
        </w:tc>
      </w:tr>
      <w:tr w:rsidR="00E37F33" w:rsidRPr="00E37F33" w14:paraId="08ABCD8D" w14:textId="77777777" w:rsidTr="00E37F33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4BD53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20065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F6AA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B73F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2CA8C3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33F79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B6B78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1 459,8</w:t>
            </w:r>
          </w:p>
        </w:tc>
      </w:tr>
      <w:tr w:rsidR="00E37F33" w:rsidRPr="00E37F33" w14:paraId="6FAF0F04" w14:textId="77777777" w:rsidTr="00E37F33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9587D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48B14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845A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5B54C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8E7F8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7FA4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824F7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E37F33">
              <w:rPr>
                <w:sz w:val="18"/>
                <w:szCs w:val="18"/>
              </w:rPr>
              <w:t>1 459,8</w:t>
            </w:r>
          </w:p>
        </w:tc>
      </w:tr>
      <w:tr w:rsidR="00E37F33" w:rsidRPr="00E37F33" w14:paraId="5484D7B2" w14:textId="77777777" w:rsidTr="00E37F33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03E4" w14:textId="77777777" w:rsidR="00E37F33" w:rsidRPr="00E37F33" w:rsidRDefault="00E37F33" w:rsidP="00E37F33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09FD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DF5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E6F0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6E2A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0717" w14:textId="77777777" w:rsidR="00E37F33" w:rsidRPr="00E37F33" w:rsidRDefault="00E37F33" w:rsidP="00E37F33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37F3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BE248" w14:textId="77777777" w:rsidR="00E37F33" w:rsidRPr="00E37F33" w:rsidRDefault="00E37F33" w:rsidP="00E37F33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E37F33">
              <w:rPr>
                <w:b/>
                <w:bCs/>
                <w:sz w:val="24"/>
                <w:szCs w:val="24"/>
              </w:rPr>
              <w:t>1 800 365,2</w:t>
            </w:r>
          </w:p>
        </w:tc>
      </w:tr>
    </w:tbl>
    <w:p w14:paraId="672E34A7" w14:textId="77777777" w:rsidR="005C7019" w:rsidRDefault="005C7019" w:rsidP="007409CF">
      <w:pPr>
        <w:jc w:val="right"/>
        <w:rPr>
          <w:szCs w:val="28"/>
        </w:rPr>
      </w:pPr>
    </w:p>
    <w:p w14:paraId="6B2E7754" w14:textId="77777777" w:rsidR="005C7019" w:rsidRDefault="005C7019" w:rsidP="007409CF">
      <w:pPr>
        <w:jc w:val="right"/>
        <w:rPr>
          <w:szCs w:val="28"/>
        </w:rPr>
      </w:pPr>
    </w:p>
    <w:p w14:paraId="70A4CBB9" w14:textId="77777777" w:rsidR="005C7019" w:rsidRDefault="005C7019" w:rsidP="007409CF">
      <w:pPr>
        <w:jc w:val="right"/>
        <w:rPr>
          <w:szCs w:val="28"/>
        </w:rPr>
      </w:pPr>
    </w:p>
    <w:p w14:paraId="7D285BEF" w14:textId="77777777" w:rsidR="005C7019" w:rsidRDefault="005C7019" w:rsidP="007409CF">
      <w:pPr>
        <w:jc w:val="right"/>
        <w:rPr>
          <w:szCs w:val="28"/>
        </w:rPr>
      </w:pPr>
    </w:p>
    <w:p w14:paraId="105BD70A" w14:textId="77777777" w:rsidR="005C7019" w:rsidRDefault="005C7019" w:rsidP="007409CF">
      <w:pPr>
        <w:jc w:val="right"/>
        <w:rPr>
          <w:szCs w:val="28"/>
        </w:rPr>
      </w:pPr>
    </w:p>
    <w:p w14:paraId="1996DA5D" w14:textId="77777777" w:rsidR="005C7019" w:rsidRDefault="005C7019" w:rsidP="007409CF">
      <w:pPr>
        <w:jc w:val="right"/>
        <w:rPr>
          <w:szCs w:val="28"/>
        </w:rPr>
      </w:pPr>
    </w:p>
    <w:p w14:paraId="4B43E54C" w14:textId="77777777" w:rsidR="005C7019" w:rsidRDefault="005C7019" w:rsidP="007409CF">
      <w:pPr>
        <w:jc w:val="right"/>
        <w:rPr>
          <w:szCs w:val="28"/>
        </w:rPr>
      </w:pPr>
    </w:p>
    <w:p w14:paraId="06C06157" w14:textId="77777777" w:rsidR="005C7019" w:rsidRDefault="005C7019" w:rsidP="007409CF">
      <w:pPr>
        <w:jc w:val="right"/>
        <w:rPr>
          <w:szCs w:val="28"/>
        </w:rPr>
      </w:pPr>
    </w:p>
    <w:p w14:paraId="1D62FA15" w14:textId="77777777" w:rsidR="005C7019" w:rsidRDefault="005C7019" w:rsidP="007409CF">
      <w:pPr>
        <w:jc w:val="right"/>
        <w:rPr>
          <w:szCs w:val="28"/>
        </w:rPr>
      </w:pPr>
    </w:p>
    <w:p w14:paraId="7920C94C" w14:textId="77777777" w:rsidR="005C7019" w:rsidRDefault="005C7019" w:rsidP="007409CF">
      <w:pPr>
        <w:jc w:val="right"/>
        <w:rPr>
          <w:szCs w:val="28"/>
        </w:rPr>
      </w:pPr>
    </w:p>
    <w:p w14:paraId="6105C889" w14:textId="77777777" w:rsidR="00B45699" w:rsidRDefault="00B45699" w:rsidP="002025CB">
      <w:pPr>
        <w:ind w:firstLine="0"/>
        <w:rPr>
          <w:szCs w:val="28"/>
        </w:rPr>
      </w:pPr>
    </w:p>
    <w:p w14:paraId="66C565A1" w14:textId="77777777" w:rsidR="0058784B" w:rsidRDefault="0058784B" w:rsidP="002025CB">
      <w:pPr>
        <w:ind w:firstLine="0"/>
        <w:rPr>
          <w:szCs w:val="28"/>
        </w:rPr>
      </w:pPr>
    </w:p>
    <w:p w14:paraId="5A393B98" w14:textId="363AA550" w:rsidR="00DB4085" w:rsidRDefault="007409CF" w:rsidP="007409CF">
      <w:pPr>
        <w:jc w:val="right"/>
        <w:rPr>
          <w:szCs w:val="28"/>
        </w:rPr>
      </w:pPr>
      <w:r w:rsidRPr="00104138">
        <w:rPr>
          <w:szCs w:val="28"/>
        </w:rPr>
        <w:lastRenderedPageBreak/>
        <w:t>Приложение № </w:t>
      </w:r>
      <w:r w:rsidR="00FA13E9">
        <w:rPr>
          <w:szCs w:val="28"/>
        </w:rPr>
        <w:t>8</w:t>
      </w:r>
    </w:p>
    <w:p w14:paraId="6FF6555D" w14:textId="77777777" w:rsidR="00FA13E9" w:rsidRDefault="00FA13E9" w:rsidP="00FA13E9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5835D34F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23F867BA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0BAFFEE0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79D1829B" w14:textId="77777777" w:rsidR="00FA13E9" w:rsidRPr="00E8435D" w:rsidRDefault="00FA13E9" w:rsidP="00FA13E9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062EE737" w14:textId="77777777" w:rsidR="00BF72E7" w:rsidRPr="00104138" w:rsidRDefault="00BF72E7" w:rsidP="00BF72E7">
      <w:pPr>
        <w:spacing w:line="240" w:lineRule="auto"/>
        <w:jc w:val="center"/>
        <w:rPr>
          <w:i/>
          <w:szCs w:val="28"/>
        </w:rPr>
      </w:pPr>
      <w:r>
        <w:rPr>
          <w:szCs w:val="28"/>
        </w:rPr>
        <w:t xml:space="preserve">            </w:t>
      </w:r>
      <w:r w:rsidRPr="00675D08">
        <w:rPr>
          <w:szCs w:val="28"/>
        </w:rPr>
        <w:t xml:space="preserve">Ведомственная структура расходов бюджета </w:t>
      </w:r>
      <w:r>
        <w:rPr>
          <w:szCs w:val="28"/>
        </w:rPr>
        <w:t>Петровск-Забайкальского муниципального округа Забайкальского края</w:t>
      </w:r>
    </w:p>
    <w:p w14:paraId="39716BA5" w14:textId="77777777" w:rsidR="00BF72E7" w:rsidRDefault="00BF72E7" w:rsidP="00BF72E7">
      <w:pPr>
        <w:spacing w:line="240" w:lineRule="auto"/>
        <w:jc w:val="center"/>
        <w:rPr>
          <w:szCs w:val="28"/>
        </w:rPr>
      </w:pPr>
      <w:r w:rsidRPr="00675D08">
        <w:rPr>
          <w:szCs w:val="28"/>
        </w:rPr>
        <w:t xml:space="preserve"> на </w:t>
      </w:r>
      <w:r>
        <w:rPr>
          <w:szCs w:val="28"/>
        </w:rPr>
        <w:t>плановый период 2027</w:t>
      </w:r>
      <w:r w:rsidRPr="00675D08">
        <w:rPr>
          <w:szCs w:val="28"/>
        </w:rPr>
        <w:t xml:space="preserve"> </w:t>
      </w:r>
      <w:r>
        <w:rPr>
          <w:szCs w:val="28"/>
        </w:rPr>
        <w:t>и</w:t>
      </w:r>
      <w:r w:rsidRPr="00675D08">
        <w:rPr>
          <w:szCs w:val="28"/>
        </w:rPr>
        <w:t xml:space="preserve"> </w:t>
      </w:r>
      <w:r>
        <w:rPr>
          <w:szCs w:val="28"/>
        </w:rPr>
        <w:t>2028</w:t>
      </w:r>
      <w:r w:rsidRPr="00675D08">
        <w:rPr>
          <w:szCs w:val="28"/>
        </w:rPr>
        <w:t xml:space="preserve"> год</w:t>
      </w:r>
      <w:r>
        <w:rPr>
          <w:szCs w:val="28"/>
        </w:rPr>
        <w:t>ов</w:t>
      </w:r>
    </w:p>
    <w:p w14:paraId="365EB7F3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0A882506" w14:textId="5E539792" w:rsidR="007409CF" w:rsidRPr="00E8435D" w:rsidRDefault="00BF72E7" w:rsidP="00BF72E7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Pr="0009785F">
        <w:rPr>
          <w:szCs w:val="28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851"/>
        <w:gridCol w:w="486"/>
        <w:gridCol w:w="526"/>
        <w:gridCol w:w="1296"/>
        <w:gridCol w:w="576"/>
        <w:gridCol w:w="1368"/>
        <w:gridCol w:w="1418"/>
      </w:tblGrid>
      <w:tr w:rsidR="00BF72E7" w:rsidRPr="00BF72E7" w14:paraId="127C623D" w14:textId="77777777" w:rsidTr="00DE5F1C">
        <w:trPr>
          <w:trHeight w:val="25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78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183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коды ведомственной классификации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FB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>Бюджетные ассигнования  на 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022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>Бюджетные ассигнования  на 2028год</w:t>
            </w:r>
          </w:p>
        </w:tc>
      </w:tr>
      <w:tr w:rsidR="00BF72E7" w:rsidRPr="00BF72E7" w14:paraId="6EA9275E" w14:textId="77777777" w:rsidTr="00DE5F1C">
        <w:trPr>
          <w:trHeight w:val="49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1851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AA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A86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40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65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D0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DB95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B6CC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BF72E7" w:rsidRPr="00BF72E7" w14:paraId="626DC24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44D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МКУ "ЦБО" ПЕТРОВСК-ЗАБАЙКАЛЬСКОГО МУНИЦИПАЛЬНОГО ОКРУГА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05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7F2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5FA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09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84A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8572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                   35 211,6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56F5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                   35 211,6   </w:t>
            </w:r>
          </w:p>
        </w:tc>
      </w:tr>
      <w:tr w:rsidR="00BF72E7" w:rsidRPr="00BF72E7" w14:paraId="044C097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53C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4E5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F6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76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C3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99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5454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35 211,6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F34D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35 211,6   </w:t>
            </w:r>
          </w:p>
        </w:tc>
      </w:tr>
      <w:tr w:rsidR="00BF72E7" w:rsidRPr="00BF72E7" w14:paraId="33DA6C1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9B0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41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130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9E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30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45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4753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35 211,6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CE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35 211,6   </w:t>
            </w:r>
          </w:p>
        </w:tc>
      </w:tr>
      <w:tr w:rsidR="00BF72E7" w:rsidRPr="00BF72E7" w14:paraId="1F22351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106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8C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63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85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F2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51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4DE3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34 211,6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D84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34 211,6   </w:t>
            </w:r>
          </w:p>
        </w:tc>
      </w:tr>
      <w:tr w:rsidR="00BF72E7" w:rsidRPr="00BF72E7" w14:paraId="41AC587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DBD" w14:textId="6AD8815F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36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3C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6A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E6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2D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DC5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26 264,7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BA4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26 264,7</w:t>
            </w:r>
          </w:p>
        </w:tc>
      </w:tr>
      <w:tr w:rsidR="00BF72E7" w:rsidRPr="00BF72E7" w14:paraId="522E361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8DD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89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86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65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95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4C0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732F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EA7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15,0</w:t>
            </w:r>
          </w:p>
        </w:tc>
      </w:tr>
      <w:tr w:rsidR="00BF72E7" w:rsidRPr="00BF72E7" w14:paraId="1761CDC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C56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17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A4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8F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39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35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CB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7 931,9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4468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7 931,9</w:t>
            </w:r>
          </w:p>
        </w:tc>
      </w:tr>
      <w:tr w:rsidR="00BF72E7" w:rsidRPr="00BF72E7" w14:paraId="23EEE3F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425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68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1F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B4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67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3A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04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  1 000,0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A273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F72E7">
              <w:rPr>
                <w:rFonts w:ascii="Times New Roman CYR" w:hAnsi="Times New Roman CYR" w:cs="Times New Roman CYR"/>
                <w:sz w:val="20"/>
              </w:rPr>
              <w:t xml:space="preserve">                        1 000,0   </w:t>
            </w:r>
          </w:p>
        </w:tc>
      </w:tr>
      <w:tr w:rsidR="00BF72E7" w:rsidRPr="00BF72E7" w14:paraId="3331332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27B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64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F9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48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29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EB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A4DF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E8E9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3EC166BF" w14:textId="77777777" w:rsidTr="00DE5F1C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92D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585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BC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97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26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D9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421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1D69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3FFFA77D" w14:textId="77777777" w:rsidTr="00DE5F1C">
        <w:trPr>
          <w:trHeight w:val="30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80B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78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8E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EE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D9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00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B0F7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310 047,5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D66D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310 121,1</w:t>
            </w:r>
          </w:p>
        </w:tc>
      </w:tr>
      <w:tr w:rsidR="00BF72E7" w:rsidRPr="00BF72E7" w14:paraId="422F825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4EA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90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AA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A3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09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9E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7E83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214 243,9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7A5C3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214 195,9</w:t>
            </w:r>
          </w:p>
        </w:tc>
      </w:tr>
      <w:tr w:rsidR="00BF72E7" w:rsidRPr="00BF72E7" w14:paraId="3BC35A9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1D5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D6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65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C3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33E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75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33D7E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2 194,3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EF6A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2 194,3</w:t>
            </w:r>
          </w:p>
        </w:tc>
      </w:tr>
      <w:tr w:rsidR="00BF72E7" w:rsidRPr="00BF72E7" w14:paraId="176B305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611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BF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30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28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79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9D4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301BA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2 194,3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A0FF3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2 194,3</w:t>
            </w:r>
          </w:p>
        </w:tc>
      </w:tr>
      <w:tr w:rsidR="00BF72E7" w:rsidRPr="00BF72E7" w14:paraId="2720060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CAF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DF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FA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A0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266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A9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8B6EA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2 194,3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E85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2 194,3</w:t>
            </w:r>
          </w:p>
        </w:tc>
      </w:tr>
      <w:tr w:rsidR="00BF72E7" w:rsidRPr="00BF72E7" w14:paraId="388CCF8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008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07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4A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2B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6F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89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7BC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8F6B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1 685,3</w:t>
            </w:r>
          </w:p>
        </w:tc>
      </w:tr>
      <w:tr w:rsidR="00BF72E7" w:rsidRPr="00BF72E7" w14:paraId="2579DA8D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1EC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61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C1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33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0E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FD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5D98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B0FA2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509,0</w:t>
            </w:r>
          </w:p>
        </w:tc>
      </w:tr>
      <w:tr w:rsidR="00BF72E7" w:rsidRPr="00BF72E7" w14:paraId="091682C1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1D0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6C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39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91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7F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7E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DCDC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2 709,2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B422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2 709,2</w:t>
            </w:r>
          </w:p>
        </w:tc>
      </w:tr>
      <w:tr w:rsidR="00BF72E7" w:rsidRPr="00BF72E7" w14:paraId="4621AC41" w14:textId="77777777" w:rsidTr="00DE5F1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E7C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8F1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0C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A9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B4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AF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9D52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44A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1 558,5</w:t>
            </w:r>
          </w:p>
        </w:tc>
      </w:tr>
      <w:tr w:rsidR="00BF72E7" w:rsidRPr="00BF72E7" w14:paraId="67AF0CA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112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Фонд оплаты труда муниципальных </w:t>
            </w:r>
            <w:r w:rsidRPr="00BF72E7">
              <w:rPr>
                <w:sz w:val="18"/>
                <w:szCs w:val="18"/>
              </w:rPr>
              <w:lastRenderedPageBreak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FE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A4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86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C7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0D4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ADE9C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EEA14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1 197,0</w:t>
            </w:r>
          </w:p>
        </w:tc>
      </w:tr>
      <w:tr w:rsidR="00BF72E7" w:rsidRPr="00BF72E7" w14:paraId="2A33DC5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F19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9A3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66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AF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B9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16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7AF67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361,5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EC6F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361,5</w:t>
            </w:r>
          </w:p>
        </w:tc>
      </w:tr>
      <w:tr w:rsidR="00BF72E7" w:rsidRPr="00BF72E7" w14:paraId="5960557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54B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D40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72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B1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2E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AC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B93D2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6C0D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1 150,7</w:t>
            </w:r>
          </w:p>
        </w:tc>
      </w:tr>
      <w:tr w:rsidR="00BF72E7" w:rsidRPr="00BF72E7" w14:paraId="0B113C6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413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DC4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D0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86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23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9C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7178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5DF1C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1 000,7</w:t>
            </w:r>
          </w:p>
        </w:tc>
      </w:tr>
      <w:tr w:rsidR="00BF72E7" w:rsidRPr="00BF72E7" w14:paraId="59308F4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195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B5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B2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A5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51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435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D13C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DDE1E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509,9</w:t>
            </w:r>
          </w:p>
        </w:tc>
      </w:tr>
      <w:tr w:rsidR="00BF72E7" w:rsidRPr="00BF72E7" w14:paraId="16FE25B3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2BE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DF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48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B4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FB9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89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245A6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DFE3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57,0</w:t>
            </w:r>
          </w:p>
        </w:tc>
      </w:tr>
      <w:tr w:rsidR="00BF72E7" w:rsidRPr="00BF72E7" w14:paraId="5E315FBA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13F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30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4C9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E6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F6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23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0E3E8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81F8C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280,8</w:t>
            </w:r>
          </w:p>
        </w:tc>
      </w:tr>
      <w:tr w:rsidR="00BF72E7" w:rsidRPr="00BF72E7" w14:paraId="1F52FC3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4B5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60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D0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CA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49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00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E9D3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2F4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153,0</w:t>
            </w:r>
          </w:p>
        </w:tc>
      </w:tr>
      <w:tr w:rsidR="00BF72E7" w:rsidRPr="00BF72E7" w14:paraId="4D3BF3B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1EB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AC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937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4B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40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74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D8A53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6F5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1A7B805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8E4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B2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6C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20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9C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67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74374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8DB2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7F8AECC8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7EE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4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93C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6B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F1A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70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ABA66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50 623,1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1CAFA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50 574,4</w:t>
            </w:r>
          </w:p>
        </w:tc>
      </w:tr>
      <w:tr w:rsidR="00BF72E7" w:rsidRPr="00BF72E7" w14:paraId="558F5F29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BC8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60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0A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02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9A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74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68446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48 178,7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48DC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48 178,7</w:t>
            </w:r>
          </w:p>
        </w:tc>
      </w:tr>
      <w:tr w:rsidR="00BF72E7" w:rsidRPr="00BF72E7" w14:paraId="34A2145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824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FA1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1A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B5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2A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44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B6BE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48 178,7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883D3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48 178,7</w:t>
            </w:r>
          </w:p>
        </w:tc>
      </w:tr>
      <w:tr w:rsidR="00BF72E7" w:rsidRPr="00BF72E7" w14:paraId="656348E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3D0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EC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CF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4B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AB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76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30AED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B1219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48 161,2</w:t>
            </w:r>
          </w:p>
        </w:tc>
      </w:tr>
      <w:tr w:rsidR="00BF72E7" w:rsidRPr="00BF72E7" w14:paraId="479885F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504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D0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58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834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2F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07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9DE5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36 759,8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0276E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36 759,8</w:t>
            </w:r>
          </w:p>
        </w:tc>
      </w:tr>
      <w:tr w:rsidR="00BF72E7" w:rsidRPr="00BF72E7" w14:paraId="5A53FA1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11F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13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EA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52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DE7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AB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4569E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B936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</w:tr>
      <w:tr w:rsidR="00BF72E7" w:rsidRPr="00BF72E7" w14:paraId="0CA6CFA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2C6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5D4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C3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69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EB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49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C0185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11 101,4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72D6C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11 101,4</w:t>
            </w:r>
          </w:p>
        </w:tc>
      </w:tr>
      <w:tr w:rsidR="00BF72E7" w:rsidRPr="00BF72E7" w14:paraId="65E29A1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5CE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35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34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F3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D3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FC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47A9D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4B03E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17,5</w:t>
            </w:r>
          </w:p>
        </w:tc>
      </w:tr>
      <w:tr w:rsidR="00BF72E7" w:rsidRPr="00BF72E7" w14:paraId="1FA8FF7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ACC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96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D2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ED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F0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03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D9F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9DB80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17,5</w:t>
            </w:r>
          </w:p>
        </w:tc>
      </w:tr>
      <w:tr w:rsidR="00BF72E7" w:rsidRPr="00BF72E7" w14:paraId="55A9EF9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50CC" w14:textId="47EA9A39" w:rsidR="00BF72E7" w:rsidRPr="00BF72E7" w:rsidRDefault="00BF72E7" w:rsidP="00BF72E7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BF72E7">
              <w:rPr>
                <w:b/>
                <w:bCs/>
                <w:sz w:val="20"/>
              </w:rPr>
              <w:t>Единая субвенция в сфере государственн</w:t>
            </w:r>
            <w:r>
              <w:rPr>
                <w:b/>
                <w:bCs/>
                <w:sz w:val="20"/>
              </w:rPr>
              <w:t>о</w:t>
            </w:r>
            <w:r w:rsidRPr="00BF72E7">
              <w:rPr>
                <w:b/>
                <w:bCs/>
                <w:sz w:val="20"/>
              </w:rPr>
              <w:t>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70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3E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92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402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B6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9DA91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6DCEF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1 375,2</w:t>
            </w:r>
          </w:p>
        </w:tc>
      </w:tr>
      <w:tr w:rsidR="00BF72E7" w:rsidRPr="00BF72E7" w14:paraId="57904C4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321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A6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C0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453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97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0D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96946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1 416,2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C7D70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1 365,2</w:t>
            </w:r>
          </w:p>
        </w:tc>
      </w:tr>
      <w:tr w:rsidR="00BF72E7" w:rsidRPr="00BF72E7" w14:paraId="3792130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36D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3B1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98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7A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63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DF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87F4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948,2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7472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897,2</w:t>
            </w:r>
          </w:p>
        </w:tc>
      </w:tr>
      <w:tr w:rsidR="00BF72E7" w:rsidRPr="00BF72E7" w14:paraId="301040C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447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46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72A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4B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CC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EE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6370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07B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15,0</w:t>
            </w:r>
          </w:p>
        </w:tc>
      </w:tr>
      <w:tr w:rsidR="00BF72E7" w:rsidRPr="00BF72E7" w14:paraId="70F889ED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2CE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F01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74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A2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A2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2FA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FEDC2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FBC5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453,0</w:t>
            </w:r>
          </w:p>
        </w:tc>
      </w:tr>
      <w:tr w:rsidR="00BF72E7" w:rsidRPr="00BF72E7" w14:paraId="1B12DFF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37C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3E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08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EC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95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0C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85F9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883B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</w:tr>
      <w:tr w:rsidR="00BF72E7" w:rsidRPr="00BF72E7" w14:paraId="4B1F4ED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260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BA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1A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1A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42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5A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365B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0D31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</w:tr>
      <w:tr w:rsidR="00BF72E7" w:rsidRPr="00BF72E7" w14:paraId="370E691D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18D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Наделение органов местного самоуправления муниципальных округов отдельными  полномочиями в сфере </w:t>
            </w: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09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07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7D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239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EA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2BC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3137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984,7</w:t>
            </w:r>
          </w:p>
        </w:tc>
      </w:tr>
      <w:tr w:rsidR="00BF72E7" w:rsidRPr="00BF72E7" w14:paraId="1EBD781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4FC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7C9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40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4B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4B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F3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B4C11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609EE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984,7</w:t>
            </w:r>
          </w:p>
        </w:tc>
      </w:tr>
      <w:tr w:rsidR="00BF72E7" w:rsidRPr="00BF72E7" w14:paraId="6B892FB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A2B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FA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821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74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1C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8E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00B9E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E912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752,8</w:t>
            </w:r>
          </w:p>
        </w:tc>
      </w:tr>
      <w:tr w:rsidR="00BF72E7" w:rsidRPr="00BF72E7" w14:paraId="58E435B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9E1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80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CA4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42E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AA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69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F3C1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56180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231,9</w:t>
            </w:r>
          </w:p>
        </w:tc>
      </w:tr>
      <w:tr w:rsidR="00BF72E7" w:rsidRPr="00BF72E7" w14:paraId="0F0D0688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3BF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68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38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C4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716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88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06C3D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50C7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18,8</w:t>
            </w:r>
          </w:p>
        </w:tc>
      </w:tr>
      <w:tr w:rsidR="00BF72E7" w:rsidRPr="00BF72E7" w14:paraId="5EE7343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513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B1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EB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07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FE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BF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5ABC1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EDB28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18,8</w:t>
            </w:r>
          </w:p>
        </w:tc>
      </w:tr>
      <w:tr w:rsidR="00BF72E7" w:rsidRPr="00BF72E7" w14:paraId="0FE2898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2B3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07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23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87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EB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BE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9618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0F37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18,8</w:t>
            </w:r>
          </w:p>
        </w:tc>
      </w:tr>
      <w:tr w:rsidR="00BF72E7" w:rsidRPr="00BF72E7" w14:paraId="5C8D172A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932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FE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00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59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BE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34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634C8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7BDAF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17,0</w:t>
            </w:r>
          </w:p>
        </w:tc>
      </w:tr>
      <w:tr w:rsidR="00BF72E7" w:rsidRPr="00BF72E7" w14:paraId="1750F95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9EB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BB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C2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67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08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CCE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5D9E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A68BE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17,0</w:t>
            </w:r>
          </w:p>
        </w:tc>
      </w:tr>
      <w:tr w:rsidR="00BF72E7" w:rsidRPr="00BF72E7" w14:paraId="5FBDB190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B78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9A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0F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97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F9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36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8CF6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8CC2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17,0</w:t>
            </w:r>
          </w:p>
        </w:tc>
      </w:tr>
      <w:tr w:rsidR="00BF72E7" w:rsidRPr="00BF72E7" w14:paraId="3BBEDB7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CBA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FC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49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47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DF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5B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F6210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5E2BB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8,3</w:t>
            </w:r>
          </w:p>
        </w:tc>
      </w:tr>
      <w:tr w:rsidR="00BF72E7" w:rsidRPr="00BF72E7" w14:paraId="6ABA1708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975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90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36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A37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31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E9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31AF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852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8,3</w:t>
            </w:r>
          </w:p>
        </w:tc>
      </w:tr>
      <w:tr w:rsidR="00BF72E7" w:rsidRPr="00BF72E7" w14:paraId="798429C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7DA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36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CC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03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AA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DDA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146BC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765A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8,3</w:t>
            </w:r>
          </w:p>
        </w:tc>
      </w:tr>
      <w:tr w:rsidR="00BF72E7" w:rsidRPr="00BF72E7" w14:paraId="2C9DF10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F31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47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FE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B9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D4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C6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B54A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A7C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8,3</w:t>
            </w:r>
          </w:p>
        </w:tc>
      </w:tr>
      <w:tr w:rsidR="00BF72E7" w:rsidRPr="00BF72E7" w14:paraId="5F3DDDF4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A73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6E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BB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D8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FA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03E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FFA7F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8 398,5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C087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8 398,5</w:t>
            </w:r>
          </w:p>
        </w:tc>
      </w:tr>
      <w:tr w:rsidR="00BF72E7" w:rsidRPr="00BF72E7" w14:paraId="49888217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BBD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38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9B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EBB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8C7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B7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6B909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8 398,5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958E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8 398,5</w:t>
            </w:r>
          </w:p>
        </w:tc>
      </w:tr>
      <w:tr w:rsidR="00BF72E7" w:rsidRPr="00BF72E7" w14:paraId="56707E21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920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296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2E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6A9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E7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34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F3B6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8 398,5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46C1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8 398,5</w:t>
            </w:r>
          </w:p>
        </w:tc>
      </w:tr>
      <w:tr w:rsidR="00BF72E7" w:rsidRPr="00BF72E7" w14:paraId="1FAF82E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959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FD3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3E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5E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D0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2F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B0A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8 288,5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F843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8 288,5</w:t>
            </w:r>
          </w:p>
        </w:tc>
      </w:tr>
      <w:tr w:rsidR="00BF72E7" w:rsidRPr="00BF72E7" w14:paraId="65FA81A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953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28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24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6B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A0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75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7D9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6 319,9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162D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6 319,9</w:t>
            </w:r>
          </w:p>
        </w:tc>
      </w:tr>
      <w:tr w:rsidR="00BF72E7" w:rsidRPr="00BF72E7" w14:paraId="6EB6F5B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43B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E80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299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65A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3D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2B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1D6E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362F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60,0</w:t>
            </w:r>
          </w:p>
        </w:tc>
      </w:tr>
      <w:tr w:rsidR="00BF72E7" w:rsidRPr="00BF72E7" w14:paraId="5D50934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1C9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704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30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66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B8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62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EEE17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4D52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1 908,6</w:t>
            </w:r>
          </w:p>
        </w:tc>
      </w:tr>
      <w:tr w:rsidR="00BF72E7" w:rsidRPr="00BF72E7" w14:paraId="5574500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237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E6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AE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31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39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F6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DBA4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4E1B2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110,0</w:t>
            </w:r>
          </w:p>
        </w:tc>
      </w:tr>
      <w:tr w:rsidR="00BF72E7" w:rsidRPr="00BF72E7" w14:paraId="37AC23B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0FF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CC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6C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3C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EF0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5C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429CD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886E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60,0</w:t>
            </w:r>
          </w:p>
        </w:tc>
      </w:tr>
      <w:tr w:rsidR="00BF72E7" w:rsidRPr="00BF72E7" w14:paraId="36A5A679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B8A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41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12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79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33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D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B379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0CE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50B2F46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4A6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E7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69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8E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5D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2E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E1FE6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E9AD8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</w:tr>
      <w:tr w:rsidR="00BF72E7" w:rsidRPr="00BF72E7" w14:paraId="03E7B80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DD8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29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B2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A3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E4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0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7070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5C87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</w:tr>
      <w:tr w:rsidR="00BF72E7" w:rsidRPr="00BF72E7" w14:paraId="3136A3A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91C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0E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E0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55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C2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419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362B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8FF1A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</w:tr>
      <w:tr w:rsidR="00BF72E7" w:rsidRPr="00BF72E7" w14:paraId="21D1279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286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90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71B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439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3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C95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047A4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D2F36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6 500,0</w:t>
            </w:r>
          </w:p>
        </w:tc>
      </w:tr>
      <w:tr w:rsidR="00BF72E7" w:rsidRPr="00BF72E7" w14:paraId="66380E3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807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F5B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E0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17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74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43E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E3989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BF72E7">
              <w:rPr>
                <w:b/>
                <w:bCs/>
                <w:sz w:val="20"/>
              </w:rPr>
              <w:t>143 811,2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177A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BF72E7">
              <w:rPr>
                <w:b/>
                <w:bCs/>
                <w:sz w:val="20"/>
              </w:rPr>
              <w:t>143 811,2</w:t>
            </w:r>
          </w:p>
        </w:tc>
      </w:tr>
      <w:tr w:rsidR="00BF72E7" w:rsidRPr="00BF72E7" w14:paraId="32075CF1" w14:textId="77777777" w:rsidTr="00DE5F1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69D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41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7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A7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BF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FB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2B0D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138 524,1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A3552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138 524,1</w:t>
            </w:r>
          </w:p>
        </w:tc>
      </w:tr>
      <w:tr w:rsidR="00BF72E7" w:rsidRPr="00BF72E7" w14:paraId="16A6E0D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48D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32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FD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64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DE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A3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6CF9F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138 524,1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BF1C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138 524,1</w:t>
            </w:r>
          </w:p>
        </w:tc>
      </w:tr>
      <w:tr w:rsidR="00BF72E7" w:rsidRPr="00BF72E7" w14:paraId="1951013E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D96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A9E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84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A8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D7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0C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08E6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138 524,1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73ECD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138 524,1</w:t>
            </w:r>
          </w:p>
        </w:tc>
      </w:tr>
      <w:tr w:rsidR="00BF72E7" w:rsidRPr="00BF72E7" w14:paraId="20937105" w14:textId="77777777" w:rsidTr="00DE5F1C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6FE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DC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67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6B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51A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1E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EA565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F19F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2 050,0</w:t>
            </w:r>
          </w:p>
        </w:tc>
      </w:tr>
      <w:tr w:rsidR="00BF72E7" w:rsidRPr="00BF72E7" w14:paraId="1AA873F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9C5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9E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59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80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DC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8D7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F395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779C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2 050,0</w:t>
            </w:r>
          </w:p>
        </w:tc>
      </w:tr>
      <w:tr w:rsidR="00BF72E7" w:rsidRPr="00BF72E7" w14:paraId="424CAB74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3B1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22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8B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E9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8C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77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FF1AB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B0161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2 050,0</w:t>
            </w:r>
          </w:p>
        </w:tc>
      </w:tr>
      <w:tr w:rsidR="00BF72E7" w:rsidRPr="00BF72E7" w14:paraId="2825D7B1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49F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9E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65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FC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99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0F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8E1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3 098,9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5313A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3 098,9</w:t>
            </w:r>
          </w:p>
        </w:tc>
      </w:tr>
      <w:tr w:rsidR="00BF72E7" w:rsidRPr="00BF72E7" w14:paraId="01BE20F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7BF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84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5C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35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94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25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AFA8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                        3 098,9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8E17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                        3 098,9   </w:t>
            </w:r>
          </w:p>
        </w:tc>
      </w:tr>
      <w:tr w:rsidR="00BF72E7" w:rsidRPr="00BF72E7" w14:paraId="0F6A34B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81CB" w14:textId="317E5532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3A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93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47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55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49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72EA1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2 380,1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B207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2 380,1</w:t>
            </w:r>
          </w:p>
        </w:tc>
      </w:tr>
      <w:tr w:rsidR="00BF72E7" w:rsidRPr="00BF72E7" w14:paraId="397F3DE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8AD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B6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14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641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40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9A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93FE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67E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718,8</w:t>
            </w:r>
          </w:p>
        </w:tc>
      </w:tr>
      <w:tr w:rsidR="00BF72E7" w:rsidRPr="00BF72E7" w14:paraId="4078455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CCE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17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A0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76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1F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30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E762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8170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26DFC6B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776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29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AD4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B4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4E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D3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9955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4265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0BB1ED50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8F5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82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BC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D7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76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E2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CE79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C75D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BF72E7" w:rsidRPr="00BF72E7" w14:paraId="093132F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C3B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4E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68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8B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9F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E8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39AE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731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138,2</w:t>
            </w:r>
          </w:p>
        </w:tc>
      </w:tr>
      <w:tr w:rsidR="00BF72E7" w:rsidRPr="00BF72E7" w14:paraId="13CBE50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000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EA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81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CC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42B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A9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FFC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BF72E7">
              <w:rPr>
                <w:color w:val="000000"/>
                <w:sz w:val="18"/>
                <w:szCs w:val="18"/>
              </w:rPr>
              <w:t>138,2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4F15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BF72E7">
              <w:rPr>
                <w:color w:val="000000"/>
                <w:sz w:val="18"/>
                <w:szCs w:val="18"/>
              </w:rPr>
              <w:t>138,2</w:t>
            </w:r>
          </w:p>
        </w:tc>
      </w:tr>
      <w:tr w:rsidR="00BF72E7" w:rsidRPr="00BF72E7" w14:paraId="2394C02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4DD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9E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F9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03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70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93B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9AA11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3698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3 720,3</w:t>
            </w:r>
          </w:p>
        </w:tc>
      </w:tr>
      <w:tr w:rsidR="00BF72E7" w:rsidRPr="00BF72E7" w14:paraId="4E767B5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7D0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2C6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D0A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0F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09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AA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25D6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D6E0B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3 720,3</w:t>
            </w:r>
          </w:p>
        </w:tc>
      </w:tr>
      <w:tr w:rsidR="00BF72E7" w:rsidRPr="00BF72E7" w14:paraId="26ED82EF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2D7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50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4E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A4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49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B56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E0F1A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2C85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3 720,3</w:t>
            </w:r>
          </w:p>
        </w:tc>
      </w:tr>
      <w:tr w:rsidR="00BF72E7" w:rsidRPr="00BF72E7" w14:paraId="15026E1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DAE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70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D2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D4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41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92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BECB0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F704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3 720,3</w:t>
            </w:r>
          </w:p>
        </w:tc>
      </w:tr>
      <w:tr w:rsidR="00BF72E7" w:rsidRPr="00BF72E7" w14:paraId="6E57F39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3C1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BA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E9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6A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27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9D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E9E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2 293,1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3921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2 857,4</w:t>
            </w:r>
          </w:p>
        </w:tc>
      </w:tr>
      <w:tr w:rsidR="00BF72E7" w:rsidRPr="00BF72E7" w14:paraId="44ED2AA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B80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CC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6F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7DB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28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D6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46AE6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9DAC7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862,9</w:t>
            </w:r>
          </w:p>
        </w:tc>
      </w:tr>
      <w:tr w:rsidR="00BF72E7" w:rsidRPr="00BF72E7" w14:paraId="09AEF7DD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9DC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32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0D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D5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B2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63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D3D5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10 138,9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6470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10 138,9</w:t>
            </w:r>
          </w:p>
        </w:tc>
      </w:tr>
      <w:tr w:rsidR="00BF72E7" w:rsidRPr="00BF72E7" w14:paraId="7B723E1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8E9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E3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F6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D8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DF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BF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F3AF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8 553,9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71CA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8 553,9</w:t>
            </w:r>
          </w:p>
        </w:tc>
      </w:tr>
      <w:tr w:rsidR="00BF72E7" w:rsidRPr="00BF72E7" w14:paraId="0674CB53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6D3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C8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CB6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7F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4A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CE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F0A1D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7 553,9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7D0D5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7 553,9</w:t>
            </w:r>
          </w:p>
        </w:tc>
      </w:tr>
      <w:tr w:rsidR="00BF72E7" w:rsidRPr="00BF72E7" w14:paraId="71E9685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DC0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17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F3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DE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F2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6A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433C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7 553,9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7D9B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7 553,9</w:t>
            </w:r>
          </w:p>
        </w:tc>
      </w:tr>
      <w:tr w:rsidR="00BF72E7" w:rsidRPr="00BF72E7" w14:paraId="732F65D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0B9C" w14:textId="7E36FDCA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</w:t>
            </w:r>
            <w:r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26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49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87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7F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99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C7F3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5 801,8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A9EE7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5 801,8</w:t>
            </w:r>
          </w:p>
        </w:tc>
      </w:tr>
      <w:tr w:rsidR="00BF72E7" w:rsidRPr="00BF72E7" w14:paraId="6E182DA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AB9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B8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18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A4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F3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2D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FEC2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1 752,1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33F3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1 752,1</w:t>
            </w:r>
          </w:p>
        </w:tc>
      </w:tr>
      <w:tr w:rsidR="00BF72E7" w:rsidRPr="00BF72E7" w14:paraId="41A48B1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EE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17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94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3B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15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0002180000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21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19111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B28BA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07DF03D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C4A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40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FF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36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F3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D5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88425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64F3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3D1ADF6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36B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85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78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BD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E6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AB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AAC4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9811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07AF46B3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FA5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C5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06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0F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6C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25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BC813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B6C4F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1 520,0</w:t>
            </w:r>
          </w:p>
        </w:tc>
      </w:tr>
      <w:tr w:rsidR="00BF72E7" w:rsidRPr="00BF72E7" w14:paraId="69F7E8AD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E404" w14:textId="1EB31AE2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Петровск-Забайкаль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BF72E7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66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C3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DD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9D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F6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6EE7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A3476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7D39D0B0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2B0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D6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5F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71A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1D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98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0D31D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3D06C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07CA1AF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EC5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CD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94B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11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FBB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2E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5DBD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2E78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3E30C552" w14:textId="77777777" w:rsidTr="00DE5F1C">
        <w:trPr>
          <w:trHeight w:val="11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9F682" w14:textId="581B042D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BF72E7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C5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65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9C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38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C33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9543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1AAC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BF72E7" w:rsidRPr="00BF72E7" w14:paraId="776B818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A36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33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19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7C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EE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CE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780D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58EF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</w:tr>
      <w:tr w:rsidR="00BF72E7" w:rsidRPr="00BF72E7" w14:paraId="7DDA808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47E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286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0B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77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3B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0B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512E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39B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</w:tr>
      <w:tr w:rsidR="00BF72E7" w:rsidRPr="00BF72E7" w14:paraId="7911DD9A" w14:textId="77777777" w:rsidTr="00DE5F1C">
        <w:trPr>
          <w:trHeight w:val="11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22498" w14:textId="1F7C1568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BF72E7">
              <w:rPr>
                <w:b/>
                <w:bCs/>
                <w:sz w:val="18"/>
                <w:szCs w:val="18"/>
              </w:rPr>
              <w:t>кого муниципального округа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BB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86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02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AF2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E0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A1D8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C547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BF72E7" w:rsidRPr="00BF72E7" w14:paraId="782EBE3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64D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5F4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18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D6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AB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87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E771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4DA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</w:tr>
      <w:tr w:rsidR="00BF72E7" w:rsidRPr="00BF72E7" w14:paraId="3A732D5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D0F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BD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C1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C9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48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3C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032C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8514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10,0</w:t>
            </w:r>
          </w:p>
        </w:tc>
      </w:tr>
      <w:tr w:rsidR="00BF72E7" w:rsidRPr="00BF72E7" w14:paraId="55886B8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7E6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FB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31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B7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D9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37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58A5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C931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65,0</w:t>
            </w:r>
          </w:p>
        </w:tc>
      </w:tr>
      <w:tr w:rsidR="00BF72E7" w:rsidRPr="00BF72E7" w14:paraId="30F41ED7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DCA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DE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A9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70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8B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6FF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19D3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C9274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0F854DC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EE5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E12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F1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09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6A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C4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73AAF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7325F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7B91B103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903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DF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E7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9C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15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C2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EDE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58A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11876BCD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BECC" w14:textId="3E59817A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lastRenderedPageBreak/>
              <w:t>МП "Профилактика преступлений и иных правонарушений в Петровск-За</w:t>
            </w:r>
            <w:r>
              <w:rPr>
                <w:b/>
                <w:bCs/>
                <w:sz w:val="18"/>
                <w:szCs w:val="18"/>
              </w:rPr>
              <w:t>байкальском муниципальном округа</w:t>
            </w:r>
            <w:r w:rsidRPr="00BF72E7">
              <w:rPr>
                <w:b/>
                <w:bCs/>
                <w:sz w:val="18"/>
                <w:szCs w:val="18"/>
              </w:rPr>
              <w:t xml:space="preserve">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51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80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BA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F5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8B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7694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3EA68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44B5750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5A6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43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02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14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9D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DE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1537D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0B2C7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1052D7B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207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EC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C0C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B3B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04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98A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B7E54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2DD5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283E940C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FB8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0E4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C3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F39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FD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8D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C0375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177D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5851E2A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5D8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2E0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AE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34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59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8F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E4FD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F78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351628DA" w14:textId="77777777" w:rsidTr="00DE5F1C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7B3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80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D7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EC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74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58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30A8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551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71B0000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0EE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C0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5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59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9A4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2B0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961F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11 166,4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70E93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11 166,8</w:t>
            </w:r>
          </w:p>
        </w:tc>
      </w:tr>
      <w:tr w:rsidR="00BF72E7" w:rsidRPr="00BF72E7" w14:paraId="0E1C582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01F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DF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E1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00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BAB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3A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2AF0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6 165,8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32B37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6 166,2</w:t>
            </w:r>
          </w:p>
        </w:tc>
      </w:tr>
      <w:tr w:rsidR="00BF72E7" w:rsidRPr="00BF72E7" w14:paraId="622A73A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2A7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7C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80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E4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0A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0000077265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FE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7BB8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3128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5 992,0</w:t>
            </w:r>
          </w:p>
        </w:tc>
      </w:tr>
      <w:tr w:rsidR="00BF72E7" w:rsidRPr="00BF72E7" w14:paraId="6BDE9A1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806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92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99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83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65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0000077265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59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46F9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F9DEA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5 992,0</w:t>
            </w:r>
          </w:p>
        </w:tc>
      </w:tr>
      <w:tr w:rsidR="00BF72E7" w:rsidRPr="00BF72E7" w14:paraId="0A729EF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F2E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1D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DC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95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B1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0000077265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7A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FE72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7EB85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5 992,0</w:t>
            </w:r>
          </w:p>
        </w:tc>
      </w:tr>
      <w:tr w:rsidR="00BF72E7" w:rsidRPr="00BF72E7" w14:paraId="329206AF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873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B4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E7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84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E5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BBA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D0CF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17BBF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174,2</w:t>
            </w:r>
          </w:p>
        </w:tc>
      </w:tr>
      <w:tr w:rsidR="00BF72E7" w:rsidRPr="00BF72E7" w14:paraId="61C2232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444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8C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E2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3A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54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0A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1E53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F48C9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174,2</w:t>
            </w:r>
          </w:p>
        </w:tc>
      </w:tr>
      <w:tr w:rsidR="00BF72E7" w:rsidRPr="00BF72E7" w14:paraId="3F85C0E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154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73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1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C6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8A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1C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94CC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924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174,2</w:t>
            </w:r>
          </w:p>
        </w:tc>
      </w:tr>
      <w:tr w:rsidR="00BF72E7" w:rsidRPr="00BF72E7" w14:paraId="4090B05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A5D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81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2F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1C6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7A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CC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715D7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1C951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133,8</w:t>
            </w:r>
          </w:p>
        </w:tc>
      </w:tr>
      <w:tr w:rsidR="00BF72E7" w:rsidRPr="00BF72E7" w14:paraId="7D5C136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74F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DC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EF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A6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DF7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0000079265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940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79A83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380D1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40,4</w:t>
            </w:r>
          </w:p>
        </w:tc>
      </w:tr>
      <w:tr w:rsidR="00BF72E7" w:rsidRPr="00BF72E7" w14:paraId="4FFE9FC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8E7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1C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20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57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EC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B6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163B1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E6740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</w:tr>
      <w:tr w:rsidR="00BF72E7" w:rsidRPr="00BF72E7" w14:paraId="6D7152D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E16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D7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B3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9C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171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B01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7E55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691B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</w:tr>
      <w:tr w:rsidR="00BF72E7" w:rsidRPr="00BF72E7" w14:paraId="33CD4CA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5D9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84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5E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00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F9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47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2F11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A71B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</w:tr>
      <w:tr w:rsidR="00BF72E7" w:rsidRPr="00BF72E7" w14:paraId="3F25E1A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6E4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57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16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38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16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14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57037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2C28C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5 000,0</w:t>
            </w:r>
          </w:p>
        </w:tc>
      </w:tr>
      <w:tr w:rsidR="00BF72E7" w:rsidRPr="00BF72E7" w14:paraId="6BB0D65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228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905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65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F70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7B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25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45C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E31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</w:tr>
      <w:tr w:rsidR="00BF72E7" w:rsidRPr="00BF72E7" w14:paraId="22E53B5B" w14:textId="77777777" w:rsidTr="00DE5F1C">
        <w:trPr>
          <w:trHeight w:val="12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2D0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6D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8F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E1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39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90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966D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AC1B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</w:tr>
      <w:tr w:rsidR="00BF72E7" w:rsidRPr="00BF72E7" w14:paraId="3E2E85E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D14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362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BB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4F1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C7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79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9E7AD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CB59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</w:tr>
      <w:tr w:rsidR="00BF72E7" w:rsidRPr="00BF72E7" w14:paraId="3DD6713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671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5A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6A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B3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E5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85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AF499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A5CDD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0,6</w:t>
            </w:r>
          </w:p>
        </w:tc>
      </w:tr>
      <w:tr w:rsidR="00BF72E7" w:rsidRPr="00BF72E7" w14:paraId="0F2D28AF" w14:textId="77777777" w:rsidTr="00DE5F1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43F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6E6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8C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8C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8A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2E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5E0D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12 632,0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F495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12 632,0</w:t>
            </w:r>
          </w:p>
        </w:tc>
      </w:tr>
      <w:tr w:rsidR="00BF72E7" w:rsidRPr="00BF72E7" w14:paraId="0E0B574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7D2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B7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B9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82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F5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17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9173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8BBE2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</w:tr>
      <w:tr w:rsidR="00BF72E7" w:rsidRPr="00BF72E7" w14:paraId="36174EC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B38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1E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7F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A5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B4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2A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A7FC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94D76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</w:tr>
      <w:tr w:rsidR="00BF72E7" w:rsidRPr="00BF72E7" w14:paraId="18FC3CC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C88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4D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A20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6F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73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F6B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2769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2B9B9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</w:tr>
      <w:tr w:rsidR="00BF72E7" w:rsidRPr="00BF72E7" w14:paraId="459F5A3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96C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07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C2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C2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7A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FD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692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0C48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</w:tr>
      <w:tr w:rsidR="00BF72E7" w:rsidRPr="00BF72E7" w14:paraId="544324D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93A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32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62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3E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FD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1A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D7DD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22487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1 600,0</w:t>
            </w:r>
          </w:p>
        </w:tc>
      </w:tr>
      <w:tr w:rsidR="00BF72E7" w:rsidRPr="00BF72E7" w14:paraId="74F11DF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58F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0E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B1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63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91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C9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9861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8F8E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BF72E7" w:rsidRPr="00BF72E7" w14:paraId="5A668711" w14:textId="77777777" w:rsidTr="00DE5F1C">
        <w:trPr>
          <w:trHeight w:val="6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7B9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56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964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3A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D4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0000004905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5E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10B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3F68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2 600,0</w:t>
            </w:r>
          </w:p>
        </w:tc>
      </w:tr>
      <w:tr w:rsidR="00BF72E7" w:rsidRPr="00BF72E7" w14:paraId="361C276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7D1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434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D5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01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A1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0000004905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99A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A2A9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04F3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2 600,0</w:t>
            </w:r>
          </w:p>
        </w:tc>
      </w:tr>
      <w:tr w:rsidR="00BF72E7" w:rsidRPr="00BF72E7" w14:paraId="5F3517C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8C3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F6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E6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46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A5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0000004905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D8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3A63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C1D8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2 600,0</w:t>
            </w:r>
          </w:p>
        </w:tc>
      </w:tr>
      <w:tr w:rsidR="00BF72E7" w:rsidRPr="00BF72E7" w14:paraId="4A60E10B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604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F5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161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3B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44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7E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3C2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CF57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085A517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451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E1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CE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1D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6A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78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1592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639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0C077CD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CD19" w14:textId="3FF75BBC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58784B" w:rsidRPr="00BF72E7">
              <w:rPr>
                <w:sz w:val="18"/>
                <w:szCs w:val="18"/>
              </w:rPr>
              <w:t>муниципальных)</w:t>
            </w:r>
            <w:r w:rsidRPr="00BF72E7">
              <w:rPr>
                <w:sz w:val="18"/>
                <w:szCs w:val="18"/>
              </w:rPr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F8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E8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A2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C0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B2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3433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613E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7E0F0FC1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DC6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6F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CB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BF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FF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96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3379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8 382,0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3994D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8 382,0</w:t>
            </w:r>
          </w:p>
        </w:tc>
      </w:tr>
      <w:tr w:rsidR="00BF72E7" w:rsidRPr="00BF72E7" w14:paraId="78DF834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6CA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21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B0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8E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C6B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0B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3058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8FA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7 632,0</w:t>
            </w:r>
          </w:p>
        </w:tc>
      </w:tr>
      <w:tr w:rsidR="00BF72E7" w:rsidRPr="00BF72E7" w14:paraId="2EBD75A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09A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F5B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D0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13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A5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7E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93680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B6F6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7 632,0</w:t>
            </w:r>
          </w:p>
        </w:tc>
      </w:tr>
      <w:tr w:rsidR="00BF72E7" w:rsidRPr="00BF72E7" w14:paraId="7C9CC185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945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C7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94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3E1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72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1E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6C51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F434D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7 632,0</w:t>
            </w:r>
          </w:p>
        </w:tc>
      </w:tr>
      <w:tr w:rsidR="00BF72E7" w:rsidRPr="00BF72E7" w14:paraId="78D8764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173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2A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30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A6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86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BB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FE33A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0FF93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</w:tr>
      <w:tr w:rsidR="00BF72E7" w:rsidRPr="00BF72E7" w14:paraId="519E090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ECE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A6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9E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F3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30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51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2079B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E913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</w:tr>
      <w:tr w:rsidR="00BF72E7" w:rsidRPr="00BF72E7" w14:paraId="0620218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A1E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93A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55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45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11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8C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4390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4D00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</w:tr>
      <w:tr w:rsidR="00BF72E7" w:rsidRPr="00BF72E7" w14:paraId="125F893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02D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D0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52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F7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E8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2A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18386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5 376,2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37FFD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5 387,5</w:t>
            </w:r>
          </w:p>
        </w:tc>
      </w:tr>
      <w:tr w:rsidR="00BF72E7" w:rsidRPr="00BF72E7" w14:paraId="093DADFE" w14:textId="77777777" w:rsidTr="00DE5F1C">
        <w:trPr>
          <w:trHeight w:val="12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EB34" w14:textId="4998069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Администрирование муниципального полномочия по наделению органов </w:t>
            </w:r>
            <w:r w:rsidR="00BF0F67">
              <w:rPr>
                <w:sz w:val="18"/>
                <w:szCs w:val="18"/>
              </w:rPr>
              <w:t xml:space="preserve">местного самоуправления </w:t>
            </w:r>
            <w:r w:rsidRPr="00BF72E7">
              <w:rPr>
                <w:sz w:val="18"/>
                <w:szCs w:val="18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1D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62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82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6E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69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605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5 376,2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404FA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5 387,5</w:t>
            </w:r>
          </w:p>
        </w:tc>
      </w:tr>
      <w:tr w:rsidR="00BF72E7" w:rsidRPr="00BF72E7" w14:paraId="253EC37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8C5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BF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C99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AE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49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6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5F52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B5AF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5 242,4</w:t>
            </w:r>
          </w:p>
        </w:tc>
      </w:tr>
      <w:tr w:rsidR="00BF72E7" w:rsidRPr="00BF72E7" w14:paraId="12B2DFB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F24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B1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6A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D9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B1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F2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38E5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3 991,9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90BB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3 991,9</w:t>
            </w:r>
          </w:p>
        </w:tc>
      </w:tr>
      <w:tr w:rsidR="00BF72E7" w:rsidRPr="00BF72E7" w14:paraId="08F7D97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5BD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A0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D3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FC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5EA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EC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A4EEA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403F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45,0</w:t>
            </w:r>
          </w:p>
        </w:tc>
      </w:tr>
      <w:tr w:rsidR="00BF72E7" w:rsidRPr="00BF72E7" w14:paraId="20EAD3D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7F4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A6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74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57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33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C2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7F53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1 205,5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2740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1 205,5</w:t>
            </w:r>
          </w:p>
        </w:tc>
      </w:tr>
      <w:tr w:rsidR="00BF72E7" w:rsidRPr="00BF72E7" w14:paraId="1F732E6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A78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51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70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2D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04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15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92626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6D3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145,1</w:t>
            </w:r>
          </w:p>
        </w:tc>
      </w:tr>
      <w:tr w:rsidR="00BF72E7" w:rsidRPr="00BF72E7" w14:paraId="6F14AB60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959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95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72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3E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DF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036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44B8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27F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145,1</w:t>
            </w:r>
          </w:p>
        </w:tc>
      </w:tr>
      <w:tr w:rsidR="00BF72E7" w:rsidRPr="00BF72E7" w14:paraId="70CCAAD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699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15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30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F3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735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9B1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989B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2 749,8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04235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2 749,8</w:t>
            </w:r>
          </w:p>
        </w:tc>
      </w:tr>
      <w:tr w:rsidR="00BF72E7" w:rsidRPr="00BF72E7" w14:paraId="0B4BC78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5CC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90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CC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CB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9F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46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D20F3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2 749,8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9DAEE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2 649,8</w:t>
            </w:r>
          </w:p>
        </w:tc>
      </w:tr>
      <w:tr w:rsidR="00BF72E7" w:rsidRPr="00BF72E7" w14:paraId="38159A5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90A8" w14:textId="3861F850" w:rsidR="00BF72E7" w:rsidRPr="00BF72E7" w:rsidRDefault="00BF72E7" w:rsidP="00BF0F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</w:t>
            </w:r>
            <w:r w:rsidR="00BF0F67"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7E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F6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7EE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9B4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25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78612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35128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2 035,2</w:t>
            </w:r>
          </w:p>
        </w:tc>
      </w:tr>
      <w:tr w:rsidR="00BF72E7" w:rsidRPr="00BF72E7" w14:paraId="3328A49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E3C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4F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4E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4D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1E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32A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27DDE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77E21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614,6</w:t>
            </w:r>
          </w:p>
        </w:tc>
      </w:tr>
      <w:tr w:rsidR="00BF72E7" w:rsidRPr="00BF72E7" w14:paraId="7F69A23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AC0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DE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BE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FA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F3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F3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EBF61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4D0F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5390E86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CFA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12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B6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92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A8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8A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07E2A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8E3B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6982F6F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458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6B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88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69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75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01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C654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48 952,4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463C4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48 327,6</w:t>
            </w:r>
          </w:p>
        </w:tc>
      </w:tr>
      <w:tr w:rsidR="00BF72E7" w:rsidRPr="00BF72E7" w14:paraId="1C61786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0C2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B9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AC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A9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D2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EE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E4278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CA8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</w:tr>
      <w:tr w:rsidR="00BF72E7" w:rsidRPr="00BF72E7" w14:paraId="37E1A91C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C68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40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78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598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6C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A9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7CB08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DE04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</w:tr>
      <w:tr w:rsidR="00BF72E7" w:rsidRPr="00BF72E7" w14:paraId="3396D38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5C2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35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81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B0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E6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20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EFD69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8970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</w:tr>
      <w:tr w:rsidR="00BF72E7" w:rsidRPr="00BF72E7" w14:paraId="720A3CA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3EF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D65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63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35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34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303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CBFD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84E2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22 000,0</w:t>
            </w:r>
          </w:p>
        </w:tc>
      </w:tr>
      <w:tr w:rsidR="00BF72E7" w:rsidRPr="00BF72E7" w14:paraId="0CB59B1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A56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B5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AD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67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46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21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9D2C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6D4F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2 227,7</w:t>
            </w:r>
          </w:p>
        </w:tc>
      </w:tr>
      <w:tr w:rsidR="00BF72E7" w:rsidRPr="00BF72E7" w14:paraId="7B02D214" w14:textId="77777777" w:rsidTr="00DE5F1C">
        <w:trPr>
          <w:trHeight w:val="12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AF8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9B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698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3A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1D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2D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FF39F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6064A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2 227,7</w:t>
            </w:r>
          </w:p>
        </w:tc>
      </w:tr>
      <w:tr w:rsidR="00BF72E7" w:rsidRPr="00BF72E7" w14:paraId="06C5481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40E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A11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8C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1D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F9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050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C4D02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24B7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2 227,7</w:t>
            </w:r>
          </w:p>
        </w:tc>
      </w:tr>
      <w:tr w:rsidR="00BF72E7" w:rsidRPr="00BF72E7" w14:paraId="7B30CCA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F8A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8F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00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771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AD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51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05F2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27AD5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2 227,7</w:t>
            </w:r>
          </w:p>
        </w:tc>
      </w:tr>
      <w:tr w:rsidR="00BF72E7" w:rsidRPr="00BF72E7" w14:paraId="0A0C3D1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D0E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0A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30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BC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6E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CF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6CCA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24 810,3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58AD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24 099,9</w:t>
            </w:r>
          </w:p>
        </w:tc>
      </w:tr>
      <w:tr w:rsidR="00BF72E7" w:rsidRPr="00BF72E7" w14:paraId="7E90D3E9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4CD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76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881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B8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A6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4D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086E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23 398,2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322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22 687,8</w:t>
            </w:r>
          </w:p>
        </w:tc>
      </w:tr>
      <w:tr w:rsidR="00BF72E7" w:rsidRPr="00BF72E7" w14:paraId="7ADED6AA" w14:textId="77777777" w:rsidTr="00DE5F1C">
        <w:trPr>
          <w:trHeight w:val="14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E99B8" w14:textId="77777777" w:rsidR="00BF72E7" w:rsidRPr="00BF72E7" w:rsidRDefault="00BF72E7" w:rsidP="00BF72E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D5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B3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82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05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C8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F66A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6208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56,4</w:t>
            </w:r>
          </w:p>
        </w:tc>
      </w:tr>
      <w:tr w:rsidR="00BF72E7" w:rsidRPr="00BF72E7" w14:paraId="220C192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418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99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ECE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07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F7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B7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2B5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5AE4E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56B0ADC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DA7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0D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CD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58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25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66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012F1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899C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7BC47B9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8B8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90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57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06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2F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64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4875B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801A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53,7</w:t>
            </w:r>
          </w:p>
        </w:tc>
      </w:tr>
      <w:tr w:rsidR="00BF72E7" w:rsidRPr="00BF72E7" w14:paraId="542CE60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6AB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B9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97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AA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17B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95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C633A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B7B87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53,7</w:t>
            </w:r>
          </w:p>
        </w:tc>
      </w:tr>
      <w:tr w:rsidR="00BF72E7" w:rsidRPr="00BF72E7" w14:paraId="4E29F6C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8B5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F7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DF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BA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5B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DC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DAA57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A38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318,7</w:t>
            </w:r>
          </w:p>
        </w:tc>
      </w:tr>
      <w:tr w:rsidR="00BF72E7" w:rsidRPr="00BF72E7" w14:paraId="66A0E2BC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4A0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C3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6A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6F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B4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06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6F8F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920E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47B89C8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40C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F80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F7A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CC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6D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5C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4ABE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C698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3F1A71A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F45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36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03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CB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AB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0A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68286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E3CC1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316,0</w:t>
            </w:r>
          </w:p>
        </w:tc>
      </w:tr>
      <w:tr w:rsidR="00BF72E7" w:rsidRPr="00BF72E7" w14:paraId="46346994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6DC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88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26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8A0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9F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5E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8D70F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3423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316,0</w:t>
            </w:r>
          </w:p>
        </w:tc>
      </w:tr>
      <w:tr w:rsidR="00BF72E7" w:rsidRPr="00BF72E7" w14:paraId="64803A2E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1C4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64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D5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E66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AF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1A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FE91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8 797,3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23D3C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8 797,3</w:t>
            </w:r>
          </w:p>
        </w:tc>
      </w:tr>
      <w:tr w:rsidR="00BF72E7" w:rsidRPr="00BF72E7" w14:paraId="4B3301D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DC1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2E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17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B5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DB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D3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BA8D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DED23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4CF59B3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4CA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86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E0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F9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F14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AF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E6B72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C967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0CCAAF2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5F1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45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B7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08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D6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45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9103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8 794,6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6864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8 794,6</w:t>
            </w:r>
          </w:p>
        </w:tc>
      </w:tr>
      <w:tr w:rsidR="00BF72E7" w:rsidRPr="00BF72E7" w14:paraId="26C064B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74B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16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4D6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30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AD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BF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9CB80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8 794,6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D9E5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8 794,6</w:t>
            </w:r>
          </w:p>
        </w:tc>
      </w:tr>
      <w:tr w:rsidR="00BF72E7" w:rsidRPr="00BF72E7" w14:paraId="79EA640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BD1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D1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2E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AD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A4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4F8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F01E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6 079,8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9908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6 079,8</w:t>
            </w:r>
          </w:p>
        </w:tc>
      </w:tr>
      <w:tr w:rsidR="00BF72E7" w:rsidRPr="00BF72E7" w14:paraId="79EC821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653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0F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31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2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C2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F7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4C709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88172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73FB8F10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872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5C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34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08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27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3D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44D13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1AB0C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7FA2E63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467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E0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AF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D0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43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34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A180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6 077,1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D423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6 077,1</w:t>
            </w:r>
          </w:p>
        </w:tc>
      </w:tr>
      <w:tr w:rsidR="00BF72E7" w:rsidRPr="00BF72E7" w14:paraId="75EA18F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A85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3C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B3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CE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EC6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3E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2EDB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6 077,1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16ACA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6 077,1</w:t>
            </w:r>
          </w:p>
        </w:tc>
      </w:tr>
      <w:tr w:rsidR="00BF72E7" w:rsidRPr="00BF72E7" w14:paraId="7CC38066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CD9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394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07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2D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95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C2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1A09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8 134,2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DF45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7 435,6</w:t>
            </w:r>
          </w:p>
        </w:tc>
      </w:tr>
      <w:tr w:rsidR="00BF72E7" w:rsidRPr="00BF72E7" w14:paraId="142F15B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BE3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2DA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7D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8C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CA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0D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2208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D7DC6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05A941C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CD1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F3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F0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29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B3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DAA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7893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70A0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2,7</w:t>
            </w:r>
          </w:p>
        </w:tc>
      </w:tr>
      <w:tr w:rsidR="00BF72E7" w:rsidRPr="00BF72E7" w14:paraId="0AE00411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695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51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8B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6B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C6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D7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9D291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E521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7 432,9</w:t>
            </w:r>
          </w:p>
        </w:tc>
      </w:tr>
      <w:tr w:rsidR="00BF72E7" w:rsidRPr="00BF72E7" w14:paraId="7C3EC60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AD3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AA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536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446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D1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70B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7196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99C59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7 432,9</w:t>
            </w:r>
          </w:p>
        </w:tc>
      </w:tr>
      <w:tr w:rsidR="00BF72E7" w:rsidRPr="00BF72E7" w14:paraId="2D2743C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5BB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DB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8E3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29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CD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64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523FC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4629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70D4BA2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F11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F9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72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25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F7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0E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C01B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AB16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3ACC278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15B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62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AB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EC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08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B60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9AFE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5DAD4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</w:tr>
      <w:tr w:rsidR="00BF72E7" w:rsidRPr="00BF72E7" w14:paraId="44B04CA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01A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04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38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37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D4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57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144F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ECB7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63536D3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73F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A7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21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83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5A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E6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63F5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5880D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46C4E6E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41F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1F7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A1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98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B9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1D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3D7F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0FE4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0E1BEF0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801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9B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5F4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FEB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15A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EA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F74D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124CE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</w:tr>
      <w:tr w:rsidR="00BF72E7" w:rsidRPr="00BF72E7" w14:paraId="37C6C7E2" w14:textId="77777777" w:rsidTr="00DE5F1C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246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37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26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7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7C0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64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BDF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B9C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912,1</w:t>
            </w:r>
          </w:p>
        </w:tc>
      </w:tr>
      <w:tr w:rsidR="00BF72E7" w:rsidRPr="00BF72E7" w14:paraId="5990A9F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E89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Социальное обеспечение и иные </w:t>
            </w: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D6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2F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4B0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6A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14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873BB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912,1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09BC7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912,1</w:t>
            </w:r>
          </w:p>
        </w:tc>
      </w:tr>
      <w:tr w:rsidR="00BF72E7" w:rsidRPr="00BF72E7" w14:paraId="7457B17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C55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Субсидия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64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6C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15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9C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F5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6B50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912,1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4471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912,1</w:t>
            </w:r>
          </w:p>
        </w:tc>
      </w:tr>
      <w:tr w:rsidR="00BF72E7" w:rsidRPr="00BF72E7" w14:paraId="1996AA7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1A7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F59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4C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E5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3B5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9A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B34F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9A896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1 801,2</w:t>
            </w:r>
          </w:p>
        </w:tc>
      </w:tr>
      <w:tr w:rsidR="00BF72E7" w:rsidRPr="00BF72E7" w14:paraId="10590A7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350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5F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46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C3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D2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4B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3946A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5837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1 801,2</w:t>
            </w:r>
          </w:p>
        </w:tc>
      </w:tr>
      <w:tr w:rsidR="00BF72E7" w:rsidRPr="00BF72E7" w14:paraId="4C336026" w14:textId="77777777" w:rsidTr="00DE5F1C">
        <w:trPr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986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76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45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21F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A3A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09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F9260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570C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1 801,2</w:t>
            </w:r>
          </w:p>
        </w:tc>
      </w:tr>
      <w:tr w:rsidR="00BF72E7" w:rsidRPr="00BF72E7" w14:paraId="0AEA5E7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68F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EF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FE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F6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4A2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60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D95C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289BB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1 801,2</w:t>
            </w:r>
          </w:p>
        </w:tc>
      </w:tr>
      <w:tr w:rsidR="00BF72E7" w:rsidRPr="00BF72E7" w14:paraId="7373E21E" w14:textId="77777777" w:rsidTr="00DE5F1C">
        <w:trPr>
          <w:trHeight w:val="8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1B2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8C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E1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62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1A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CC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76072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FD9CC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1 801,2</w:t>
            </w:r>
          </w:p>
        </w:tc>
      </w:tr>
      <w:tr w:rsidR="00BF72E7" w:rsidRPr="00BF72E7" w14:paraId="4BA110C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8DB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5F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F4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54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33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C7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E9B1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C269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1,1</w:t>
            </w:r>
          </w:p>
        </w:tc>
      </w:tr>
      <w:tr w:rsidR="00BF72E7" w:rsidRPr="00BF72E7" w14:paraId="300317D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46C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78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FF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8C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6B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DE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19D48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FAEA8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1,1</w:t>
            </w:r>
          </w:p>
        </w:tc>
      </w:tr>
      <w:tr w:rsidR="00BF72E7" w:rsidRPr="00BF72E7" w14:paraId="08E90B0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E60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5A8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CB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46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EF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D2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6AA3F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2087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1,1</w:t>
            </w:r>
          </w:p>
        </w:tc>
      </w:tr>
      <w:tr w:rsidR="00BF72E7" w:rsidRPr="00BF72E7" w14:paraId="01DDFB0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220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E36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A7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65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30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FF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7E7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1253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1,1</w:t>
            </w:r>
          </w:p>
        </w:tc>
      </w:tr>
      <w:tr w:rsidR="00BF72E7" w:rsidRPr="00BF72E7" w14:paraId="76B8D75C" w14:textId="77777777" w:rsidTr="00DE5F1C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6CD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65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83B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16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21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1E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8BC9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1AA8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1,1</w:t>
            </w:r>
          </w:p>
        </w:tc>
      </w:tr>
      <w:tr w:rsidR="00BF72E7" w:rsidRPr="00BF72E7" w14:paraId="3A937390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AD31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FE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243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5CD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CE0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5144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4F7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2 411,5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72CE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2 411,5</w:t>
            </w:r>
          </w:p>
        </w:tc>
      </w:tr>
      <w:tr w:rsidR="00BF72E7" w:rsidRPr="00BF72E7" w14:paraId="06C7CF41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31B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B0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B0C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C54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0B1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18C8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D61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2 411,5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33802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2 411,5</w:t>
            </w:r>
          </w:p>
        </w:tc>
      </w:tr>
      <w:tr w:rsidR="00BF72E7" w:rsidRPr="00BF72E7" w14:paraId="5787350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B2D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1E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E8DA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F200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4B42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363E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169CE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1 848,3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8ECE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1 848,3</w:t>
            </w:r>
          </w:p>
        </w:tc>
      </w:tr>
      <w:tr w:rsidR="00BF72E7" w:rsidRPr="00BF72E7" w14:paraId="16573BA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758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EB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BA3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598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6BD9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8A5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7FE06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D1D1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5392CBE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971B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EB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3F67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3BA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4D1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7410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C5822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558,2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1EF46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558,2</w:t>
            </w:r>
          </w:p>
        </w:tc>
      </w:tr>
      <w:tr w:rsidR="00BF72E7" w:rsidRPr="00BF72E7" w14:paraId="3D4B3E8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A83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7E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603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6730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B7C5B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29CF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F84AE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5EA0C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28E5F582" w14:textId="77777777" w:rsidTr="00DE5F1C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608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8C9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562D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2B48F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9BDE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B60D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499D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FB2A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3D96BD0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363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культуры, спорта и туризма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F2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E1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0B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DD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0B8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F33E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170 367,4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8677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170 318,2</w:t>
            </w:r>
          </w:p>
        </w:tc>
      </w:tr>
      <w:tr w:rsidR="00BF72E7" w:rsidRPr="00BF72E7" w14:paraId="3697FD7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FCE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F7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36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2A0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85C1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0C3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7A0AA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71 507,4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F6BC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71 458,2</w:t>
            </w:r>
          </w:p>
        </w:tc>
      </w:tr>
      <w:tr w:rsidR="00BF72E7" w:rsidRPr="00BF72E7" w14:paraId="596039F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469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6F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98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CC2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2357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260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AAD14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71 507,4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C811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71 458,2</w:t>
            </w:r>
          </w:p>
        </w:tc>
      </w:tr>
      <w:tr w:rsidR="00BF72E7" w:rsidRPr="00BF72E7" w14:paraId="127E184F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F1C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12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2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D5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50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01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1E0CE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1 131,1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E216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1 081,9</w:t>
            </w:r>
          </w:p>
        </w:tc>
      </w:tr>
      <w:tr w:rsidR="00BF72E7" w:rsidRPr="00BF72E7" w14:paraId="3691090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591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227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4D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8C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DF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3E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6BBDE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1 131,1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61309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1 081,9</w:t>
            </w:r>
          </w:p>
        </w:tc>
      </w:tr>
      <w:tr w:rsidR="00BF72E7" w:rsidRPr="00BF72E7" w14:paraId="48E095CF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85D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5D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3E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74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2B7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12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87A6F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1 131,1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E1A3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1 081,9</w:t>
            </w:r>
          </w:p>
        </w:tc>
      </w:tr>
      <w:tr w:rsidR="00BF72E7" w:rsidRPr="00BF72E7" w14:paraId="08DD2CA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FA4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FB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1D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CC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FF5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86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3149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70 376,3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8ED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70 376,3</w:t>
            </w:r>
          </w:p>
        </w:tc>
      </w:tr>
      <w:tr w:rsidR="00BF72E7" w:rsidRPr="00BF72E7" w14:paraId="7AD9940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4D3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3E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55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10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83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42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3BF2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70 376,3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9533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70 376,3</w:t>
            </w:r>
          </w:p>
        </w:tc>
      </w:tr>
      <w:tr w:rsidR="00BF72E7" w:rsidRPr="00BF72E7" w14:paraId="5D14359B" w14:textId="77777777" w:rsidTr="00DE5F1C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D6B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3D0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67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36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05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10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BE0F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70 376,3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1E46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70 376,3</w:t>
            </w:r>
          </w:p>
        </w:tc>
      </w:tr>
      <w:tr w:rsidR="00BF72E7" w:rsidRPr="00BF72E7" w14:paraId="73D9E4B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749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AE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2F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EA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47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164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C628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98 360,0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0F1D0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98 360,0</w:t>
            </w:r>
          </w:p>
        </w:tc>
      </w:tr>
      <w:tr w:rsidR="00BF72E7" w:rsidRPr="00BF72E7" w14:paraId="58AEB80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49C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1B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96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1F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52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FA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95C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92 381,8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1C387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92 381,8</w:t>
            </w:r>
          </w:p>
        </w:tc>
      </w:tr>
      <w:tr w:rsidR="00BF72E7" w:rsidRPr="00BF72E7" w14:paraId="3C098FD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831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0CD9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B324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5B32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5B5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D72B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4785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48 475,5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E19B2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48 475,5</w:t>
            </w:r>
          </w:p>
        </w:tc>
      </w:tr>
      <w:tr w:rsidR="00BF72E7" w:rsidRPr="00BF72E7" w14:paraId="4414D2B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E0FEC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A1A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428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CE85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2A8E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A99B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B0A6D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48 475,5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D50E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48 475,5</w:t>
            </w:r>
          </w:p>
        </w:tc>
      </w:tr>
      <w:tr w:rsidR="00BF72E7" w:rsidRPr="00BF72E7" w14:paraId="1ECDD1F8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279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2D065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988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986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0817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BC5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4A0F7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48 475,5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060C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48 475,5</w:t>
            </w:r>
          </w:p>
        </w:tc>
      </w:tr>
      <w:tr w:rsidR="00BF72E7" w:rsidRPr="00BF72E7" w14:paraId="619D8510" w14:textId="77777777" w:rsidTr="00DE5F1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FCCD9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70F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BEF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1C8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AF4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394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7DC6E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43B5A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</w:tr>
      <w:tr w:rsidR="00BF72E7" w:rsidRPr="00BF72E7" w14:paraId="45885005" w14:textId="77777777" w:rsidTr="00DE5F1C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6A12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608B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E36B1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033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981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C63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657D0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B556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</w:tr>
      <w:tr w:rsidR="00BF72E7" w:rsidRPr="00BF72E7" w14:paraId="601F9C4E" w14:textId="77777777" w:rsidTr="00DE5F1C">
        <w:trPr>
          <w:trHeight w:val="4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2B68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D1CD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3EE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3AE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41C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FF597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7343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3B1E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</w:tr>
      <w:tr w:rsidR="00BF72E7" w:rsidRPr="00BF72E7" w14:paraId="466E57F2" w14:textId="77777777" w:rsidTr="00DE5F1C">
        <w:trPr>
          <w:trHeight w:val="7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4D8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805A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E5D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631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F1F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AB3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412D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B3591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5 293,3</w:t>
            </w:r>
          </w:p>
        </w:tc>
      </w:tr>
      <w:tr w:rsidR="00BF72E7" w:rsidRPr="00BF72E7" w14:paraId="1021EFE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30B16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2E2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690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3EB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139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6689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980E0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FD95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</w:tr>
      <w:tr w:rsidR="00BF72E7" w:rsidRPr="00BF72E7" w14:paraId="4AC7C9F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CDF7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57F5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C325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CAA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6D3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E52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AC081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F024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</w:tr>
      <w:tr w:rsidR="00BF72E7" w:rsidRPr="00BF72E7" w14:paraId="2FDF1B9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F6F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5DA9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DBD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BAF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72AE0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BA52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AA1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9124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</w:tr>
      <w:tr w:rsidR="00BF72E7" w:rsidRPr="00BF72E7" w14:paraId="74C29B08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413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F0B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6B19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7D0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6F5A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E53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5396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7B47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38 613,0</w:t>
            </w:r>
          </w:p>
        </w:tc>
      </w:tr>
      <w:tr w:rsidR="00BF72E7" w:rsidRPr="00BF72E7" w14:paraId="47229A3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27A6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DE2B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2AC6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F61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324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0ED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196F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5 978,2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093AD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5 978,2</w:t>
            </w:r>
          </w:p>
        </w:tc>
      </w:tr>
      <w:tr w:rsidR="00BF72E7" w:rsidRPr="00BF72E7" w14:paraId="4DDBDD3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37A4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72C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02A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0BD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755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442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D4FE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5 637,9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EAE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5 637,9</w:t>
            </w:r>
          </w:p>
        </w:tc>
      </w:tr>
      <w:tr w:rsidR="00BF72E7" w:rsidRPr="00BF72E7" w14:paraId="0432C93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790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9A0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336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C61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2994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C3A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18EA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5 637,9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8A1AC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5 637,9</w:t>
            </w:r>
          </w:p>
        </w:tc>
      </w:tr>
      <w:tr w:rsidR="00BF72E7" w:rsidRPr="00BF72E7" w14:paraId="3C99BCA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48C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BDA3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47A1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FF3D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57DE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B3A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2443A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4 215,0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43BC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4 215,0</w:t>
            </w:r>
          </w:p>
        </w:tc>
      </w:tr>
      <w:tr w:rsidR="00BF72E7" w:rsidRPr="00BF72E7" w14:paraId="2B6EC8B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ADC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A683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1303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9C3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FBFE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1BE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36670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1C582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47B4029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76B6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7F199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690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CD5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BF8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0901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95B00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1 272,9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8F68C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1 272,9</w:t>
            </w:r>
          </w:p>
        </w:tc>
      </w:tr>
      <w:tr w:rsidR="00BF72E7" w:rsidRPr="00BF72E7" w14:paraId="2DD59D0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782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27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A1B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14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45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E5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E6490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BEB7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340,3</w:t>
            </w:r>
          </w:p>
        </w:tc>
      </w:tr>
      <w:tr w:rsidR="00BF72E7" w:rsidRPr="00BF72E7" w14:paraId="1D2CF50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3A7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92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514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63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23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2A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05F78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5438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310,3</w:t>
            </w:r>
          </w:p>
        </w:tc>
      </w:tr>
      <w:tr w:rsidR="00BF72E7" w:rsidRPr="00BF72E7" w14:paraId="004AE008" w14:textId="77777777" w:rsidTr="00DE5F1C">
        <w:trPr>
          <w:trHeight w:val="9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E21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0F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3A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DD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14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CB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EDE63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5FF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10,3</w:t>
            </w:r>
          </w:p>
        </w:tc>
      </w:tr>
      <w:tr w:rsidR="00BF72E7" w:rsidRPr="00BF72E7" w14:paraId="228546F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51C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DB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17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B1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7D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F6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8026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440BC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10,3</w:t>
            </w:r>
          </w:p>
        </w:tc>
      </w:tr>
      <w:tr w:rsidR="00BF72E7" w:rsidRPr="00BF72E7" w14:paraId="696A314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FC0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61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C9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72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62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F0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9F8C9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2733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</w:tr>
      <w:tr w:rsidR="00BF72E7" w:rsidRPr="00BF72E7" w14:paraId="3DFED9F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9B8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6E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79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9B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01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47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BB98E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4CFA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300,0</w:t>
            </w:r>
          </w:p>
        </w:tc>
      </w:tr>
      <w:tr w:rsidR="00BF72E7" w:rsidRPr="00BF72E7" w14:paraId="39083E10" w14:textId="77777777" w:rsidTr="00DE5F1C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9738" w14:textId="4BA7785F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 xml:space="preserve">МП "Сохранение историко-культурного </w:t>
            </w:r>
            <w:r w:rsidR="0058784B" w:rsidRPr="00BF72E7">
              <w:rPr>
                <w:b/>
                <w:bCs/>
                <w:sz w:val="18"/>
                <w:szCs w:val="18"/>
              </w:rPr>
              <w:t>наследия Петровск</w:t>
            </w:r>
            <w:r w:rsidRPr="00BF72E7">
              <w:rPr>
                <w:b/>
                <w:bCs/>
                <w:sz w:val="18"/>
                <w:szCs w:val="18"/>
              </w:rPr>
              <w:t>-Забайкальского муниципального округа на 2026-2030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2BE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91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4E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2E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69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BF7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2976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632C14B3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C34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6D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CB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89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F13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37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0200C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E40F4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02D7302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3106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96F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5B5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345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6745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AE2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D58D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3622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30,0</w:t>
            </w:r>
          </w:p>
        </w:tc>
      </w:tr>
      <w:tr w:rsidR="00BF72E7" w:rsidRPr="00BF72E7" w14:paraId="04E0F86C" w14:textId="77777777" w:rsidTr="00DE5F1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B20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3F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D3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13A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CFF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69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5E9A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1F7E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1708AEBE" w14:textId="77777777" w:rsidTr="00DE5F1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6F8F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CC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E40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51C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2DD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3C0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3F2EA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ED5CA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4B04CF03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5F8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9F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9DD7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A9FF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892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66B1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AAA0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EBCF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085EEAAD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67A2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49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5DB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58B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ABA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D50C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4F1A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BC1AD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185,2</w:t>
            </w:r>
          </w:p>
        </w:tc>
      </w:tr>
      <w:tr w:rsidR="00BF72E7" w:rsidRPr="00BF72E7" w14:paraId="3808C49C" w14:textId="77777777" w:rsidTr="00DE5F1C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5D9B4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E7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265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5CC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E904A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408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A8140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1573D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5,3</w:t>
            </w:r>
          </w:p>
        </w:tc>
      </w:tr>
      <w:tr w:rsidR="00BF72E7" w:rsidRPr="00BF72E7" w14:paraId="3729398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B6A8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10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E1C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921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3A6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79E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DE7AD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1BDE3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179,9</w:t>
            </w:r>
          </w:p>
        </w:tc>
      </w:tr>
      <w:tr w:rsidR="00BF72E7" w:rsidRPr="00BF72E7" w14:paraId="57C5691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0BD7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08A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43F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3BB5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766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570C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3C5A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359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314,8</w:t>
            </w:r>
          </w:p>
        </w:tc>
      </w:tr>
      <w:tr w:rsidR="00BF72E7" w:rsidRPr="00BF72E7" w14:paraId="7098B530" w14:textId="77777777" w:rsidTr="00DE5F1C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5E811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8BE7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3D6C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7271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75DC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9CEB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0DA6A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BF367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314,8</w:t>
            </w:r>
          </w:p>
        </w:tc>
      </w:tr>
      <w:tr w:rsidR="00BF72E7" w:rsidRPr="00BF72E7" w14:paraId="2BB54BB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BE35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BF72E7">
              <w:rPr>
                <w:b/>
                <w:bCs/>
                <w:i/>
                <w:iCs/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DE9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FBA1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B99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B613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78D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941DA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7 758,3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42A4B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7 758,3</w:t>
            </w:r>
          </w:p>
        </w:tc>
      </w:tr>
      <w:tr w:rsidR="00BF72E7" w:rsidRPr="00BF72E7" w14:paraId="51ABA20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27239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C5B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85D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4192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BEF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194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B3F37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4 851,9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008B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4 851,9</w:t>
            </w:r>
          </w:p>
        </w:tc>
      </w:tr>
      <w:tr w:rsidR="00BF72E7" w:rsidRPr="00BF72E7" w14:paraId="74E3E0B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09C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4B1C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EEC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0B0F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996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E1C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1396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4 851,9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40DD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4 851,9</w:t>
            </w:r>
          </w:p>
        </w:tc>
      </w:tr>
      <w:tr w:rsidR="00BF72E7" w:rsidRPr="00BF72E7" w14:paraId="66480F7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F1F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BED2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654D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4F96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4EED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EA9E1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EBE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3 726,5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A5DE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3 726,5</w:t>
            </w:r>
          </w:p>
        </w:tc>
      </w:tr>
      <w:tr w:rsidR="00BF72E7" w:rsidRPr="00BF72E7" w14:paraId="6E5744F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69F1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1F6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64DA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FD7B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0E47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F95D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03C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94B10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1 125,4</w:t>
            </w:r>
          </w:p>
        </w:tc>
      </w:tr>
      <w:tr w:rsidR="00BF72E7" w:rsidRPr="00BF72E7" w14:paraId="48600AC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FD63C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A0E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E74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B7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DE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D415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30412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3F74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2 906,4</w:t>
            </w:r>
          </w:p>
        </w:tc>
      </w:tr>
      <w:tr w:rsidR="00BF72E7" w:rsidRPr="00BF72E7" w14:paraId="3B96BD8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127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F426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BE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F0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FC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A2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11EE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                        2 906,4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B1CA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                        2 906,4   </w:t>
            </w:r>
          </w:p>
        </w:tc>
      </w:tr>
      <w:tr w:rsidR="00BF72E7" w:rsidRPr="00BF72E7" w14:paraId="1131EBC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F14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C240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03E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036C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A41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46A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76D7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FB78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86,0</w:t>
            </w:r>
          </w:p>
        </w:tc>
      </w:tr>
      <w:tr w:rsidR="00BF72E7" w:rsidRPr="00BF72E7" w14:paraId="2DAA0F1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EA7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E5A1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E0C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86A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8B268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192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C355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763A5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4A1192B0" w14:textId="77777777" w:rsidTr="00DE5F1C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21F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D48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BEC1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FFF2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36BD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D9D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79C2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2 770,4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9DC16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2 770,4</w:t>
            </w:r>
          </w:p>
        </w:tc>
      </w:tr>
      <w:tr w:rsidR="00BF72E7" w:rsidRPr="00BF72E7" w14:paraId="05CF18D3" w14:textId="77777777" w:rsidTr="00DE5F1C">
        <w:trPr>
          <w:trHeight w:val="48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56F6" w14:textId="217FEBD5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экономики,</w:t>
            </w:r>
            <w:r w:rsidR="00BF0F6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сельского хозяйства, инвестиционной и закупочной деятельности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D9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93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3A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13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C0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3B7E3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94 197,8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6120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104 334,2</w:t>
            </w:r>
          </w:p>
        </w:tc>
      </w:tr>
      <w:tr w:rsidR="00BF72E7" w:rsidRPr="00BF72E7" w14:paraId="2BF1F45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0E8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FE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45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92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C7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B7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21462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7 800,3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8D25D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7 800,3</w:t>
            </w:r>
          </w:p>
        </w:tc>
      </w:tr>
      <w:tr w:rsidR="00BF72E7" w:rsidRPr="00BF72E7" w14:paraId="24E5F072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6BE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DB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DD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314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28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BB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F48A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2F88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5 100,3</w:t>
            </w:r>
          </w:p>
        </w:tc>
      </w:tr>
      <w:tr w:rsidR="00BF72E7" w:rsidRPr="00BF72E7" w14:paraId="44CC1FD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1A3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3A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D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A2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9C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1D7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679B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B8AE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5 100,3</w:t>
            </w:r>
          </w:p>
        </w:tc>
      </w:tr>
      <w:tr w:rsidR="00BF72E7" w:rsidRPr="00BF72E7" w14:paraId="31A1A2D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C29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FC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0E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4C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D3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AD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6E15D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490DC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5 100,3</w:t>
            </w:r>
          </w:p>
        </w:tc>
      </w:tr>
      <w:tr w:rsidR="00BF72E7" w:rsidRPr="00BF72E7" w14:paraId="15D6750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0A8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3F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3B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BA0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8B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BD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DAF1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3 878,9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ECE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3 878,9</w:t>
            </w:r>
          </w:p>
        </w:tc>
      </w:tr>
      <w:tr w:rsidR="00BF72E7" w:rsidRPr="00BF72E7" w14:paraId="436FA1D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85B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F1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342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2D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30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70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D5EF9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555A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67CCD24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A17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D1B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02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FD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D8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9C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5DEAD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0603C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1 171,4</w:t>
            </w:r>
          </w:p>
        </w:tc>
      </w:tr>
      <w:tr w:rsidR="00BF72E7" w:rsidRPr="00BF72E7" w14:paraId="5B10ABB1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8CF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CE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69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E7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49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8F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48E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C9A8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096FC17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9B2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696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A7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03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3B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E3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A838B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95A1D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7BC2B0B9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3A8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A1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C3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12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15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BF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EB49D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7DF8E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0B1E1C26" w14:textId="77777777" w:rsidTr="00DE5F1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9E3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B1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1F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77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2B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EC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B9BB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22AB9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005A6261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922F" w14:textId="0A14125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</w:t>
            </w:r>
            <w:r w:rsidR="0058784B" w:rsidRPr="00BF72E7">
              <w:rPr>
                <w:b/>
                <w:bCs/>
                <w:sz w:val="18"/>
                <w:szCs w:val="18"/>
              </w:rPr>
              <w:t>Комплексное развитие</w:t>
            </w:r>
            <w:r w:rsidRPr="00BF72E7">
              <w:rPr>
                <w:b/>
                <w:bCs/>
                <w:sz w:val="18"/>
                <w:szCs w:val="18"/>
              </w:rPr>
              <w:t xml:space="preserve">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C7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BD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14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FA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779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99A1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8B52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BF72E7" w:rsidRPr="00BF72E7" w14:paraId="5ED49B8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C21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8E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EC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68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74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E9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287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A86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1 200,0</w:t>
            </w:r>
          </w:p>
        </w:tc>
      </w:tr>
      <w:tr w:rsidR="00BF72E7" w:rsidRPr="00BF72E7" w14:paraId="73D16B6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E89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61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5F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96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B2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40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2BAF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43A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1 200,0</w:t>
            </w:r>
          </w:p>
        </w:tc>
      </w:tr>
      <w:tr w:rsidR="00BF72E7" w:rsidRPr="00BF72E7" w14:paraId="4FCE933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369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45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A3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3F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0A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4B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E07A0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83 392,5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55D7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93 528,9</w:t>
            </w:r>
          </w:p>
        </w:tc>
      </w:tr>
      <w:tr w:rsidR="00BF72E7" w:rsidRPr="00BF72E7" w14:paraId="4C7F08C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672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DE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D8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4A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29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EA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8139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255D7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1 055,3</w:t>
            </w:r>
          </w:p>
        </w:tc>
      </w:tr>
      <w:tr w:rsidR="00BF72E7" w:rsidRPr="00BF72E7" w14:paraId="1EA5531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7C6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9D1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3A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E4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E8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42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ADFE6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4CFD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</w:tr>
      <w:tr w:rsidR="00BF72E7" w:rsidRPr="00BF72E7" w14:paraId="449D604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EB0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21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55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4B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DB0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71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20F7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8B53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955,3</w:t>
            </w:r>
          </w:p>
        </w:tc>
      </w:tr>
      <w:tr w:rsidR="00BF72E7" w:rsidRPr="00BF72E7" w14:paraId="404AFEC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D823" w14:textId="2EB9B5BB" w:rsidR="00BF72E7" w:rsidRPr="00BF72E7" w:rsidRDefault="00BF72E7" w:rsidP="00BF0F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</w:t>
            </w:r>
            <w:r w:rsidR="00BF0F67"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AE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F64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DB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6E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EC0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6C099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733,7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B942F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733,7</w:t>
            </w:r>
          </w:p>
        </w:tc>
      </w:tr>
      <w:tr w:rsidR="00BF72E7" w:rsidRPr="00BF72E7" w14:paraId="3779039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2A1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ED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5B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08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6F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46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A0312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8AFF8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221,6</w:t>
            </w:r>
          </w:p>
        </w:tc>
      </w:tr>
      <w:tr w:rsidR="00BF72E7" w:rsidRPr="00BF72E7" w14:paraId="38FA140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21E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92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9B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3A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18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7D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F06C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A0AB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06AA1DE2" w14:textId="77777777" w:rsidTr="00DE5F1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381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A58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7B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6F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9F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F24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D458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4C64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3EDEFAD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1D0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4D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55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B7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50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DF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FA5C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82 237,2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28520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92 373,6</w:t>
            </w:r>
          </w:p>
        </w:tc>
      </w:tr>
      <w:tr w:rsidR="00BF72E7" w:rsidRPr="00BF72E7" w14:paraId="7C6B509B" w14:textId="77777777" w:rsidTr="00DE5F1C">
        <w:trPr>
          <w:trHeight w:val="11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8AA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26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22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4D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F5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00000SД017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2B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5A32C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22 211,2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A61E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29 500,0</w:t>
            </w:r>
          </w:p>
        </w:tc>
      </w:tr>
      <w:tr w:rsidR="00BF72E7" w:rsidRPr="00BF72E7" w14:paraId="0522336D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3B2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0F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B8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A2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C2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00000SД017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1E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42AC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22 211,2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19E2E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29 500,0</w:t>
            </w:r>
          </w:p>
        </w:tc>
      </w:tr>
      <w:tr w:rsidR="00BF72E7" w:rsidRPr="00BF72E7" w14:paraId="236A15DD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93F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73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35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2E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52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00000SД017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E1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9922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22 211,2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57FBF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29 500,0</w:t>
            </w:r>
          </w:p>
        </w:tc>
      </w:tr>
      <w:tr w:rsidR="00BF72E7" w:rsidRPr="00BF72E7" w14:paraId="4F32D353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7EA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7F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639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A1A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389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F5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1C5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60 026,0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5FEF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62 873,6</w:t>
            </w:r>
          </w:p>
        </w:tc>
      </w:tr>
      <w:tr w:rsidR="00BF72E7" w:rsidRPr="00BF72E7" w14:paraId="7246F90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EB3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BB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70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20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E2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C8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0B081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60 026,0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140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62 873,6</w:t>
            </w:r>
          </w:p>
        </w:tc>
      </w:tr>
      <w:tr w:rsidR="00BF72E7" w:rsidRPr="00BF72E7" w14:paraId="1EC4841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3C3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EC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F8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C50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0A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D8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2245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60 026,0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A908D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62 873,6</w:t>
            </w:r>
          </w:p>
        </w:tc>
      </w:tr>
      <w:tr w:rsidR="00BF72E7" w:rsidRPr="00BF72E7" w14:paraId="0616653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018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7B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11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62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58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3DE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61AB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CB19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06DA4D47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F97F" w14:textId="6C2DDD33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58784B" w:rsidRPr="00BF72E7">
              <w:rPr>
                <w:b/>
                <w:bCs/>
                <w:sz w:val="18"/>
                <w:szCs w:val="18"/>
              </w:rPr>
              <w:t>округа на</w:t>
            </w:r>
            <w:r w:rsidRPr="00BF72E7">
              <w:rPr>
                <w:b/>
                <w:bCs/>
                <w:sz w:val="18"/>
                <w:szCs w:val="18"/>
              </w:rPr>
              <w:t xml:space="preserve"> 2025-2029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37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BC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56A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EA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0007952001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CD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55C3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30B69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7E75457B" w14:textId="77777777" w:rsidTr="00DE5F1C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3EA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B7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4FD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F5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50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0007952001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D6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B620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D940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56B819B0" w14:textId="77777777" w:rsidTr="00DE5F1C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779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</w:t>
            </w:r>
            <w:r w:rsidRPr="00BF72E7">
              <w:rPr>
                <w:sz w:val="18"/>
                <w:szCs w:val="18"/>
              </w:rPr>
              <w:lastRenderedPageBreak/>
              <w:t>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E7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3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2C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F3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0007952001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C5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C3CBD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6FD7D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3600CAF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52D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32F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A83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28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FE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6D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C0AC1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97AE2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2 000,0</w:t>
            </w:r>
          </w:p>
        </w:tc>
      </w:tr>
      <w:tr w:rsidR="00BF72E7" w:rsidRPr="00BF72E7" w14:paraId="0BF2905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189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B2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C4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1B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CF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F46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20277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624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2 000,0</w:t>
            </w:r>
          </w:p>
        </w:tc>
      </w:tr>
      <w:tr w:rsidR="00BF72E7" w:rsidRPr="00BF72E7" w14:paraId="5A130E74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569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91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1A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1B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26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30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5B8E3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6AA39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3FC2C4B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6B3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90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9F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81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BD0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21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66379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6EB92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3BD58EFD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AAE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19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2A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B2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50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C6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7AFE5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C3A4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500,0</w:t>
            </w:r>
          </w:p>
        </w:tc>
      </w:tr>
      <w:tr w:rsidR="00BF72E7" w:rsidRPr="00BF72E7" w14:paraId="52E945F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52C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Прочее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987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4C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D97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97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9D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A767A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41085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3855B08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2C6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C41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4B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F09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8D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B3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D803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1331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1C9D1EE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248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E6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CF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E4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6A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B4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4A7A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0A5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1 500,0</w:t>
            </w:r>
          </w:p>
        </w:tc>
      </w:tr>
      <w:tr w:rsidR="00BF72E7" w:rsidRPr="00BF72E7" w14:paraId="44C292C3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020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4B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1A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28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2C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54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7C132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6F28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450,0</w:t>
            </w:r>
          </w:p>
        </w:tc>
      </w:tr>
      <w:tr w:rsidR="00BF72E7" w:rsidRPr="00BF72E7" w14:paraId="4E18E75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106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A6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B1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197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96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0D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CCAA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76F81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450,0</w:t>
            </w:r>
          </w:p>
        </w:tc>
      </w:tr>
      <w:tr w:rsidR="00BF72E7" w:rsidRPr="00BF72E7" w14:paraId="1A0F9F0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019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DEA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ED4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C97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A4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425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18AB1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6886F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450,0</w:t>
            </w:r>
          </w:p>
        </w:tc>
      </w:tr>
      <w:tr w:rsidR="00BF72E7" w:rsidRPr="00BF72E7" w14:paraId="27AA25F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D64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72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AE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8F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1F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61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91299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5CC4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77704ABE" w14:textId="77777777" w:rsidTr="00DE5F1C">
        <w:trPr>
          <w:trHeight w:val="5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753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1F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12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F8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A0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BA9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CD46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E1B7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207C8514" w14:textId="77777777" w:rsidTr="00DE5F1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42C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7B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06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9B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38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31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28BE8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1A9D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04AA140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150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63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4F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1D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25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53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47298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2072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4C578273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143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0FA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22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68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FD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B8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A8D7C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A62A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1 000,0</w:t>
            </w:r>
          </w:p>
        </w:tc>
      </w:tr>
      <w:tr w:rsidR="00BF72E7" w:rsidRPr="00BF72E7" w14:paraId="6677865B" w14:textId="77777777" w:rsidTr="00DE5F1C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513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8F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65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CE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4B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03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1925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7557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4701CC24" w14:textId="77777777" w:rsidTr="00DE5F1C">
        <w:trPr>
          <w:trHeight w:val="6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4B1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93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6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79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9F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F5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4DB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37213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5CF392D8" w14:textId="77777777" w:rsidTr="00DE5F1C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4B7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95A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38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10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A7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47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489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ED8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0E68E023" w14:textId="77777777" w:rsidTr="00DE5F1C">
        <w:trPr>
          <w:trHeight w:val="6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578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1D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FE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E8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4F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32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887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5786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7CEEC9AD" w14:textId="77777777" w:rsidTr="00DE5F1C">
        <w:trPr>
          <w:trHeight w:val="7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549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EF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7E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25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EB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CF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6F342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317F5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5,0</w:t>
            </w:r>
          </w:p>
        </w:tc>
      </w:tr>
      <w:tr w:rsidR="00BF72E7" w:rsidRPr="00BF72E7" w14:paraId="37748BF4" w14:textId="77777777" w:rsidTr="00DE5F1C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DDF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образованию администрации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51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375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714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69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B3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A0C5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1 148 884,4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850E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1 168 992,9</w:t>
            </w:r>
          </w:p>
        </w:tc>
      </w:tr>
      <w:tr w:rsidR="00BF72E7" w:rsidRPr="00BF72E7" w14:paraId="238A890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E7E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288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AFD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54EB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ABE5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5F2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D2020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A41A1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540,0</w:t>
            </w:r>
          </w:p>
        </w:tc>
      </w:tr>
      <w:tr w:rsidR="00BF72E7" w:rsidRPr="00BF72E7" w14:paraId="72270E06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97C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lastRenderedPageBreak/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582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F17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540F6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F3D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51D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FBC5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D9809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540,0</w:t>
            </w:r>
          </w:p>
        </w:tc>
      </w:tr>
      <w:tr w:rsidR="00BF72E7" w:rsidRPr="00BF72E7" w14:paraId="20AA803F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EEF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9846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A056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5DA5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831A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B5CB7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BF22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96363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460FB44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C76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D98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0D7B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0B8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BA2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EBB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44ED9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5C7C0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100,0</w:t>
            </w:r>
          </w:p>
        </w:tc>
      </w:tr>
      <w:tr w:rsidR="00BF72E7" w:rsidRPr="00BF72E7" w14:paraId="4B11FCF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9C9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7B2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54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DD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B3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E3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6E726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2900D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440,0</w:t>
            </w:r>
          </w:p>
        </w:tc>
      </w:tr>
      <w:tr w:rsidR="00BF72E7" w:rsidRPr="00BF72E7" w14:paraId="7BB7FA17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66C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E7C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EC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C3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1C5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1D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169BA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F366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440,0</w:t>
            </w:r>
          </w:p>
        </w:tc>
      </w:tr>
      <w:tr w:rsidR="00BF72E7" w:rsidRPr="00BF72E7" w14:paraId="227F898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464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10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37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52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CA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22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4B39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9F7A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2DC4B25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E10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BE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29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55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95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EC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55E0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95CC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755E2C1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1E0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C0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B2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112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12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4D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8D09F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331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69FD9C5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CEE2B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AD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F0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209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689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43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2A764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07F2E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18D397B3" w14:textId="77777777" w:rsidTr="00DE5F1C">
        <w:trPr>
          <w:trHeight w:val="12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D5E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B59A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D2E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E62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F043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C5D3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2BF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2A2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526E619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F664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B45B4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DD1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DF8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3A7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52AF7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2167B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1 146 718,7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9537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1 166 827,2</w:t>
            </w:r>
          </w:p>
        </w:tc>
      </w:tr>
      <w:tr w:rsidR="00BF72E7" w:rsidRPr="00BF72E7" w14:paraId="32C451D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A3A71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4DFC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CEC2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3B9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E16C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D5C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9F57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419 150,3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EFC0C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410 051,8</w:t>
            </w:r>
          </w:p>
        </w:tc>
      </w:tr>
      <w:tr w:rsidR="00BF72E7" w:rsidRPr="00BF72E7" w14:paraId="47233AE3" w14:textId="77777777" w:rsidTr="00DE5F1C">
        <w:trPr>
          <w:trHeight w:val="19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55983" w14:textId="77777777" w:rsidR="00BF72E7" w:rsidRPr="00BF72E7" w:rsidRDefault="00BF72E7" w:rsidP="00BF72E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7C25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775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4A5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957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391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13906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251 204,1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98A5F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242 363,9</w:t>
            </w:r>
          </w:p>
        </w:tc>
      </w:tr>
      <w:tr w:rsidR="00BF72E7" w:rsidRPr="00BF72E7" w14:paraId="67BF94EE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6E79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0410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0AD4C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2859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1C49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F64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ECDF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251 204,1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5F9AB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242 363,9</w:t>
            </w:r>
          </w:p>
        </w:tc>
      </w:tr>
      <w:tr w:rsidR="00BF72E7" w:rsidRPr="00BF72E7" w14:paraId="5F0D069A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539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B190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29F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A1BB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6704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E5F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20FB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251 204,1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5E0C5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242 363,9</w:t>
            </w:r>
          </w:p>
        </w:tc>
      </w:tr>
      <w:tr w:rsidR="00BF72E7" w:rsidRPr="00BF72E7" w14:paraId="5E4C06FB" w14:textId="77777777" w:rsidTr="00DE5F1C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33257" w14:textId="01255D83" w:rsidR="00BF72E7" w:rsidRPr="00BF72E7" w:rsidRDefault="00BF72E7" w:rsidP="00BF72E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</w:t>
            </w:r>
            <w:r w:rsidR="00DE5F1C"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EF8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A43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71B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916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EF4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46FD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72CDB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4 906,9</w:t>
            </w:r>
          </w:p>
        </w:tc>
      </w:tr>
      <w:tr w:rsidR="00BF72E7" w:rsidRPr="00BF72E7" w14:paraId="1BD84AB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4A8E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1222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470E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36F4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031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2BA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E10DD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DDB0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4 906,9</w:t>
            </w:r>
          </w:p>
        </w:tc>
      </w:tr>
      <w:tr w:rsidR="00BF72E7" w:rsidRPr="00BF72E7" w14:paraId="6AB0E659" w14:textId="77777777" w:rsidTr="00DE5F1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015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C0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43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A6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13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8E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937E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5 165,2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23FA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4 906,9</w:t>
            </w:r>
          </w:p>
        </w:tc>
      </w:tr>
      <w:tr w:rsidR="00BF72E7" w:rsidRPr="00BF72E7" w14:paraId="56DA441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1C7C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95F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24B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46C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FF3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2AC7C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E6E5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162 031,0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AD1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162 031,0</w:t>
            </w:r>
          </w:p>
        </w:tc>
      </w:tr>
      <w:tr w:rsidR="00BF72E7" w:rsidRPr="00BF72E7" w14:paraId="275107D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2F6E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6DF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753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D273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A623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1DCC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6FEA2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162 031,0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77B46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162 031,0</w:t>
            </w:r>
          </w:p>
        </w:tc>
      </w:tr>
      <w:tr w:rsidR="00BF72E7" w:rsidRPr="00BF72E7" w14:paraId="275662A4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6D24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658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8F3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06C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6CC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C30E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049C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162 031,0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EBF65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162 031,0</w:t>
            </w:r>
          </w:p>
        </w:tc>
      </w:tr>
      <w:tr w:rsidR="00BF72E7" w:rsidRPr="00BF72E7" w14:paraId="1F957B6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EAF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C16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30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EB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B9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169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F770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051F7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600,0</w:t>
            </w:r>
          </w:p>
        </w:tc>
      </w:tr>
      <w:tr w:rsidR="00BF72E7" w:rsidRPr="00BF72E7" w14:paraId="1D311EAD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612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818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49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40C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572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272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18BF1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754E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600,0</w:t>
            </w:r>
          </w:p>
        </w:tc>
      </w:tr>
      <w:tr w:rsidR="00BF72E7" w:rsidRPr="00BF72E7" w14:paraId="6492A4C7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96E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1333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B4E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FB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16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4F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CA678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1CEA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600,0</w:t>
            </w:r>
          </w:p>
        </w:tc>
      </w:tr>
      <w:tr w:rsidR="00BF72E7" w:rsidRPr="00BF72E7" w14:paraId="02B68FB4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4FB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0F1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0A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36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55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A9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05EB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2AD83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1F73DF0D" w14:textId="77777777" w:rsidTr="00DE5F1C">
        <w:trPr>
          <w:trHeight w:val="10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A35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13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16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AC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94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054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CD72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6CA1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3EC142F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B18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EC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F6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28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584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0FD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B4F7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C3A5E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1913BC81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233A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68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38FB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E05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242F6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B51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BCB3C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622 581,5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48CE0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631 681,6</w:t>
            </w:r>
          </w:p>
        </w:tc>
      </w:tr>
      <w:tr w:rsidR="00BF72E7" w:rsidRPr="00BF72E7" w14:paraId="094C8F19" w14:textId="77777777" w:rsidTr="00DE5F1C">
        <w:trPr>
          <w:trHeight w:val="12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66E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03F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951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8B9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CE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BE6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ACFAF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25C03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3 298,3</w:t>
            </w:r>
          </w:p>
        </w:tc>
      </w:tr>
      <w:tr w:rsidR="00BF72E7" w:rsidRPr="00BF72E7" w14:paraId="461B614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68B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2FAB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3C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17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171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B8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2A7DA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2262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3 298,3</w:t>
            </w:r>
          </w:p>
        </w:tc>
      </w:tr>
      <w:tr w:rsidR="00BF72E7" w:rsidRPr="00BF72E7" w14:paraId="5E17771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EF9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9C8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BC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6B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D8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DA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2C0FB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62C47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3 298,3</w:t>
            </w:r>
          </w:p>
        </w:tc>
      </w:tr>
      <w:tr w:rsidR="00BF72E7" w:rsidRPr="00BF72E7" w14:paraId="14ED8AC7" w14:textId="77777777" w:rsidTr="00DE5F1C">
        <w:trPr>
          <w:trHeight w:val="19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0D5B8" w14:textId="77777777" w:rsidR="00BF72E7" w:rsidRPr="00BF72E7" w:rsidRDefault="00BF72E7" w:rsidP="00BF72E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D3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E1A8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D44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977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FBC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E57E2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356 064,1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559A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343 629,4</w:t>
            </w:r>
          </w:p>
        </w:tc>
      </w:tr>
      <w:tr w:rsidR="00BF72E7" w:rsidRPr="00BF72E7" w14:paraId="0D38E8F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1BAB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541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F5D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48D9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9CB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121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C50CB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356 064,1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8584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343 629,4</w:t>
            </w:r>
          </w:p>
        </w:tc>
      </w:tr>
      <w:tr w:rsidR="00BF72E7" w:rsidRPr="00BF72E7" w14:paraId="67D35075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E8C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AC6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DFCC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76E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19C4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EF4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1FDD7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356 064,1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FD9C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343 629,4</w:t>
            </w:r>
          </w:p>
        </w:tc>
      </w:tr>
      <w:tr w:rsidR="00BF72E7" w:rsidRPr="00BF72E7" w14:paraId="19FD5535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815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851C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606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4DF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D52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CB5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A5D1B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9 077,3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6BCF5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8 496,3</w:t>
            </w:r>
          </w:p>
        </w:tc>
      </w:tr>
      <w:tr w:rsidR="00BF72E7" w:rsidRPr="00BF72E7" w14:paraId="2B9C0C42" w14:textId="77777777" w:rsidTr="00DE5F1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929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92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C0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D3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6C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0B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A221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9 077,3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A09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8 496,3</w:t>
            </w:r>
          </w:p>
        </w:tc>
      </w:tr>
      <w:tr w:rsidR="00BF72E7" w:rsidRPr="00BF72E7" w14:paraId="498AEB8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0AC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C72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4FA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C0B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E260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FCF4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107E9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9 077,3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D6050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8 496,3</w:t>
            </w:r>
          </w:p>
        </w:tc>
      </w:tr>
      <w:tr w:rsidR="00BF72E7" w:rsidRPr="00BF72E7" w14:paraId="25B6B5F0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7C2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lastRenderedPageBreak/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D625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D1E8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C50A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0F8E4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D32C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07A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F492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1 470,5</w:t>
            </w:r>
          </w:p>
        </w:tc>
      </w:tr>
      <w:tr w:rsidR="00BF72E7" w:rsidRPr="00BF72E7" w14:paraId="1CDE2E2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E7E5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0EA3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5696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CD084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37F4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F5DD4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3769A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DED1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1 470,5</w:t>
            </w:r>
          </w:p>
        </w:tc>
      </w:tr>
      <w:tr w:rsidR="00BF72E7" w:rsidRPr="00BF72E7" w14:paraId="47B0A124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65F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E49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585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B5E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84F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9A86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8D8C4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4B16A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1 470,5</w:t>
            </w:r>
          </w:p>
        </w:tc>
      </w:tr>
      <w:tr w:rsidR="00BF72E7" w:rsidRPr="00BF72E7" w14:paraId="26E543B3" w14:textId="77777777" w:rsidTr="00DE5F1C">
        <w:trPr>
          <w:trHeight w:val="14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BCD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2767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88E1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F41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83ED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00E5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42A4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2 341,9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40F2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2 251,2</w:t>
            </w:r>
          </w:p>
        </w:tc>
      </w:tr>
      <w:tr w:rsidR="00BF72E7" w:rsidRPr="00BF72E7" w14:paraId="6D931D4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2F44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2483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D972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A94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9CC3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B351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F88A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2 341,9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AEA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2 251,2</w:t>
            </w:r>
          </w:p>
        </w:tc>
      </w:tr>
      <w:tr w:rsidR="00BF72E7" w:rsidRPr="00BF72E7" w14:paraId="389A344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BC8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98C9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38A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402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2DB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B79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9508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2 341,9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63680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2 251,2</w:t>
            </w:r>
          </w:p>
        </w:tc>
      </w:tr>
      <w:tr w:rsidR="00BF72E7" w:rsidRPr="00BF72E7" w14:paraId="7165BB9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4A1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D98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890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CF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5C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4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1B0C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7F5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4 000,0</w:t>
            </w:r>
          </w:p>
        </w:tc>
      </w:tr>
      <w:tr w:rsidR="00BF72E7" w:rsidRPr="00BF72E7" w14:paraId="5D7FEED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1F0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1EA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D2E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F0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2F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AB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953B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DDFD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4 000,0</w:t>
            </w:r>
          </w:p>
        </w:tc>
      </w:tr>
      <w:tr w:rsidR="00BF72E7" w:rsidRPr="00BF72E7" w14:paraId="2F8538DB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F53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9D24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087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BAF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414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0000071225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95A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A7501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7DC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4 000,0</w:t>
            </w:r>
          </w:p>
        </w:tc>
      </w:tr>
      <w:tr w:rsidR="00BF72E7" w:rsidRPr="00BF72E7" w14:paraId="5CB121A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2F2F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0AE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71EF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D60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FE1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DC5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FEDB6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246 179,4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300C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268 385,9</w:t>
            </w:r>
          </w:p>
        </w:tc>
      </w:tr>
      <w:tr w:rsidR="00BF72E7" w:rsidRPr="00BF72E7" w14:paraId="255D82C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5550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B67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331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0D28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A4D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E75A2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980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246 179,4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BDB6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268 385,9</w:t>
            </w:r>
          </w:p>
        </w:tc>
      </w:tr>
      <w:tr w:rsidR="00BF72E7" w:rsidRPr="00BF72E7" w14:paraId="095706F1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874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A681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012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E2E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7792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026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A7ADC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246 179,4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C381C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268 385,9</w:t>
            </w:r>
          </w:p>
        </w:tc>
      </w:tr>
      <w:tr w:rsidR="00BF72E7" w:rsidRPr="00BF72E7" w14:paraId="209FDCB2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F5E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D0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7D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75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B1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4F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CEC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B434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494A56A5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687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61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43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44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F59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ACF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21722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24DD4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186082E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CDF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1D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D27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9A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23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96C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026C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CF7E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6A346A1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09F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E32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C36F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6CE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8D8E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5D21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196A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86 531,8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2397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106 946,5</w:t>
            </w:r>
          </w:p>
        </w:tc>
      </w:tr>
      <w:tr w:rsidR="00BF72E7" w:rsidRPr="00BF72E7" w14:paraId="70DF600F" w14:textId="77777777" w:rsidTr="00DE5F1C">
        <w:trPr>
          <w:trHeight w:val="11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70AF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C5CF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6D1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7146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975A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3D6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D5FC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990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2 855,0</w:t>
            </w:r>
          </w:p>
        </w:tc>
      </w:tr>
      <w:tr w:rsidR="00BF72E7" w:rsidRPr="00BF72E7" w14:paraId="2D2EFFE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5259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2F314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821F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FE5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A6D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E1A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3AEB5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2E66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2 855,0</w:t>
            </w:r>
          </w:p>
        </w:tc>
      </w:tr>
      <w:tr w:rsidR="00BF72E7" w:rsidRPr="00BF72E7" w14:paraId="2D3310F6" w14:textId="77777777" w:rsidTr="00DE5F1C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F0A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DE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52A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3F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47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BB1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7BE9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2 984,8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775E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2 855,0</w:t>
            </w:r>
          </w:p>
        </w:tc>
      </w:tr>
      <w:tr w:rsidR="00BF72E7" w:rsidRPr="00BF72E7" w14:paraId="7E443BF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E726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 xml:space="preserve">Обеспечение деятельности </w:t>
            </w: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16B1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2D8E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72F5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0034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29CEF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5F1A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83 397,0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5AE8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103 941,5</w:t>
            </w:r>
          </w:p>
        </w:tc>
      </w:tr>
      <w:tr w:rsidR="00BF72E7" w:rsidRPr="00BF72E7" w14:paraId="431737CA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BC656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B7D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7248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F21C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3D2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0788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1D0BD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83 397,0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B27E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103 941,5</w:t>
            </w:r>
          </w:p>
        </w:tc>
      </w:tr>
      <w:tr w:rsidR="00BF72E7" w:rsidRPr="00BF72E7" w14:paraId="338A2B4E" w14:textId="77777777" w:rsidTr="00DE5F1C">
        <w:trPr>
          <w:trHeight w:val="14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1CEB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49B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1C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4D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C34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20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19C1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83 397,0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9EC22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103 941,5</w:t>
            </w:r>
          </w:p>
        </w:tc>
      </w:tr>
      <w:tr w:rsidR="00BF72E7" w:rsidRPr="00BF72E7" w14:paraId="6F438CE5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157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77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50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CC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C56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634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7350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9CA5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4A71535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169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74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E34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32D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91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8B5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8D9B1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2793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5BD8B31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8C4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E2D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5AA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AA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CE2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DA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0E37E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2A3F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150,0</w:t>
            </w:r>
          </w:p>
        </w:tc>
      </w:tr>
      <w:tr w:rsidR="00BF72E7" w:rsidRPr="00BF72E7" w14:paraId="37C3762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B3EF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color w:val="1A1A1A"/>
                <w:sz w:val="18"/>
                <w:szCs w:val="18"/>
              </w:rPr>
            </w:pPr>
            <w:r w:rsidRPr="00BF72E7">
              <w:rPr>
                <w:b/>
                <w:bCs/>
                <w:color w:val="1A1A1A"/>
                <w:sz w:val="18"/>
                <w:szCs w:val="18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B59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F1A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E54E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C12C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688B7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A6EB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5C49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3 283,4</w:t>
            </w:r>
          </w:p>
        </w:tc>
      </w:tr>
      <w:tr w:rsidR="00BF72E7" w:rsidRPr="00BF72E7" w14:paraId="004E46A9" w14:textId="77777777" w:rsidTr="00DE5F1C">
        <w:trPr>
          <w:trHeight w:val="52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75F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5D5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02B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44606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4156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7030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AB731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6A190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3 233,4</w:t>
            </w:r>
          </w:p>
        </w:tc>
      </w:tr>
      <w:tr w:rsidR="00BF72E7" w:rsidRPr="00BF72E7" w14:paraId="45934062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9683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F96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F19D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EB0D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3AF6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CE73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EE4ED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537A9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3 233,4</w:t>
            </w:r>
          </w:p>
        </w:tc>
      </w:tr>
      <w:tr w:rsidR="00BF72E7" w:rsidRPr="00BF72E7" w14:paraId="092535B4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D2A8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355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004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BFBC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5B5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1A941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0D74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3FA83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3 233,4</w:t>
            </w:r>
          </w:p>
        </w:tc>
      </w:tr>
      <w:tr w:rsidR="00BF72E7" w:rsidRPr="00BF72E7" w14:paraId="0F7394A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E73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775A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65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4EC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5C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411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4FAC8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9B575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40778DD1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ACE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67D2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04B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18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041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48A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7845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AC990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6C73AB7C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507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387E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466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6C7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71B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5AD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0C3E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8C67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4DC4169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69A7A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0F97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CFE8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B64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E203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26C3D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2C74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15 171,7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3919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14 863,9</w:t>
            </w:r>
          </w:p>
        </w:tc>
      </w:tr>
      <w:tr w:rsidR="00BF72E7" w:rsidRPr="00BF72E7" w14:paraId="744F731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2E73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DF96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5FA7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7D3A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038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525A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22690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4 593,3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451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4 593,3</w:t>
            </w:r>
          </w:p>
        </w:tc>
      </w:tr>
      <w:tr w:rsidR="00BF72E7" w:rsidRPr="00BF72E7" w14:paraId="470C5008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FEF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4CFF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A7A0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F8A68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95B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E16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53D97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4 593,3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CAD2F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4 593,3</w:t>
            </w:r>
          </w:p>
        </w:tc>
      </w:tr>
      <w:tr w:rsidR="00BF72E7" w:rsidRPr="00BF72E7" w14:paraId="389EDDB0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17F3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EA55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9A8D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EF65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DC80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F1B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DDCE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3 512,5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1FA8E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3 512,5</w:t>
            </w:r>
          </w:p>
        </w:tc>
      </w:tr>
      <w:tr w:rsidR="00BF72E7" w:rsidRPr="00BF72E7" w14:paraId="56F6811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7EE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F64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6A3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6F70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AF44D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F0FDF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4CC5D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4F081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20,0</w:t>
            </w:r>
          </w:p>
        </w:tc>
      </w:tr>
      <w:tr w:rsidR="00BF72E7" w:rsidRPr="00BF72E7" w14:paraId="1686B81B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26F26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ED5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2C09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4321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3256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DBF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575880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EB14B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1 060,8</w:t>
            </w:r>
          </w:p>
        </w:tc>
      </w:tr>
      <w:tr w:rsidR="00BF72E7" w:rsidRPr="00BF72E7" w14:paraId="168F9532" w14:textId="77777777" w:rsidTr="00DE5F1C">
        <w:trPr>
          <w:trHeight w:val="7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8E7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D26C7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76B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440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4BEA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9C8A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28C2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5 811,0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97687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5 503,2</w:t>
            </w:r>
          </w:p>
        </w:tc>
      </w:tr>
      <w:tr w:rsidR="00BF72E7" w:rsidRPr="00BF72E7" w14:paraId="1D50FF5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4B39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19C0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C90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2EF4B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6F79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407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110AF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5 811,0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DEB19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5 503,2</w:t>
            </w:r>
          </w:p>
        </w:tc>
      </w:tr>
      <w:tr w:rsidR="00BF72E7" w:rsidRPr="00BF72E7" w14:paraId="19633F6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CF9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CD0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D012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27D1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5336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270D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EF508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5 811,0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0366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5 503,2</w:t>
            </w:r>
          </w:p>
        </w:tc>
      </w:tr>
      <w:tr w:rsidR="00BF72E7" w:rsidRPr="00BF72E7" w14:paraId="354E46F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C25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04E9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7489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32F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C016A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2E3B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56701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629C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51,1</w:t>
            </w:r>
          </w:p>
        </w:tc>
      </w:tr>
      <w:tr w:rsidR="00BF72E7" w:rsidRPr="00BF72E7" w14:paraId="6D2D96D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FD2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D7F3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5FD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6460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8979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B4B2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CB5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68F28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51,1</w:t>
            </w:r>
          </w:p>
        </w:tc>
      </w:tr>
      <w:tr w:rsidR="00BF72E7" w:rsidRPr="00BF72E7" w14:paraId="2913E5B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6F9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5408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96AF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A2DC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AD1C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FB39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8A577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4A4A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51,1</w:t>
            </w:r>
          </w:p>
        </w:tc>
      </w:tr>
      <w:tr w:rsidR="00BF72E7" w:rsidRPr="00BF72E7" w14:paraId="3E2CB4DA" w14:textId="77777777" w:rsidTr="00DE5F1C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A69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FEC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62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CB4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E4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425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4F4B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4 666,3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D01D9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4 666,3</w:t>
            </w:r>
          </w:p>
        </w:tc>
      </w:tr>
      <w:tr w:rsidR="00BF72E7" w:rsidRPr="00BF72E7" w14:paraId="7AF2B8AC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22F2E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E3ED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4EC38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F2B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263AC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A8CE0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60E61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4 666,3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2A5E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4 666,3</w:t>
            </w:r>
          </w:p>
        </w:tc>
      </w:tr>
      <w:tr w:rsidR="00BF72E7" w:rsidRPr="00BF72E7" w14:paraId="5552A643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39C10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A6FC2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39A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F9DDF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43A7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03F83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56420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4 666,3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2FDD8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4 666,3</w:t>
            </w:r>
          </w:p>
        </w:tc>
      </w:tr>
      <w:tr w:rsidR="00BF72E7" w:rsidRPr="00BF72E7" w14:paraId="52AFEF46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3BD8" w14:textId="216863FB" w:rsidR="00BF72E7" w:rsidRPr="00BF72E7" w:rsidRDefault="00BF72E7" w:rsidP="00DE5F1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Фонд оплаты труда</w:t>
            </w:r>
            <w:r w:rsidR="00DE5F1C"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21AFB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E44E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590A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B4ED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CE88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D122A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3 545,5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2BA04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3 545,5</w:t>
            </w:r>
          </w:p>
        </w:tc>
      </w:tr>
      <w:tr w:rsidR="00BF72E7" w:rsidRPr="00BF72E7" w14:paraId="0A7CB65F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2E7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2638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FD7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B824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2B0B1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165A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9541A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03C3D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7AEF1E3E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14E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6E8B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D95F9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5BB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7BE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6600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FEB2E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2210E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1 070,8</w:t>
            </w:r>
          </w:p>
        </w:tc>
      </w:tr>
      <w:tr w:rsidR="00BF72E7" w:rsidRPr="00BF72E7" w14:paraId="46BD0F06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36CC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AF6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A9A20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ADFA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3117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D4A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C9B6E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7B496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0,0</w:t>
            </w:r>
          </w:p>
        </w:tc>
      </w:tr>
      <w:tr w:rsidR="00BF72E7" w:rsidRPr="00BF72E7" w14:paraId="7DCA6DE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420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EFE9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B06E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5CB4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33A9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21E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132C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5C02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</w:tr>
      <w:tr w:rsidR="00BF72E7" w:rsidRPr="00BF72E7" w14:paraId="6562F012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95AE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660EC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2991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850F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7CBF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4BE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389FF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11C94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</w:tr>
      <w:tr w:rsidR="00BF72E7" w:rsidRPr="00BF72E7" w14:paraId="7254FBDF" w14:textId="77777777" w:rsidTr="00DE5F1C">
        <w:trPr>
          <w:trHeight w:val="7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CF7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BF72E7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4A5E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8C2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953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A7F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3BF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A4A51B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5ECFC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7474974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954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E4A4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D02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F33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207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B57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5805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98F82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7B782DB7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77F4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29A8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843D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E56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D16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0007951014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11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D538A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0A8AB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50,0</w:t>
            </w:r>
          </w:p>
        </w:tc>
      </w:tr>
      <w:tr w:rsidR="00BF72E7" w:rsidRPr="00BF72E7" w14:paraId="09D70937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7EAC9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FA792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C64E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7DC1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346F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5EE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96129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541C85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1 475,7</w:t>
            </w:r>
          </w:p>
        </w:tc>
      </w:tr>
      <w:tr w:rsidR="00BF72E7" w:rsidRPr="00BF72E7" w14:paraId="7D06BDCB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92FD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E03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DB495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A220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18CEB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C04B8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F5C1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1C4EC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1 475,7</w:t>
            </w:r>
          </w:p>
        </w:tc>
      </w:tr>
      <w:tr w:rsidR="00BF72E7" w:rsidRPr="00BF72E7" w14:paraId="396F1A51" w14:textId="77777777" w:rsidTr="00DE5F1C">
        <w:trPr>
          <w:trHeight w:val="14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1A0C" w14:textId="3CD056D5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Наделение органов местного самоуправления</w:t>
            </w:r>
            <w:r w:rsidR="00DE5F1C">
              <w:rPr>
                <w:sz w:val="18"/>
                <w:szCs w:val="18"/>
              </w:rPr>
              <w:t xml:space="preserve"> </w:t>
            </w:r>
            <w:r w:rsidRPr="00BF72E7">
              <w:rPr>
                <w:sz w:val="18"/>
                <w:szCs w:val="18"/>
              </w:rPr>
              <w:t>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FF73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C671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C3406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4B36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026AF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ED17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6712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1 475,7</w:t>
            </w:r>
          </w:p>
        </w:tc>
      </w:tr>
      <w:tr w:rsidR="00BF72E7" w:rsidRPr="00BF72E7" w14:paraId="22D69A98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5DA7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82D3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02E908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2C827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5378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08BE4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36CBD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F705E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15,9</w:t>
            </w:r>
          </w:p>
        </w:tc>
      </w:tr>
      <w:tr w:rsidR="00BF72E7" w:rsidRPr="00BF72E7" w14:paraId="4357005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7E5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B2B6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C74F0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CF24A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F0D0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40CB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482796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23894C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15,9</w:t>
            </w:r>
          </w:p>
        </w:tc>
      </w:tr>
      <w:tr w:rsidR="00BF72E7" w:rsidRPr="00BF72E7" w14:paraId="0AF6DE79" w14:textId="77777777" w:rsidTr="00DE5F1C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54B11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DCB3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A5A3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4E533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9A5D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5C6B3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8B1BA4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B02E8F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1 459,8</w:t>
            </w:r>
          </w:p>
        </w:tc>
      </w:tr>
      <w:tr w:rsidR="00BF72E7" w:rsidRPr="00BF72E7" w14:paraId="49F8BB7A" w14:textId="77777777" w:rsidTr="00DE5F1C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1761D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DD0C2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90BCA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B61E5F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B8021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63069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BFB32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078D8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BF72E7">
              <w:rPr>
                <w:sz w:val="18"/>
                <w:szCs w:val="18"/>
              </w:rPr>
              <w:t>1 459,8</w:t>
            </w:r>
          </w:p>
        </w:tc>
      </w:tr>
      <w:tr w:rsidR="00BF72E7" w:rsidRPr="00BF72E7" w14:paraId="63E0BE9A" w14:textId="77777777" w:rsidTr="00DE5F1C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1C52" w14:textId="77777777" w:rsidR="00BF72E7" w:rsidRPr="00BF72E7" w:rsidRDefault="00BF72E7" w:rsidP="00BF72E7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704C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ECC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479E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2A3B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C4E5" w14:textId="77777777" w:rsidR="00BF72E7" w:rsidRPr="00BF72E7" w:rsidRDefault="00BF72E7" w:rsidP="00BF72E7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F72E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24627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72E7">
              <w:rPr>
                <w:b/>
                <w:bCs/>
                <w:sz w:val="24"/>
                <w:szCs w:val="24"/>
              </w:rPr>
              <w:t>1 768 878,5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A3283" w14:textId="77777777" w:rsidR="00BF72E7" w:rsidRPr="00BF72E7" w:rsidRDefault="00BF72E7" w:rsidP="00BF72E7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72E7">
              <w:rPr>
                <w:b/>
                <w:bCs/>
                <w:sz w:val="24"/>
                <w:szCs w:val="24"/>
              </w:rPr>
              <w:t>1 799 147,8</w:t>
            </w:r>
          </w:p>
        </w:tc>
      </w:tr>
    </w:tbl>
    <w:p w14:paraId="2400FB13" w14:textId="77777777" w:rsidR="007409CF" w:rsidRPr="00104138" w:rsidRDefault="007409CF" w:rsidP="00DB4085"/>
    <w:p w14:paraId="2136633A" w14:textId="0803A077" w:rsidR="007409CF" w:rsidRDefault="005D73D6" w:rsidP="00BF72E7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</w:t>
      </w:r>
    </w:p>
    <w:p w14:paraId="0E2FA3EA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54B001B4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7F3E2AFB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0F03E229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230805DB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05D55690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64668809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368BD41B" w14:textId="77777777" w:rsidR="0058784B" w:rsidRDefault="0058784B" w:rsidP="007409CF">
      <w:pPr>
        <w:jc w:val="right"/>
        <w:rPr>
          <w:szCs w:val="28"/>
        </w:rPr>
      </w:pPr>
    </w:p>
    <w:p w14:paraId="2D54DCE9" w14:textId="77777777" w:rsidR="0058784B" w:rsidRDefault="0058784B" w:rsidP="007409CF">
      <w:pPr>
        <w:jc w:val="right"/>
        <w:rPr>
          <w:szCs w:val="28"/>
        </w:rPr>
      </w:pPr>
    </w:p>
    <w:p w14:paraId="3E896F1A" w14:textId="197A5FAE" w:rsidR="007409CF" w:rsidRDefault="00C50748" w:rsidP="007409CF">
      <w:pPr>
        <w:jc w:val="right"/>
        <w:rPr>
          <w:szCs w:val="28"/>
        </w:rPr>
      </w:pPr>
      <w:r>
        <w:rPr>
          <w:szCs w:val="28"/>
        </w:rPr>
        <w:lastRenderedPageBreak/>
        <w:t>Приложение № 9</w:t>
      </w:r>
    </w:p>
    <w:p w14:paraId="6938A9BC" w14:textId="77777777" w:rsidR="00C50748" w:rsidRDefault="007409CF" w:rsidP="00C50748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 w:rsidR="00C50748">
        <w:rPr>
          <w:szCs w:val="28"/>
        </w:rPr>
        <w:t>Совета</w:t>
      </w:r>
    </w:p>
    <w:p w14:paraId="1B21783D" w14:textId="77777777" w:rsidR="00C50748" w:rsidRDefault="00C50748" w:rsidP="00C5074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Петровск-Забайкальского</w:t>
      </w:r>
    </w:p>
    <w:p w14:paraId="72317265" w14:textId="77777777" w:rsidR="00C50748" w:rsidRDefault="00C50748" w:rsidP="00C5074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4F81BF42" w14:textId="6DFE8087" w:rsidR="007409CF" w:rsidRDefault="00C50748" w:rsidP="00C50748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7B8462F9" w14:textId="5795B45A" w:rsidR="002E08F4" w:rsidRDefault="00AD2BFE" w:rsidP="00C50748">
      <w:pPr>
        <w:spacing w:line="240" w:lineRule="auto"/>
        <w:jc w:val="right"/>
        <w:rPr>
          <w:szCs w:val="28"/>
        </w:rPr>
      </w:pPr>
      <w:r w:rsidRPr="00230295">
        <w:rPr>
          <w:i/>
          <w:szCs w:val="28"/>
        </w:rPr>
        <w:t xml:space="preserve"> </w:t>
      </w:r>
    </w:p>
    <w:p w14:paraId="0BC8F34E" w14:textId="0BF61B5D" w:rsidR="007409CF" w:rsidRPr="00E8435D" w:rsidRDefault="007409CF" w:rsidP="00C50748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от___________№__________</w:t>
      </w:r>
    </w:p>
    <w:p w14:paraId="372ABC32" w14:textId="77777777" w:rsidR="007409CF" w:rsidRDefault="007409CF" w:rsidP="007409CF">
      <w:pPr>
        <w:ind w:firstLine="709"/>
        <w:jc w:val="right"/>
        <w:rPr>
          <w:szCs w:val="28"/>
        </w:rPr>
      </w:pPr>
    </w:p>
    <w:p w14:paraId="460DC0C8" w14:textId="77777777" w:rsidR="007409CF" w:rsidRPr="00127EF9" w:rsidRDefault="007409CF" w:rsidP="00C50748">
      <w:pPr>
        <w:spacing w:line="240" w:lineRule="auto"/>
        <w:ind w:firstLine="0"/>
        <w:jc w:val="center"/>
        <w:rPr>
          <w:szCs w:val="28"/>
        </w:rPr>
      </w:pPr>
      <w:r w:rsidRPr="00127EF9">
        <w:rPr>
          <w:szCs w:val="28"/>
        </w:rPr>
        <w:t>Программа муниципальных внутренних заимствований</w:t>
      </w:r>
    </w:p>
    <w:p w14:paraId="18A97FFE" w14:textId="157F4199" w:rsidR="007409CF" w:rsidRDefault="00C50748" w:rsidP="00C50748">
      <w:pPr>
        <w:spacing w:line="240" w:lineRule="auto"/>
        <w:jc w:val="center"/>
        <w:rPr>
          <w:i/>
          <w:szCs w:val="28"/>
        </w:rPr>
      </w:pPr>
      <w:r>
        <w:rPr>
          <w:szCs w:val="28"/>
        </w:rPr>
        <w:t>Петровск-Забайкальского муниципального округа Забайкальского края</w:t>
      </w:r>
    </w:p>
    <w:p w14:paraId="399FE3C1" w14:textId="46BC9FA7" w:rsidR="007409CF" w:rsidRPr="00127EF9" w:rsidRDefault="007409CF" w:rsidP="002E08F4">
      <w:pPr>
        <w:ind w:firstLine="0"/>
        <w:jc w:val="center"/>
        <w:rPr>
          <w:szCs w:val="28"/>
        </w:rPr>
      </w:pPr>
      <w:r w:rsidRPr="00127EF9">
        <w:rPr>
          <w:szCs w:val="28"/>
        </w:rPr>
        <w:t xml:space="preserve">на </w:t>
      </w:r>
      <w:r w:rsidR="00642A31">
        <w:rPr>
          <w:szCs w:val="28"/>
        </w:rPr>
        <w:t>2026</w:t>
      </w:r>
      <w:r w:rsidRPr="00127EF9">
        <w:rPr>
          <w:szCs w:val="28"/>
        </w:rPr>
        <w:t xml:space="preserve"> год</w:t>
      </w:r>
    </w:p>
    <w:p w14:paraId="45F12A98" w14:textId="77777777" w:rsidR="007409CF" w:rsidRPr="00127EF9" w:rsidRDefault="007409CF" w:rsidP="007409CF">
      <w:pPr>
        <w:rPr>
          <w:szCs w:val="28"/>
        </w:rPr>
      </w:pPr>
    </w:p>
    <w:p w14:paraId="4FFBEDFF" w14:textId="77777777" w:rsidR="007409CF" w:rsidRPr="00942FC2" w:rsidRDefault="007409CF" w:rsidP="002E08F4">
      <w:pPr>
        <w:keepNext/>
        <w:jc w:val="right"/>
        <w:rPr>
          <w:szCs w:val="28"/>
        </w:rPr>
      </w:pPr>
      <w:r w:rsidRPr="00942FC2">
        <w:rPr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717"/>
        <w:gridCol w:w="2094"/>
        <w:gridCol w:w="1964"/>
        <w:gridCol w:w="2094"/>
      </w:tblGrid>
      <w:tr w:rsidR="007409CF" w:rsidRPr="00127EF9" w14:paraId="4088FB43" w14:textId="77777777" w:rsidTr="002E08F4">
        <w:trPr>
          <w:trHeight w:val="685"/>
          <w:tblHeader/>
        </w:trPr>
        <w:tc>
          <w:tcPr>
            <w:tcW w:w="366" w:type="pct"/>
            <w:vAlign w:val="center"/>
          </w:tcPr>
          <w:p w14:paraId="0EE6353E" w14:textId="77777777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27EF9">
              <w:rPr>
                <w:szCs w:val="28"/>
              </w:rPr>
              <w:t>№ п/п</w:t>
            </w:r>
          </w:p>
        </w:tc>
        <w:tc>
          <w:tcPr>
            <w:tcW w:w="1419" w:type="pct"/>
            <w:vAlign w:val="center"/>
          </w:tcPr>
          <w:p w14:paraId="30954AB0" w14:textId="77777777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27EF9">
              <w:rPr>
                <w:szCs w:val="28"/>
              </w:rPr>
              <w:t xml:space="preserve">Виды </w:t>
            </w:r>
            <w:r w:rsidRPr="00942FC2">
              <w:rPr>
                <w:szCs w:val="28"/>
              </w:rPr>
              <w:t>долговых обязательств</w:t>
            </w:r>
          </w:p>
        </w:tc>
        <w:tc>
          <w:tcPr>
            <w:tcW w:w="1094" w:type="pct"/>
            <w:vAlign w:val="center"/>
          </w:tcPr>
          <w:p w14:paraId="6A5F207F" w14:textId="7210AE0B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27EF9">
              <w:rPr>
                <w:szCs w:val="28"/>
              </w:rPr>
              <w:t>Объ</w:t>
            </w:r>
            <w:r w:rsidR="00FB51D1">
              <w:rPr>
                <w:szCs w:val="28"/>
              </w:rPr>
              <w:t>е</w:t>
            </w:r>
            <w:r w:rsidRPr="00127EF9">
              <w:rPr>
                <w:szCs w:val="28"/>
              </w:rPr>
              <w:t>м</w:t>
            </w:r>
            <w:r>
              <w:rPr>
                <w:szCs w:val="28"/>
              </w:rPr>
              <w:t xml:space="preserve"> </w:t>
            </w:r>
            <w:r w:rsidRPr="00767922">
              <w:rPr>
                <w:szCs w:val="28"/>
              </w:rPr>
              <w:t>привлечения средств в бюджет</w:t>
            </w:r>
          </w:p>
        </w:tc>
        <w:tc>
          <w:tcPr>
            <w:tcW w:w="1026" w:type="pct"/>
            <w:vAlign w:val="center"/>
          </w:tcPr>
          <w:p w14:paraId="5E6E8AD1" w14:textId="181B83DA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67922">
              <w:rPr>
                <w:szCs w:val="28"/>
              </w:rPr>
              <w:t>бъем погашения</w:t>
            </w:r>
            <w:r>
              <w:rPr>
                <w:szCs w:val="28"/>
              </w:rPr>
              <w:t xml:space="preserve"> </w:t>
            </w:r>
            <w:r w:rsidRPr="00942FC2">
              <w:rPr>
                <w:szCs w:val="28"/>
              </w:rPr>
              <w:t>долговых обязательств</w:t>
            </w:r>
          </w:p>
        </w:tc>
        <w:tc>
          <w:tcPr>
            <w:tcW w:w="1094" w:type="pct"/>
            <w:vAlign w:val="center"/>
          </w:tcPr>
          <w:p w14:paraId="51D0563B" w14:textId="77777777" w:rsidR="007409CF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42FC2">
              <w:rPr>
                <w:szCs w:val="28"/>
              </w:rPr>
              <w:t>редельные сроки погашения долговых обязательств</w:t>
            </w:r>
          </w:p>
        </w:tc>
      </w:tr>
      <w:tr w:rsidR="007409CF" w:rsidRPr="00FB3380" w14:paraId="3FF15ECC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D68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757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B869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BE3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1D7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5</w:t>
            </w:r>
          </w:p>
        </w:tc>
      </w:tr>
      <w:tr w:rsidR="002E08F4" w:rsidRPr="00127EF9" w14:paraId="202EE0C4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971" w14:textId="7D132B05" w:rsidR="002E08F4" w:rsidRPr="00FB3380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F9F" w14:textId="6366562D" w:rsidR="002E08F4" w:rsidRPr="00FB3380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49C0" w14:textId="6EFD943C" w:rsidR="002E08F4" w:rsidRPr="00FB3380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0F" w14:textId="4DC5C902" w:rsidR="002E08F4" w:rsidRPr="00FB3380" w:rsidRDefault="00CD45CA" w:rsidP="00BD21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571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F23" w14:textId="725687A7" w:rsidR="002E08F4" w:rsidRPr="00FB3380" w:rsidRDefault="003F7BCB" w:rsidP="00CD4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01.12.202</w:t>
            </w:r>
            <w:r w:rsidR="00CD45CA" w:rsidRPr="00FB3380">
              <w:rPr>
                <w:sz w:val="24"/>
                <w:szCs w:val="24"/>
              </w:rPr>
              <w:t>6</w:t>
            </w:r>
            <w:r w:rsidRPr="00FB3380">
              <w:rPr>
                <w:sz w:val="24"/>
                <w:szCs w:val="24"/>
              </w:rPr>
              <w:t xml:space="preserve"> г.</w:t>
            </w:r>
          </w:p>
        </w:tc>
      </w:tr>
    </w:tbl>
    <w:p w14:paraId="29CE7BD9" w14:textId="77777777" w:rsidR="007409CF" w:rsidRPr="00127EF9" w:rsidRDefault="007409CF" w:rsidP="002E08F4"/>
    <w:p w14:paraId="7171EF19" w14:textId="77777777" w:rsidR="007409CF" w:rsidRDefault="007409CF" w:rsidP="002E08F4"/>
    <w:p w14:paraId="3AEE85EC" w14:textId="0F6475EE" w:rsidR="007409CF" w:rsidRDefault="007409CF" w:rsidP="002E08F4"/>
    <w:p w14:paraId="1C0CF006" w14:textId="61C6494D" w:rsidR="00AD2BFE" w:rsidRDefault="00AD2BFE" w:rsidP="002E08F4"/>
    <w:p w14:paraId="0EF6F70D" w14:textId="3A446E44" w:rsidR="00AD2BFE" w:rsidRDefault="00AD2BFE" w:rsidP="002E08F4"/>
    <w:p w14:paraId="6E46EB8F" w14:textId="1291FAEB" w:rsidR="00AD2BFE" w:rsidRDefault="00AD2BFE" w:rsidP="002E08F4"/>
    <w:p w14:paraId="0553D7D3" w14:textId="5E03FCF9" w:rsidR="00AD2BFE" w:rsidRDefault="00AD2BFE" w:rsidP="002E08F4"/>
    <w:p w14:paraId="5A0CBB77" w14:textId="3B4AE35B" w:rsidR="00AD2BFE" w:rsidRDefault="00AD2BFE" w:rsidP="002E08F4"/>
    <w:p w14:paraId="4300E643" w14:textId="7545DC7F" w:rsidR="00AD2BFE" w:rsidRDefault="00AD2BFE" w:rsidP="002E08F4"/>
    <w:p w14:paraId="1428EFFF" w14:textId="191C1050" w:rsidR="00AD2BFE" w:rsidRDefault="00AD2BFE" w:rsidP="002E08F4"/>
    <w:p w14:paraId="64AA9A2A" w14:textId="5DC37311" w:rsidR="00AD2BFE" w:rsidRDefault="00AD2BFE" w:rsidP="002E08F4"/>
    <w:p w14:paraId="2E223376" w14:textId="77777777" w:rsidR="00AD2BFE" w:rsidRDefault="00AD2BFE" w:rsidP="002E08F4"/>
    <w:p w14:paraId="544F0284" w14:textId="77777777" w:rsidR="007409CF" w:rsidRDefault="007409CF" w:rsidP="002E08F4"/>
    <w:p w14:paraId="4961C491" w14:textId="77777777" w:rsidR="00F126BC" w:rsidRDefault="00F126BC" w:rsidP="007409CF">
      <w:pPr>
        <w:jc w:val="right"/>
        <w:rPr>
          <w:szCs w:val="28"/>
        </w:rPr>
      </w:pPr>
    </w:p>
    <w:p w14:paraId="64809301" w14:textId="77777777" w:rsidR="00C74FBA" w:rsidRDefault="00C74FBA" w:rsidP="007409CF">
      <w:pPr>
        <w:jc w:val="right"/>
        <w:rPr>
          <w:szCs w:val="28"/>
        </w:rPr>
      </w:pPr>
    </w:p>
    <w:p w14:paraId="7620556C" w14:textId="2F650B79" w:rsidR="007409CF" w:rsidRDefault="007409CF" w:rsidP="007409CF">
      <w:pPr>
        <w:jc w:val="right"/>
        <w:rPr>
          <w:szCs w:val="28"/>
        </w:rPr>
      </w:pPr>
      <w:r w:rsidRPr="00BE005C">
        <w:rPr>
          <w:szCs w:val="28"/>
        </w:rPr>
        <w:lastRenderedPageBreak/>
        <w:t>Приложение № </w:t>
      </w:r>
      <w:r w:rsidR="00BF2E31">
        <w:rPr>
          <w:szCs w:val="28"/>
        </w:rPr>
        <w:t>10</w:t>
      </w:r>
    </w:p>
    <w:p w14:paraId="0B68B8C5" w14:textId="77777777" w:rsidR="00BF2E31" w:rsidRPr="00BF2E31" w:rsidRDefault="00BF2E31" w:rsidP="00BF2E31">
      <w:pPr>
        <w:jc w:val="right"/>
        <w:rPr>
          <w:szCs w:val="28"/>
        </w:rPr>
      </w:pPr>
      <w:r w:rsidRPr="00BF2E31">
        <w:rPr>
          <w:szCs w:val="28"/>
        </w:rPr>
        <w:t>к Решению Совета</w:t>
      </w:r>
    </w:p>
    <w:p w14:paraId="4B852280" w14:textId="77777777" w:rsidR="00BF2E31" w:rsidRPr="00BF2E31" w:rsidRDefault="00BF2E31" w:rsidP="00BF2E31">
      <w:pPr>
        <w:jc w:val="right"/>
        <w:rPr>
          <w:szCs w:val="28"/>
        </w:rPr>
      </w:pPr>
      <w:r w:rsidRPr="00BF2E31">
        <w:rPr>
          <w:szCs w:val="28"/>
        </w:rPr>
        <w:t xml:space="preserve"> Петровск-Забайкальского</w:t>
      </w:r>
    </w:p>
    <w:p w14:paraId="4D896689" w14:textId="77777777" w:rsidR="00BF2E31" w:rsidRPr="00BF2E31" w:rsidRDefault="00BF2E31" w:rsidP="00BF2E31">
      <w:pPr>
        <w:jc w:val="right"/>
        <w:rPr>
          <w:szCs w:val="28"/>
        </w:rPr>
      </w:pPr>
      <w:r w:rsidRPr="00BF2E31">
        <w:rPr>
          <w:szCs w:val="28"/>
        </w:rPr>
        <w:t xml:space="preserve"> муниципального округа</w:t>
      </w:r>
    </w:p>
    <w:p w14:paraId="559D280F" w14:textId="44FDC21D" w:rsidR="00BF2E31" w:rsidRPr="00BF2E31" w:rsidRDefault="00BF2E31" w:rsidP="003F7BCB">
      <w:pPr>
        <w:jc w:val="right"/>
        <w:rPr>
          <w:szCs w:val="28"/>
        </w:rPr>
      </w:pPr>
      <w:r w:rsidRPr="00BF2E31">
        <w:rPr>
          <w:szCs w:val="28"/>
        </w:rPr>
        <w:t>Забайкальского края</w:t>
      </w:r>
    </w:p>
    <w:p w14:paraId="0916AAA8" w14:textId="77777777" w:rsidR="00BF2E31" w:rsidRPr="00BF2E31" w:rsidRDefault="00BF2E31" w:rsidP="00BF2E31">
      <w:pPr>
        <w:jc w:val="right"/>
        <w:rPr>
          <w:szCs w:val="28"/>
        </w:rPr>
      </w:pPr>
      <w:r w:rsidRPr="00BF2E31">
        <w:rPr>
          <w:szCs w:val="28"/>
        </w:rPr>
        <w:t>от___________№__________</w:t>
      </w:r>
    </w:p>
    <w:p w14:paraId="376CD3F5" w14:textId="16B3D114" w:rsidR="007409CF" w:rsidRPr="00E8435D" w:rsidRDefault="007409CF" w:rsidP="007409CF">
      <w:pPr>
        <w:jc w:val="right"/>
        <w:rPr>
          <w:szCs w:val="28"/>
        </w:rPr>
      </w:pPr>
    </w:p>
    <w:p w14:paraId="650C1D18" w14:textId="77777777" w:rsidR="007409CF" w:rsidRDefault="007409CF" w:rsidP="002E08F4"/>
    <w:p w14:paraId="4D54FEB7" w14:textId="0D47F5DC" w:rsidR="007409CF" w:rsidRDefault="007409CF" w:rsidP="002E08F4">
      <w:pPr>
        <w:ind w:firstLine="0"/>
        <w:jc w:val="center"/>
        <w:rPr>
          <w:szCs w:val="28"/>
        </w:rPr>
      </w:pPr>
      <w:r w:rsidRPr="00127EF9">
        <w:rPr>
          <w:szCs w:val="28"/>
        </w:rPr>
        <w:t>Программа муниципальных внутренних заимствований</w:t>
      </w:r>
      <w:r>
        <w:rPr>
          <w:szCs w:val="28"/>
        </w:rPr>
        <w:t xml:space="preserve"> </w:t>
      </w:r>
      <w:r w:rsidR="00BF2E31" w:rsidRPr="00BF2E31">
        <w:rPr>
          <w:szCs w:val="28"/>
        </w:rPr>
        <w:t>Петровск-Забайкальского муниципального округа Забайкальского края</w:t>
      </w:r>
      <w:r w:rsidR="00BF2E31">
        <w:rPr>
          <w:szCs w:val="28"/>
        </w:rPr>
        <w:t xml:space="preserve"> </w:t>
      </w:r>
      <w:r>
        <w:rPr>
          <w:szCs w:val="28"/>
        </w:rPr>
        <w:t xml:space="preserve">на плановый период </w:t>
      </w:r>
    </w:p>
    <w:p w14:paraId="50BC83B4" w14:textId="37336985" w:rsidR="007409CF" w:rsidRPr="00127EF9" w:rsidRDefault="00C74FBA" w:rsidP="002E08F4">
      <w:pPr>
        <w:ind w:firstLine="0"/>
        <w:jc w:val="center"/>
        <w:rPr>
          <w:szCs w:val="28"/>
        </w:rPr>
      </w:pPr>
      <w:r>
        <w:rPr>
          <w:szCs w:val="28"/>
        </w:rPr>
        <w:t xml:space="preserve"> 2027</w:t>
      </w:r>
      <w:r w:rsidR="00BF2E31">
        <w:rPr>
          <w:szCs w:val="28"/>
        </w:rPr>
        <w:t xml:space="preserve"> </w:t>
      </w:r>
      <w:r w:rsidR="007409CF">
        <w:rPr>
          <w:szCs w:val="28"/>
        </w:rPr>
        <w:t>и</w:t>
      </w:r>
      <w:r>
        <w:rPr>
          <w:szCs w:val="28"/>
        </w:rPr>
        <w:t xml:space="preserve"> 2028</w:t>
      </w:r>
      <w:r w:rsidR="007409CF" w:rsidRPr="00127EF9">
        <w:rPr>
          <w:szCs w:val="28"/>
        </w:rPr>
        <w:t xml:space="preserve"> год</w:t>
      </w:r>
      <w:r w:rsidR="00967D9A">
        <w:rPr>
          <w:szCs w:val="28"/>
        </w:rPr>
        <w:t>ов</w:t>
      </w:r>
    </w:p>
    <w:p w14:paraId="6B156655" w14:textId="77777777" w:rsidR="007409CF" w:rsidRPr="00127EF9" w:rsidRDefault="007409CF" w:rsidP="007409CF">
      <w:pPr>
        <w:rPr>
          <w:szCs w:val="28"/>
        </w:rPr>
      </w:pPr>
    </w:p>
    <w:p w14:paraId="2F03B1D5" w14:textId="77777777" w:rsidR="007409CF" w:rsidRPr="00F6425F" w:rsidRDefault="007409CF" w:rsidP="002E08F4">
      <w:pPr>
        <w:keepNext/>
        <w:jc w:val="right"/>
        <w:rPr>
          <w:szCs w:val="28"/>
        </w:rPr>
      </w:pPr>
      <w:r w:rsidRPr="00F6425F">
        <w:rPr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81"/>
        <w:gridCol w:w="1272"/>
        <w:gridCol w:w="1398"/>
        <w:gridCol w:w="1144"/>
        <w:gridCol w:w="1398"/>
        <w:gridCol w:w="2038"/>
      </w:tblGrid>
      <w:tr w:rsidR="007409CF" w:rsidRPr="002E08F4" w14:paraId="20977F0F" w14:textId="77777777" w:rsidTr="002E08F4">
        <w:trPr>
          <w:trHeight w:val="70"/>
          <w:tblHeader/>
        </w:trPr>
        <w:tc>
          <w:tcPr>
            <w:tcW w:w="267" w:type="pct"/>
            <w:vMerge w:val="restart"/>
          </w:tcPr>
          <w:p w14:paraId="3BCA020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№ п/п</w:t>
            </w:r>
          </w:p>
        </w:tc>
        <w:tc>
          <w:tcPr>
            <w:tcW w:w="933" w:type="pct"/>
            <w:vMerge w:val="restart"/>
            <w:vAlign w:val="center"/>
          </w:tcPr>
          <w:p w14:paraId="4FBCDBF3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400" w:type="pct"/>
            <w:gridSpan w:val="2"/>
            <w:tcBorders>
              <w:bottom w:val="single" w:sz="4" w:space="0" w:color="auto"/>
            </w:tcBorders>
          </w:tcPr>
          <w:p w14:paraId="1B4EDA76" w14:textId="04F1CCEB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</w:t>
            </w:r>
            <w:r w:rsidR="00FB51D1">
              <w:rPr>
                <w:sz w:val="24"/>
                <w:szCs w:val="24"/>
              </w:rPr>
              <w:t>е</w:t>
            </w:r>
            <w:r w:rsidRPr="002E08F4">
              <w:rPr>
                <w:sz w:val="24"/>
                <w:szCs w:val="24"/>
              </w:rPr>
              <w:t>м привлечения средств в бюджет</w:t>
            </w:r>
          </w:p>
        </w:tc>
        <w:tc>
          <w:tcPr>
            <w:tcW w:w="1333" w:type="pct"/>
            <w:gridSpan w:val="2"/>
            <w:tcBorders>
              <w:bottom w:val="single" w:sz="4" w:space="0" w:color="auto"/>
            </w:tcBorders>
          </w:tcPr>
          <w:p w14:paraId="3B1FAAE6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067" w:type="pct"/>
            <w:vMerge w:val="restart"/>
          </w:tcPr>
          <w:p w14:paraId="48EBFEB7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7409CF" w:rsidRPr="002E08F4" w14:paraId="2A0651C8" w14:textId="77777777" w:rsidTr="002E08F4">
        <w:trPr>
          <w:trHeight w:val="369"/>
          <w:tblHeader/>
        </w:trPr>
        <w:tc>
          <w:tcPr>
            <w:tcW w:w="267" w:type="pct"/>
            <w:vMerge/>
          </w:tcPr>
          <w:p w14:paraId="6EF22E5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</w:tcPr>
          <w:p w14:paraId="5BE90C9C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16959551" w14:textId="2A9738BC" w:rsidR="007409CF" w:rsidRPr="003F7BCB" w:rsidRDefault="007409CF" w:rsidP="003F7BC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F7BCB">
              <w:rPr>
                <w:sz w:val="20"/>
              </w:rPr>
              <w:t xml:space="preserve">на </w:t>
            </w:r>
            <w:r w:rsidR="00B766C9">
              <w:rPr>
                <w:sz w:val="20"/>
              </w:rPr>
              <w:t>2027</w:t>
            </w:r>
            <w:r w:rsidRPr="003F7BCB">
              <w:rPr>
                <w:sz w:val="20"/>
              </w:rPr>
              <w:t xml:space="preserve"> год</w:t>
            </w:r>
          </w:p>
        </w:tc>
        <w:tc>
          <w:tcPr>
            <w:tcW w:w="733" w:type="pct"/>
            <w:vAlign w:val="center"/>
          </w:tcPr>
          <w:p w14:paraId="038DF356" w14:textId="292F729B" w:rsidR="007409CF" w:rsidRPr="003F7BCB" w:rsidRDefault="007409CF" w:rsidP="002E08F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F7BCB">
              <w:rPr>
                <w:sz w:val="20"/>
              </w:rPr>
              <w:t>н</w:t>
            </w:r>
            <w:r w:rsidR="00B766C9">
              <w:rPr>
                <w:sz w:val="20"/>
              </w:rPr>
              <w:t>а 2028</w:t>
            </w:r>
            <w:r w:rsidRPr="003F7BCB">
              <w:rPr>
                <w:sz w:val="20"/>
              </w:rPr>
              <w:t xml:space="preserve"> год</w:t>
            </w:r>
          </w:p>
        </w:tc>
        <w:tc>
          <w:tcPr>
            <w:tcW w:w="600" w:type="pct"/>
          </w:tcPr>
          <w:p w14:paraId="77BCD27A" w14:textId="78A2B1B8" w:rsidR="007409CF" w:rsidRPr="003F7BCB" w:rsidRDefault="00B766C9" w:rsidP="002E08F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2027 </w:t>
            </w:r>
            <w:r w:rsidR="007409CF" w:rsidRPr="003F7BCB">
              <w:rPr>
                <w:sz w:val="20"/>
              </w:rPr>
              <w:t>год</w:t>
            </w:r>
          </w:p>
        </w:tc>
        <w:tc>
          <w:tcPr>
            <w:tcW w:w="733" w:type="pct"/>
          </w:tcPr>
          <w:p w14:paraId="21E380EB" w14:textId="775FC71A" w:rsidR="007409CF" w:rsidRPr="003F7BCB" w:rsidRDefault="00B766C9" w:rsidP="002E08F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 2028</w:t>
            </w:r>
            <w:r w:rsidR="003F7BCB" w:rsidRPr="003F7BCB">
              <w:rPr>
                <w:sz w:val="20"/>
              </w:rPr>
              <w:t xml:space="preserve"> год</w:t>
            </w:r>
          </w:p>
        </w:tc>
        <w:tc>
          <w:tcPr>
            <w:tcW w:w="1067" w:type="pct"/>
            <w:vMerge/>
          </w:tcPr>
          <w:p w14:paraId="2FD56EBF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09CF" w:rsidRPr="002E08F4" w14:paraId="147CE15B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891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461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80D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AD30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F78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836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C6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7</w:t>
            </w:r>
          </w:p>
        </w:tc>
      </w:tr>
      <w:tr w:rsidR="003F7BCB" w:rsidRPr="00FB3380" w14:paraId="4872F75C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592" w14:textId="7D884D66" w:rsidR="003F7BCB" w:rsidRPr="002E08F4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24FB" w14:textId="5DC5B972" w:rsidR="003F7BCB" w:rsidRPr="002E08F4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BCB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D3D" w14:textId="4A90BD67" w:rsidR="003F7BCB" w:rsidRPr="002E08F4" w:rsidRDefault="003F7BCB" w:rsidP="00AC6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4EA5" w14:textId="6F0DB772" w:rsidR="003F7BCB" w:rsidRPr="002E08F4" w:rsidRDefault="00A0480F" w:rsidP="00AC625F">
            <w:pPr>
              <w:spacing w:line="60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6B4" w14:textId="4754CC0B" w:rsidR="003F7BCB" w:rsidRPr="002E08F4" w:rsidRDefault="00A0480F" w:rsidP="00AC6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468" w14:textId="34AF7480" w:rsidR="003F7BCB" w:rsidRPr="002E08F4" w:rsidRDefault="003F7BCB" w:rsidP="00AC6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500" w14:textId="79B1D578" w:rsidR="003F7BCB" w:rsidRPr="00FB3380" w:rsidRDefault="003F7BCB" w:rsidP="00CD4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01.</w:t>
            </w:r>
            <w:r w:rsidR="00FD5810" w:rsidRPr="00FB3380">
              <w:rPr>
                <w:sz w:val="24"/>
                <w:szCs w:val="24"/>
              </w:rPr>
              <w:t>12.202</w:t>
            </w:r>
            <w:r w:rsidR="00CD45CA" w:rsidRPr="00FB3380">
              <w:rPr>
                <w:sz w:val="24"/>
                <w:szCs w:val="24"/>
              </w:rPr>
              <w:t>7</w:t>
            </w:r>
          </w:p>
        </w:tc>
      </w:tr>
    </w:tbl>
    <w:p w14:paraId="15DE2D50" w14:textId="77777777" w:rsidR="007409CF" w:rsidRPr="00127EF9" w:rsidRDefault="007409CF" w:rsidP="007409CF">
      <w:pPr>
        <w:rPr>
          <w:szCs w:val="28"/>
        </w:rPr>
      </w:pPr>
    </w:p>
    <w:p w14:paraId="077D13F5" w14:textId="6B4399C4" w:rsidR="007409CF" w:rsidRDefault="007409CF" w:rsidP="007409CF">
      <w:pPr>
        <w:rPr>
          <w:szCs w:val="28"/>
        </w:rPr>
      </w:pPr>
    </w:p>
    <w:p w14:paraId="1B6EE652" w14:textId="4CE55AA8" w:rsidR="00AD2BFE" w:rsidRDefault="00AD2BFE" w:rsidP="007409CF">
      <w:pPr>
        <w:rPr>
          <w:szCs w:val="28"/>
        </w:rPr>
      </w:pPr>
    </w:p>
    <w:p w14:paraId="15D3BA99" w14:textId="55E6C22C" w:rsidR="00AD2BFE" w:rsidRDefault="00AD2BFE" w:rsidP="007409CF">
      <w:pPr>
        <w:rPr>
          <w:szCs w:val="28"/>
        </w:rPr>
      </w:pPr>
    </w:p>
    <w:p w14:paraId="10B3F378" w14:textId="2A44E3CE" w:rsidR="00AD2BFE" w:rsidRDefault="00AD2BFE" w:rsidP="007409CF">
      <w:pPr>
        <w:rPr>
          <w:szCs w:val="28"/>
        </w:rPr>
      </w:pPr>
    </w:p>
    <w:p w14:paraId="2FE40F9B" w14:textId="753F21C2" w:rsidR="00AD2BFE" w:rsidRDefault="00AD2BFE" w:rsidP="007409CF">
      <w:pPr>
        <w:rPr>
          <w:szCs w:val="28"/>
        </w:rPr>
      </w:pPr>
    </w:p>
    <w:p w14:paraId="11FEF77B" w14:textId="71CAF59B" w:rsidR="00AD2BFE" w:rsidRDefault="00AD2BFE" w:rsidP="007409CF">
      <w:pPr>
        <w:rPr>
          <w:szCs w:val="28"/>
        </w:rPr>
      </w:pPr>
    </w:p>
    <w:p w14:paraId="123D2F73" w14:textId="6EC166D4" w:rsidR="00AD2BFE" w:rsidRDefault="00AD2BFE" w:rsidP="007409CF">
      <w:pPr>
        <w:rPr>
          <w:szCs w:val="28"/>
        </w:rPr>
      </w:pPr>
    </w:p>
    <w:p w14:paraId="1C59CBF4" w14:textId="77777777" w:rsidR="00821062" w:rsidRDefault="00821062" w:rsidP="00FD5810">
      <w:pPr>
        <w:ind w:firstLine="0"/>
        <w:rPr>
          <w:szCs w:val="28"/>
        </w:rPr>
      </w:pPr>
    </w:p>
    <w:p w14:paraId="00A9789A" w14:textId="77777777" w:rsidR="00FD5810" w:rsidRDefault="00FD5810" w:rsidP="00FD5810">
      <w:pPr>
        <w:ind w:firstLine="0"/>
        <w:rPr>
          <w:szCs w:val="28"/>
        </w:rPr>
      </w:pPr>
    </w:p>
    <w:p w14:paraId="575F404D" w14:textId="77777777" w:rsidR="00C74FBA" w:rsidRDefault="00C74FBA" w:rsidP="00FD5810">
      <w:pPr>
        <w:ind w:firstLine="0"/>
        <w:rPr>
          <w:szCs w:val="28"/>
        </w:rPr>
      </w:pPr>
    </w:p>
    <w:p w14:paraId="00846C3D" w14:textId="77777777" w:rsidR="00FD5810" w:rsidRDefault="00FD5810" w:rsidP="00FD5810">
      <w:pPr>
        <w:ind w:firstLine="0"/>
        <w:rPr>
          <w:szCs w:val="28"/>
        </w:rPr>
      </w:pPr>
    </w:p>
    <w:p w14:paraId="42B762F9" w14:textId="6ED2FB79" w:rsidR="007409CF" w:rsidRDefault="007409CF" w:rsidP="007409CF">
      <w:pPr>
        <w:jc w:val="right"/>
        <w:rPr>
          <w:szCs w:val="28"/>
        </w:rPr>
      </w:pPr>
      <w:r w:rsidRPr="00BE005C">
        <w:rPr>
          <w:szCs w:val="28"/>
        </w:rPr>
        <w:t>Приложение № </w:t>
      </w:r>
      <w:r w:rsidR="00FD5810">
        <w:rPr>
          <w:szCs w:val="28"/>
        </w:rPr>
        <w:t>11</w:t>
      </w:r>
    </w:p>
    <w:p w14:paraId="466930C2" w14:textId="77777777" w:rsidR="00FD5810" w:rsidRPr="00FD5810" w:rsidRDefault="00FD5810" w:rsidP="00FD5810">
      <w:pPr>
        <w:ind w:firstLine="0"/>
        <w:jc w:val="right"/>
        <w:rPr>
          <w:szCs w:val="28"/>
        </w:rPr>
      </w:pPr>
      <w:r w:rsidRPr="00FD5810">
        <w:rPr>
          <w:szCs w:val="28"/>
        </w:rPr>
        <w:t>к Решению Совета</w:t>
      </w:r>
    </w:p>
    <w:p w14:paraId="4C806F0C" w14:textId="77777777" w:rsidR="00FD5810" w:rsidRPr="00FD5810" w:rsidRDefault="00FD5810" w:rsidP="00FD5810">
      <w:pPr>
        <w:ind w:firstLine="0"/>
        <w:jc w:val="right"/>
        <w:rPr>
          <w:szCs w:val="28"/>
        </w:rPr>
      </w:pPr>
      <w:r w:rsidRPr="00FD5810">
        <w:rPr>
          <w:szCs w:val="28"/>
        </w:rPr>
        <w:t xml:space="preserve"> Петровск-Забайкальского</w:t>
      </w:r>
    </w:p>
    <w:p w14:paraId="763100C3" w14:textId="77777777" w:rsidR="00FD5810" w:rsidRPr="00FD5810" w:rsidRDefault="00FD5810" w:rsidP="00FD5810">
      <w:pPr>
        <w:ind w:firstLine="0"/>
        <w:jc w:val="right"/>
        <w:rPr>
          <w:szCs w:val="28"/>
        </w:rPr>
      </w:pPr>
      <w:r w:rsidRPr="00FD5810">
        <w:rPr>
          <w:szCs w:val="28"/>
        </w:rPr>
        <w:t xml:space="preserve"> муниципального округа</w:t>
      </w:r>
    </w:p>
    <w:p w14:paraId="50F73E23" w14:textId="77777777" w:rsidR="00FD5810" w:rsidRPr="00FD5810" w:rsidRDefault="00FD5810" w:rsidP="00FD5810">
      <w:pPr>
        <w:ind w:firstLine="0"/>
        <w:jc w:val="right"/>
        <w:rPr>
          <w:szCs w:val="28"/>
        </w:rPr>
      </w:pPr>
      <w:r w:rsidRPr="00FD5810">
        <w:rPr>
          <w:szCs w:val="28"/>
        </w:rPr>
        <w:t>Забайкальского края</w:t>
      </w:r>
    </w:p>
    <w:p w14:paraId="3EED2D2D" w14:textId="3817A3F3" w:rsidR="005D73D6" w:rsidRDefault="00FD5810" w:rsidP="00FD5810">
      <w:pPr>
        <w:ind w:firstLine="0"/>
        <w:jc w:val="right"/>
      </w:pPr>
      <w:r w:rsidRPr="00FD5810">
        <w:rPr>
          <w:szCs w:val="28"/>
        </w:rPr>
        <w:t>от___________№__________</w:t>
      </w:r>
    </w:p>
    <w:p w14:paraId="4E959773" w14:textId="625368FC" w:rsidR="007409CF" w:rsidRPr="00127EF9" w:rsidRDefault="007409CF" w:rsidP="002E08F4">
      <w:pPr>
        <w:ind w:firstLine="0"/>
        <w:jc w:val="center"/>
      </w:pPr>
      <w:r w:rsidRPr="00127EF9">
        <w:t xml:space="preserve">Программа муниципальных гарантий </w:t>
      </w:r>
      <w:r w:rsidR="00FD5810" w:rsidRPr="00FD5810">
        <w:t>Петровск-Забайкальского муниципального округа Забайкальского края</w:t>
      </w:r>
      <w:r>
        <w:rPr>
          <w:rFonts w:cs="Arial"/>
        </w:rPr>
        <w:t xml:space="preserve"> </w:t>
      </w:r>
      <w:r>
        <w:t>на</w:t>
      </w:r>
      <w:r w:rsidR="00C74FBA">
        <w:t xml:space="preserve"> 2026</w:t>
      </w:r>
      <w:r w:rsidRPr="00127EF9">
        <w:t xml:space="preserve"> год </w:t>
      </w:r>
      <w:r>
        <w:t xml:space="preserve">и на плановый период на </w:t>
      </w:r>
      <w:r w:rsidR="00C74FBA">
        <w:t>2027</w:t>
      </w:r>
      <w:r w:rsidR="00FD5810">
        <w:t xml:space="preserve"> </w:t>
      </w:r>
      <w:r>
        <w:t>и</w:t>
      </w:r>
      <w:r w:rsidRPr="00127EF9">
        <w:t xml:space="preserve"> </w:t>
      </w:r>
      <w:r w:rsidR="00C74FBA">
        <w:t>2028</w:t>
      </w:r>
      <w:r w:rsidRPr="00127EF9">
        <w:t xml:space="preserve"> годы</w:t>
      </w:r>
      <w:r>
        <w:t xml:space="preserve"> </w:t>
      </w:r>
      <w:r w:rsidRPr="00127EF9">
        <w:t>в</w:t>
      </w:r>
      <w:r>
        <w:t xml:space="preserve"> валюте Российской Федерации</w:t>
      </w:r>
    </w:p>
    <w:p w14:paraId="5BDFE500" w14:textId="77777777" w:rsidR="007409CF" w:rsidRPr="00127EF9" w:rsidRDefault="007409CF" w:rsidP="002E08F4">
      <w:pPr>
        <w:ind w:firstLine="0"/>
        <w:jc w:val="center"/>
      </w:pPr>
    </w:p>
    <w:p w14:paraId="3761231E" w14:textId="0F46E762" w:rsidR="007409CF" w:rsidRDefault="007409CF" w:rsidP="0058784B">
      <w:pPr>
        <w:spacing w:line="240" w:lineRule="auto"/>
        <w:ind w:firstLine="0"/>
        <w:jc w:val="center"/>
      </w:pPr>
      <w:r w:rsidRPr="00127EF9">
        <w:t>Раздел 1. Перечень подлежащих предос</w:t>
      </w:r>
      <w:r>
        <w:t xml:space="preserve">тавлению муниципальных гарантий </w:t>
      </w:r>
      <w:r w:rsidR="00FD5810" w:rsidRPr="00FD5810">
        <w:t>Петровск-Забайкальского муниципального округа Забайкальского</w:t>
      </w:r>
      <w:r w:rsidR="00FD5810">
        <w:t xml:space="preserve"> края</w:t>
      </w:r>
      <w:r>
        <w:rPr>
          <w:rFonts w:cs="Arial"/>
        </w:rPr>
        <w:t xml:space="preserve"> </w:t>
      </w:r>
      <w:r w:rsidRPr="00127EF9">
        <w:t xml:space="preserve">в </w:t>
      </w:r>
      <w:r w:rsidR="00C74FBA">
        <w:t>2026</w:t>
      </w:r>
      <w:r w:rsidRPr="00127EF9">
        <w:t xml:space="preserve"> году</w:t>
      </w:r>
      <w:r>
        <w:t xml:space="preserve"> и в плановом периоде </w:t>
      </w:r>
      <w:r w:rsidR="00C74FBA">
        <w:t>2027</w:t>
      </w:r>
      <w:r w:rsidR="00FD5810">
        <w:t xml:space="preserve"> </w:t>
      </w:r>
      <w:r>
        <w:t>-</w:t>
      </w:r>
      <w:r w:rsidRPr="00127EF9">
        <w:t xml:space="preserve"> </w:t>
      </w:r>
      <w:r w:rsidR="00C74FBA">
        <w:t>2028</w:t>
      </w:r>
      <w:r w:rsidRPr="00127EF9">
        <w:t xml:space="preserve"> годов</w:t>
      </w:r>
    </w:p>
    <w:p w14:paraId="0BEB20B6" w14:textId="77777777" w:rsidR="005D73D6" w:rsidRDefault="005D73D6" w:rsidP="002E08F4">
      <w:pPr>
        <w:ind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468"/>
        <w:gridCol w:w="1261"/>
        <w:gridCol w:w="586"/>
        <w:gridCol w:w="586"/>
        <w:gridCol w:w="588"/>
        <w:gridCol w:w="1152"/>
        <w:gridCol w:w="1152"/>
        <w:gridCol w:w="1441"/>
        <w:gridCol w:w="865"/>
      </w:tblGrid>
      <w:tr w:rsidR="007409CF" w:rsidRPr="002E08F4" w14:paraId="67E2431C" w14:textId="77777777" w:rsidTr="002E08F4">
        <w:trPr>
          <w:trHeight w:val="679"/>
        </w:trPr>
        <w:tc>
          <w:tcPr>
            <w:tcW w:w="246" w:type="pct"/>
            <w:vMerge w:val="restart"/>
            <w:vAlign w:val="center"/>
          </w:tcPr>
          <w:p w14:paraId="6B54EB7E" w14:textId="0E4B411C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№ п/п</w:t>
            </w:r>
          </w:p>
        </w:tc>
        <w:tc>
          <w:tcPr>
            <w:tcW w:w="767" w:type="pct"/>
            <w:vMerge w:val="restart"/>
            <w:vAlign w:val="center"/>
          </w:tcPr>
          <w:p w14:paraId="7CB78FCE" w14:textId="75B596D0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Направление (цель)</w:t>
            </w:r>
            <w:r w:rsidR="002E08F4"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гарантирования</w:t>
            </w:r>
          </w:p>
        </w:tc>
        <w:tc>
          <w:tcPr>
            <w:tcW w:w="659" w:type="pct"/>
            <w:vMerge w:val="restart"/>
            <w:vAlign w:val="center"/>
          </w:tcPr>
          <w:p w14:paraId="1FDBAF2C" w14:textId="58F40206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Категории</w:t>
            </w:r>
            <w:r w:rsidR="002E08F4"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принципалов</w:t>
            </w:r>
          </w:p>
        </w:tc>
        <w:tc>
          <w:tcPr>
            <w:tcW w:w="919" w:type="pct"/>
            <w:gridSpan w:val="3"/>
            <w:vAlign w:val="center"/>
          </w:tcPr>
          <w:p w14:paraId="49DBE414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Объем гарантий,</w:t>
            </w:r>
          </w:p>
          <w:p w14:paraId="13C9BCD8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тыс. рублей</w:t>
            </w:r>
          </w:p>
        </w:tc>
        <w:tc>
          <w:tcPr>
            <w:tcW w:w="2409" w:type="pct"/>
            <w:gridSpan w:val="4"/>
            <w:vAlign w:val="center"/>
          </w:tcPr>
          <w:p w14:paraId="3D5E5B53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Условия предоставления гарантий</w:t>
            </w:r>
          </w:p>
        </w:tc>
      </w:tr>
      <w:tr w:rsidR="002E08F4" w:rsidRPr="002E08F4" w14:paraId="55209038" w14:textId="77777777" w:rsidTr="002E08F4">
        <w:trPr>
          <w:trHeight w:val="1218"/>
        </w:trPr>
        <w:tc>
          <w:tcPr>
            <w:tcW w:w="246" w:type="pct"/>
            <w:vMerge/>
            <w:vAlign w:val="center"/>
          </w:tcPr>
          <w:p w14:paraId="6E357FB5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</w:tcPr>
          <w:p w14:paraId="15712A3C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14:paraId="316DED6E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788F95E" w14:textId="421567E0" w:rsidR="002E08F4" w:rsidRPr="002E08F4" w:rsidRDefault="00C74FBA" w:rsidP="00967D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E08F4" w:rsidRPr="002E08F4">
              <w:rPr>
                <w:sz w:val="24"/>
                <w:szCs w:val="24"/>
              </w:rPr>
              <w:t xml:space="preserve"> г</w:t>
            </w:r>
            <w:r w:rsidR="00967D9A">
              <w:rPr>
                <w:sz w:val="24"/>
                <w:szCs w:val="24"/>
              </w:rPr>
              <w:t>о</w:t>
            </w:r>
            <w:r w:rsidR="002E08F4" w:rsidRPr="002E08F4">
              <w:rPr>
                <w:sz w:val="24"/>
                <w:szCs w:val="24"/>
              </w:rPr>
              <w:t>д</w:t>
            </w:r>
          </w:p>
        </w:tc>
        <w:tc>
          <w:tcPr>
            <w:tcW w:w="306" w:type="pct"/>
            <w:vAlign w:val="center"/>
          </w:tcPr>
          <w:p w14:paraId="7CD33C26" w14:textId="49FA2ED7" w:rsidR="002E08F4" w:rsidRPr="002E08F4" w:rsidRDefault="00C74FBA" w:rsidP="00967D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E08F4" w:rsidRPr="002E08F4">
              <w:rPr>
                <w:sz w:val="24"/>
                <w:szCs w:val="24"/>
              </w:rPr>
              <w:t>год</w:t>
            </w:r>
          </w:p>
        </w:tc>
        <w:tc>
          <w:tcPr>
            <w:tcW w:w="307" w:type="pct"/>
            <w:vAlign w:val="center"/>
          </w:tcPr>
          <w:p w14:paraId="4EB77610" w14:textId="7172ACE2" w:rsidR="002E08F4" w:rsidRPr="002E08F4" w:rsidRDefault="00C74FBA" w:rsidP="00967D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E08F4" w:rsidRPr="002E08F4">
              <w:rPr>
                <w:sz w:val="24"/>
                <w:szCs w:val="24"/>
              </w:rPr>
              <w:t>год</w:t>
            </w:r>
          </w:p>
        </w:tc>
        <w:tc>
          <w:tcPr>
            <w:tcW w:w="602" w:type="pct"/>
            <w:vAlign w:val="center"/>
          </w:tcPr>
          <w:p w14:paraId="0046FDE9" w14:textId="18270A56" w:rsidR="002E08F4" w:rsidRPr="002E08F4" w:rsidRDefault="002E08F4" w:rsidP="002E08F4">
            <w:pPr>
              <w:spacing w:line="240" w:lineRule="auto"/>
              <w:ind w:left="-57" w:right="-40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наличие права</w:t>
            </w:r>
            <w:r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регрес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сного требова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ния</w:t>
            </w:r>
          </w:p>
        </w:tc>
        <w:tc>
          <w:tcPr>
            <w:tcW w:w="602" w:type="pct"/>
            <w:vAlign w:val="center"/>
          </w:tcPr>
          <w:p w14:paraId="3E877609" w14:textId="670A747E" w:rsidR="002E08F4" w:rsidRPr="002E08F4" w:rsidRDefault="002E08F4" w:rsidP="002E08F4">
            <w:pPr>
              <w:spacing w:line="240" w:lineRule="auto"/>
              <w:ind w:left="-28" w:right="-8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анализ финан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сового состоя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ния принци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пала</w:t>
            </w:r>
          </w:p>
        </w:tc>
        <w:tc>
          <w:tcPr>
            <w:tcW w:w="753" w:type="pct"/>
            <w:vAlign w:val="center"/>
          </w:tcPr>
          <w:p w14:paraId="6DC81F6B" w14:textId="08B15887" w:rsidR="002E08F4" w:rsidRPr="002E08F4" w:rsidRDefault="00967D9A" w:rsidP="002E08F4">
            <w:pPr>
              <w:spacing w:line="240" w:lineRule="auto"/>
              <w:ind w:left="-68" w:right="-74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П</w:t>
            </w:r>
            <w:r w:rsidR="002E08F4" w:rsidRPr="002E08F4">
              <w:rPr>
                <w:sz w:val="24"/>
                <w:szCs w:val="24"/>
              </w:rPr>
              <w:t>редостав</w:t>
            </w:r>
            <w:r>
              <w:rPr>
                <w:sz w:val="24"/>
                <w:szCs w:val="24"/>
              </w:rPr>
              <w:t>-</w:t>
            </w:r>
            <w:r w:rsidR="002E08F4" w:rsidRPr="002E08F4">
              <w:rPr>
                <w:sz w:val="24"/>
                <w:szCs w:val="24"/>
              </w:rPr>
              <w:t>ление обеспечения исполнения обязательств принципала перед гарантом</w:t>
            </w:r>
          </w:p>
        </w:tc>
        <w:tc>
          <w:tcPr>
            <w:tcW w:w="452" w:type="pct"/>
            <w:vAlign w:val="center"/>
          </w:tcPr>
          <w:p w14:paraId="316A4688" w14:textId="5BFBB5C9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иные усло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вия</w:t>
            </w:r>
          </w:p>
        </w:tc>
      </w:tr>
      <w:tr w:rsidR="002E08F4" w:rsidRPr="002E08F4" w14:paraId="4DE96E7D" w14:textId="77777777" w:rsidTr="002E08F4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2C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ADB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E1C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6E3" w14:textId="77777777" w:rsidR="007409CF" w:rsidRPr="002E08F4" w:rsidRDefault="007409CF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D94" w14:textId="77777777" w:rsidR="007409CF" w:rsidRPr="002E08F4" w:rsidRDefault="007409CF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D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44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C9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9A7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2A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10</w:t>
            </w:r>
          </w:p>
        </w:tc>
      </w:tr>
      <w:tr w:rsidR="002E08F4" w:rsidRPr="002E08F4" w14:paraId="684E9645" w14:textId="77777777" w:rsidTr="002E08F4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D8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40B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AD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9EF" w14:textId="691D20B4" w:rsidR="007409CF" w:rsidRPr="002E08F4" w:rsidRDefault="00493925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B04" w14:textId="1D7C878A" w:rsidR="007409CF" w:rsidRPr="002E08F4" w:rsidRDefault="00493925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673" w14:textId="4D686D0F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621" w14:textId="3A2CAD92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D5A" w14:textId="5F0B7AB3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59B" w14:textId="566F1BDD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930" w14:textId="7F8CCA45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8400E1E" w14:textId="1E4E1386" w:rsidR="005D73D6" w:rsidRDefault="005D73D6" w:rsidP="00CF7450">
      <w:pPr>
        <w:ind w:firstLine="0"/>
        <w:jc w:val="center"/>
      </w:pPr>
      <w:bookmarkStart w:id="1" w:name="_GoBack"/>
      <w:bookmarkEnd w:id="0"/>
      <w:bookmarkEnd w:id="1"/>
    </w:p>
    <w:sectPr w:rsidR="005D73D6" w:rsidSect="00E37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5B067" w14:textId="77777777" w:rsidR="00E37F33" w:rsidRDefault="00E37F33">
      <w:r>
        <w:separator/>
      </w:r>
    </w:p>
  </w:endnote>
  <w:endnote w:type="continuationSeparator" w:id="0">
    <w:p w14:paraId="71A887C9" w14:textId="77777777" w:rsidR="00E37F33" w:rsidRDefault="00E3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5990A" w14:textId="77777777" w:rsidR="00E37F33" w:rsidRDefault="00E37F33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271657"/>
      <w:docPartObj>
        <w:docPartGallery w:val="Page Numbers (Bottom of Page)"/>
        <w:docPartUnique/>
      </w:docPartObj>
    </w:sdtPr>
    <w:sdtEndPr/>
    <w:sdtContent>
      <w:p w14:paraId="14FD7DCD" w14:textId="51650891" w:rsidR="00E37F33" w:rsidRDefault="00E37F33" w:rsidP="005B427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4B">
          <w:rPr>
            <w:noProof/>
          </w:rPr>
          <w:t>81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A257E" w14:textId="77777777" w:rsidR="00E37F33" w:rsidRDefault="00E37F3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B0B90" w14:textId="77777777" w:rsidR="00E37F33" w:rsidRDefault="00E37F33">
      <w:r>
        <w:separator/>
      </w:r>
    </w:p>
  </w:footnote>
  <w:footnote w:type="continuationSeparator" w:id="0">
    <w:p w14:paraId="7E7342D6" w14:textId="77777777" w:rsidR="00E37F33" w:rsidRDefault="00E37F33">
      <w:r>
        <w:continuationSeparator/>
      </w:r>
    </w:p>
  </w:footnote>
  <w:footnote w:type="continuationNotice" w:id="1">
    <w:p w14:paraId="4943952E" w14:textId="77777777" w:rsidR="00E37F33" w:rsidRDefault="00E37F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1725" w14:textId="77777777" w:rsidR="00E37F33" w:rsidRDefault="00E37F3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5BF35" w14:textId="77777777" w:rsidR="00E37F33" w:rsidRDefault="00E37F33" w:rsidP="005B4279">
    <w:pPr>
      <w:pStyle w:val="af5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838E" w14:textId="77777777" w:rsidR="00E37F33" w:rsidRDefault="00E37F3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659"/>
    <w:rsid w:val="00007D63"/>
    <w:rsid w:val="00007E95"/>
    <w:rsid w:val="0001069C"/>
    <w:rsid w:val="00010C75"/>
    <w:rsid w:val="00010E0B"/>
    <w:rsid w:val="00011B79"/>
    <w:rsid w:val="000122AE"/>
    <w:rsid w:val="00012D7A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98B"/>
    <w:rsid w:val="00041EA0"/>
    <w:rsid w:val="00041F1C"/>
    <w:rsid w:val="000421BB"/>
    <w:rsid w:val="0004235D"/>
    <w:rsid w:val="00044567"/>
    <w:rsid w:val="000446FF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6CF5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9DD"/>
    <w:rsid w:val="00084A94"/>
    <w:rsid w:val="00084CA9"/>
    <w:rsid w:val="00084FAE"/>
    <w:rsid w:val="00084FE0"/>
    <w:rsid w:val="0008502B"/>
    <w:rsid w:val="00085ABE"/>
    <w:rsid w:val="00085B3C"/>
    <w:rsid w:val="0008610B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491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4DA3"/>
    <w:rsid w:val="000A6ABC"/>
    <w:rsid w:val="000A70B4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626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28D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999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841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0DF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AA5"/>
    <w:rsid w:val="00127C76"/>
    <w:rsid w:val="00127D12"/>
    <w:rsid w:val="00131241"/>
    <w:rsid w:val="001319A9"/>
    <w:rsid w:val="00132551"/>
    <w:rsid w:val="001325E0"/>
    <w:rsid w:val="0013278D"/>
    <w:rsid w:val="00132C3B"/>
    <w:rsid w:val="001333C5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6F4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1ADC"/>
    <w:rsid w:val="0019260A"/>
    <w:rsid w:val="00192812"/>
    <w:rsid w:val="001930E0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1E0"/>
    <w:rsid w:val="001A12C2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25CB"/>
    <w:rsid w:val="00202C5E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07B09"/>
    <w:rsid w:val="00210342"/>
    <w:rsid w:val="0021101B"/>
    <w:rsid w:val="00211116"/>
    <w:rsid w:val="00211BEB"/>
    <w:rsid w:val="00212A04"/>
    <w:rsid w:val="00212DCA"/>
    <w:rsid w:val="00212E33"/>
    <w:rsid w:val="00213B3F"/>
    <w:rsid w:val="00213C0A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487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5030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378"/>
    <w:rsid w:val="00290456"/>
    <w:rsid w:val="002906E3"/>
    <w:rsid w:val="00290F8D"/>
    <w:rsid w:val="00291653"/>
    <w:rsid w:val="002917A9"/>
    <w:rsid w:val="00291AE5"/>
    <w:rsid w:val="00291D49"/>
    <w:rsid w:val="0029278D"/>
    <w:rsid w:val="002929A4"/>
    <w:rsid w:val="002932FF"/>
    <w:rsid w:val="002933FE"/>
    <w:rsid w:val="002934C0"/>
    <w:rsid w:val="0029388F"/>
    <w:rsid w:val="00293BC7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3E59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488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3918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897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1BD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292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1DA5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5FCE"/>
    <w:rsid w:val="0031707A"/>
    <w:rsid w:val="0031716D"/>
    <w:rsid w:val="003173C3"/>
    <w:rsid w:val="003174D6"/>
    <w:rsid w:val="003176EB"/>
    <w:rsid w:val="00317D65"/>
    <w:rsid w:val="0032074D"/>
    <w:rsid w:val="0032134B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12E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57B1E"/>
    <w:rsid w:val="00361150"/>
    <w:rsid w:val="0036235B"/>
    <w:rsid w:val="00362921"/>
    <w:rsid w:val="00362B28"/>
    <w:rsid w:val="00362C88"/>
    <w:rsid w:val="00363752"/>
    <w:rsid w:val="00363E5E"/>
    <w:rsid w:val="003646C2"/>
    <w:rsid w:val="00364DC0"/>
    <w:rsid w:val="00365030"/>
    <w:rsid w:val="0036511D"/>
    <w:rsid w:val="003655F7"/>
    <w:rsid w:val="0036590D"/>
    <w:rsid w:val="003659F9"/>
    <w:rsid w:val="0036634B"/>
    <w:rsid w:val="003670A0"/>
    <w:rsid w:val="00367877"/>
    <w:rsid w:val="00367C6B"/>
    <w:rsid w:val="00367D1A"/>
    <w:rsid w:val="00370778"/>
    <w:rsid w:val="00370DFE"/>
    <w:rsid w:val="003712DD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57E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65E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60B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4D31"/>
    <w:rsid w:val="003F52DF"/>
    <w:rsid w:val="003F5474"/>
    <w:rsid w:val="003F58C3"/>
    <w:rsid w:val="003F5B3F"/>
    <w:rsid w:val="003F5E39"/>
    <w:rsid w:val="003F631D"/>
    <w:rsid w:val="003F6356"/>
    <w:rsid w:val="003F6BEC"/>
    <w:rsid w:val="003F6D78"/>
    <w:rsid w:val="003F7628"/>
    <w:rsid w:val="003F7BCB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73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06E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4DD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58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647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925"/>
    <w:rsid w:val="00493AC1"/>
    <w:rsid w:val="0049491D"/>
    <w:rsid w:val="0049515E"/>
    <w:rsid w:val="004955E4"/>
    <w:rsid w:val="00495697"/>
    <w:rsid w:val="00495BAD"/>
    <w:rsid w:val="00496331"/>
    <w:rsid w:val="00496B92"/>
    <w:rsid w:val="00496CEA"/>
    <w:rsid w:val="00496E9A"/>
    <w:rsid w:val="00497032"/>
    <w:rsid w:val="004971B0"/>
    <w:rsid w:val="00497B59"/>
    <w:rsid w:val="00497C82"/>
    <w:rsid w:val="00497CB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27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3D61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1BD1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386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163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394"/>
    <w:rsid w:val="00555A26"/>
    <w:rsid w:val="00555CA3"/>
    <w:rsid w:val="00555FFF"/>
    <w:rsid w:val="00556DF4"/>
    <w:rsid w:val="00557127"/>
    <w:rsid w:val="00557707"/>
    <w:rsid w:val="005578E5"/>
    <w:rsid w:val="005579F1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A7A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4B95"/>
    <w:rsid w:val="00585749"/>
    <w:rsid w:val="0058575E"/>
    <w:rsid w:val="00587252"/>
    <w:rsid w:val="0058784B"/>
    <w:rsid w:val="00587B48"/>
    <w:rsid w:val="005908F6"/>
    <w:rsid w:val="00590DCB"/>
    <w:rsid w:val="00590E38"/>
    <w:rsid w:val="005913AA"/>
    <w:rsid w:val="0059238B"/>
    <w:rsid w:val="00592FB0"/>
    <w:rsid w:val="00593906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63BF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120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27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684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019"/>
    <w:rsid w:val="005C7250"/>
    <w:rsid w:val="005C7465"/>
    <w:rsid w:val="005C79A5"/>
    <w:rsid w:val="005D0299"/>
    <w:rsid w:val="005D14C0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3858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6374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4E26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2A31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1CB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2FE"/>
    <w:rsid w:val="006A66AF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35"/>
    <w:rsid w:val="006E224A"/>
    <w:rsid w:val="006E22EE"/>
    <w:rsid w:val="006E3A66"/>
    <w:rsid w:val="006E560F"/>
    <w:rsid w:val="006E60A0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7A3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766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083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1B3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383E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EFF"/>
    <w:rsid w:val="00774FDB"/>
    <w:rsid w:val="0077573E"/>
    <w:rsid w:val="007761E4"/>
    <w:rsid w:val="00776AFE"/>
    <w:rsid w:val="00776D17"/>
    <w:rsid w:val="007775C1"/>
    <w:rsid w:val="007800FA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BBE"/>
    <w:rsid w:val="00797F3F"/>
    <w:rsid w:val="00797F4B"/>
    <w:rsid w:val="007A0F28"/>
    <w:rsid w:val="007A0FDB"/>
    <w:rsid w:val="007A199A"/>
    <w:rsid w:val="007A2743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6EFA"/>
    <w:rsid w:val="007B7B4B"/>
    <w:rsid w:val="007B7D81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4EAC"/>
    <w:rsid w:val="007D5570"/>
    <w:rsid w:val="007D5BED"/>
    <w:rsid w:val="007D649B"/>
    <w:rsid w:val="007D6F44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6B5"/>
    <w:rsid w:val="007E5B13"/>
    <w:rsid w:val="007E5B3E"/>
    <w:rsid w:val="007E5E5E"/>
    <w:rsid w:val="007E6329"/>
    <w:rsid w:val="007E66F2"/>
    <w:rsid w:val="007E71A0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5CC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3C8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1062"/>
    <w:rsid w:val="00822DEF"/>
    <w:rsid w:val="00822F7E"/>
    <w:rsid w:val="0082445E"/>
    <w:rsid w:val="00824DC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2B60"/>
    <w:rsid w:val="00833B5D"/>
    <w:rsid w:val="008341D3"/>
    <w:rsid w:val="008346C5"/>
    <w:rsid w:val="00834F09"/>
    <w:rsid w:val="0083503C"/>
    <w:rsid w:val="0083504B"/>
    <w:rsid w:val="00835C00"/>
    <w:rsid w:val="00837542"/>
    <w:rsid w:val="00837718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057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35F"/>
    <w:rsid w:val="008736C2"/>
    <w:rsid w:val="00873743"/>
    <w:rsid w:val="0087423D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1E7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65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1818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BE1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51F2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6E1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74B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14D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3A7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4A7B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59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06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51B"/>
    <w:rsid w:val="009E572E"/>
    <w:rsid w:val="009E593F"/>
    <w:rsid w:val="009E598C"/>
    <w:rsid w:val="009E68B3"/>
    <w:rsid w:val="009E7021"/>
    <w:rsid w:val="009E76DB"/>
    <w:rsid w:val="009E76E3"/>
    <w:rsid w:val="009E7724"/>
    <w:rsid w:val="009E7B64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5B5F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0EE3"/>
    <w:rsid w:val="00A014A9"/>
    <w:rsid w:val="00A017E7"/>
    <w:rsid w:val="00A01D06"/>
    <w:rsid w:val="00A01EE9"/>
    <w:rsid w:val="00A03538"/>
    <w:rsid w:val="00A0480F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493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4630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B6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1C0C"/>
    <w:rsid w:val="00AA24B0"/>
    <w:rsid w:val="00AA2FF1"/>
    <w:rsid w:val="00AA3EBD"/>
    <w:rsid w:val="00AA41BC"/>
    <w:rsid w:val="00AA4835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25F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A62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E7522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27E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5F71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699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D57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17F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4C43"/>
    <w:rsid w:val="00B75D21"/>
    <w:rsid w:val="00B7639D"/>
    <w:rsid w:val="00B7662D"/>
    <w:rsid w:val="00B7668C"/>
    <w:rsid w:val="00B766C9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0FB"/>
    <w:rsid w:val="00B86AFF"/>
    <w:rsid w:val="00B87EA7"/>
    <w:rsid w:val="00B9022B"/>
    <w:rsid w:val="00B90A7A"/>
    <w:rsid w:val="00B90AFE"/>
    <w:rsid w:val="00B912D5"/>
    <w:rsid w:val="00B916D4"/>
    <w:rsid w:val="00B91CD2"/>
    <w:rsid w:val="00B921F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6B1E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082"/>
    <w:rsid w:val="00BA3533"/>
    <w:rsid w:val="00BA3F08"/>
    <w:rsid w:val="00BA46FA"/>
    <w:rsid w:val="00BA488B"/>
    <w:rsid w:val="00BA4FDF"/>
    <w:rsid w:val="00BA5239"/>
    <w:rsid w:val="00BA5323"/>
    <w:rsid w:val="00BA53E9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2E33"/>
    <w:rsid w:val="00BB3111"/>
    <w:rsid w:val="00BB3152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2F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0F67"/>
    <w:rsid w:val="00BF17A6"/>
    <w:rsid w:val="00BF1819"/>
    <w:rsid w:val="00BF2686"/>
    <w:rsid w:val="00BF288D"/>
    <w:rsid w:val="00BF294E"/>
    <w:rsid w:val="00BF2E31"/>
    <w:rsid w:val="00BF35A7"/>
    <w:rsid w:val="00BF4000"/>
    <w:rsid w:val="00BF4773"/>
    <w:rsid w:val="00BF4A0D"/>
    <w:rsid w:val="00BF59E4"/>
    <w:rsid w:val="00BF6207"/>
    <w:rsid w:val="00BF622A"/>
    <w:rsid w:val="00BF7017"/>
    <w:rsid w:val="00BF72E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0EF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A1A"/>
    <w:rsid w:val="00C13B41"/>
    <w:rsid w:val="00C149BE"/>
    <w:rsid w:val="00C14D27"/>
    <w:rsid w:val="00C14E8E"/>
    <w:rsid w:val="00C15558"/>
    <w:rsid w:val="00C1588B"/>
    <w:rsid w:val="00C158BE"/>
    <w:rsid w:val="00C1657C"/>
    <w:rsid w:val="00C16A58"/>
    <w:rsid w:val="00C16B42"/>
    <w:rsid w:val="00C16B4C"/>
    <w:rsid w:val="00C16C5A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3FE7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BB2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748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6F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BA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5A3A"/>
    <w:rsid w:val="00C86909"/>
    <w:rsid w:val="00C86BA5"/>
    <w:rsid w:val="00C879A5"/>
    <w:rsid w:val="00C907BD"/>
    <w:rsid w:val="00C90ED1"/>
    <w:rsid w:val="00C910C0"/>
    <w:rsid w:val="00C9160E"/>
    <w:rsid w:val="00C91F4A"/>
    <w:rsid w:val="00C91F6D"/>
    <w:rsid w:val="00C91FC2"/>
    <w:rsid w:val="00C920D3"/>
    <w:rsid w:val="00C92658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0F44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54F"/>
    <w:rsid w:val="00CC7B81"/>
    <w:rsid w:val="00CD1AAD"/>
    <w:rsid w:val="00CD22A8"/>
    <w:rsid w:val="00CD246F"/>
    <w:rsid w:val="00CD2BC6"/>
    <w:rsid w:val="00CD3132"/>
    <w:rsid w:val="00CD3BEC"/>
    <w:rsid w:val="00CD41D3"/>
    <w:rsid w:val="00CD45CA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2AD6"/>
    <w:rsid w:val="00CF3BC6"/>
    <w:rsid w:val="00CF3D0F"/>
    <w:rsid w:val="00CF4357"/>
    <w:rsid w:val="00CF567B"/>
    <w:rsid w:val="00CF5BFD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07E53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5BBD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3B1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0EBE"/>
    <w:rsid w:val="00D5124C"/>
    <w:rsid w:val="00D51D43"/>
    <w:rsid w:val="00D51E84"/>
    <w:rsid w:val="00D52048"/>
    <w:rsid w:val="00D522D2"/>
    <w:rsid w:val="00D525E2"/>
    <w:rsid w:val="00D53008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259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63C6"/>
    <w:rsid w:val="00D76C98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6EA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787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0B5"/>
    <w:rsid w:val="00DC6126"/>
    <w:rsid w:val="00DC63E5"/>
    <w:rsid w:val="00DC66C1"/>
    <w:rsid w:val="00DD0209"/>
    <w:rsid w:val="00DD063D"/>
    <w:rsid w:val="00DD0767"/>
    <w:rsid w:val="00DD084D"/>
    <w:rsid w:val="00DD0C90"/>
    <w:rsid w:val="00DD0F55"/>
    <w:rsid w:val="00DD1173"/>
    <w:rsid w:val="00DD1A29"/>
    <w:rsid w:val="00DD1FDA"/>
    <w:rsid w:val="00DD27D3"/>
    <w:rsid w:val="00DD2A08"/>
    <w:rsid w:val="00DD3094"/>
    <w:rsid w:val="00DD3A28"/>
    <w:rsid w:val="00DD4B53"/>
    <w:rsid w:val="00DD4BE4"/>
    <w:rsid w:val="00DD52CC"/>
    <w:rsid w:val="00DD56CE"/>
    <w:rsid w:val="00DD58AA"/>
    <w:rsid w:val="00DD5F31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5F1C"/>
    <w:rsid w:val="00DE6045"/>
    <w:rsid w:val="00DE6DEE"/>
    <w:rsid w:val="00DE7049"/>
    <w:rsid w:val="00DE75ED"/>
    <w:rsid w:val="00DF07B2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16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65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632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37F33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3D7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BAE"/>
    <w:rsid w:val="00E57DAD"/>
    <w:rsid w:val="00E60215"/>
    <w:rsid w:val="00E60694"/>
    <w:rsid w:val="00E60CED"/>
    <w:rsid w:val="00E60FBD"/>
    <w:rsid w:val="00E6133C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9BF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77C0D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0FD5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E3F"/>
    <w:rsid w:val="00EB4F27"/>
    <w:rsid w:val="00EB5F9A"/>
    <w:rsid w:val="00EB6736"/>
    <w:rsid w:val="00EB6C45"/>
    <w:rsid w:val="00EB6E3F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5F6E"/>
    <w:rsid w:val="00EC6572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24B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2504"/>
    <w:rsid w:val="00EF30E1"/>
    <w:rsid w:val="00EF4526"/>
    <w:rsid w:val="00EF45D1"/>
    <w:rsid w:val="00EF4710"/>
    <w:rsid w:val="00EF490A"/>
    <w:rsid w:val="00EF4A4D"/>
    <w:rsid w:val="00EF4E02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2C"/>
    <w:rsid w:val="00F10270"/>
    <w:rsid w:val="00F1064D"/>
    <w:rsid w:val="00F10D65"/>
    <w:rsid w:val="00F11040"/>
    <w:rsid w:val="00F1108B"/>
    <w:rsid w:val="00F11794"/>
    <w:rsid w:val="00F11A3B"/>
    <w:rsid w:val="00F126BC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2D2"/>
    <w:rsid w:val="00F3136D"/>
    <w:rsid w:val="00F3192F"/>
    <w:rsid w:val="00F31A17"/>
    <w:rsid w:val="00F32395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0ECA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6F8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13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4E"/>
    <w:rsid w:val="00FA766E"/>
    <w:rsid w:val="00FA78D3"/>
    <w:rsid w:val="00FA796C"/>
    <w:rsid w:val="00FB0033"/>
    <w:rsid w:val="00FB00FA"/>
    <w:rsid w:val="00FB0426"/>
    <w:rsid w:val="00FB17E5"/>
    <w:rsid w:val="00FB1971"/>
    <w:rsid w:val="00FB2A0C"/>
    <w:rsid w:val="00FB3380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642"/>
    <w:rsid w:val="00FC1A24"/>
    <w:rsid w:val="00FC221E"/>
    <w:rsid w:val="00FC280D"/>
    <w:rsid w:val="00FC290F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4F5"/>
    <w:rsid w:val="00FD5810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470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663573"/>
  <w15:docId w15:val="{715B4CCA-7AE1-49F2-88B0-DC42BE64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00EE3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numbering" w:customStyle="1" w:styleId="76">
    <w:name w:val="Нет списка7"/>
    <w:next w:val="a5"/>
    <w:uiPriority w:val="99"/>
    <w:semiHidden/>
    <w:unhideWhenUsed/>
    <w:rsid w:val="003B160B"/>
  </w:style>
  <w:style w:type="paragraph" w:customStyle="1" w:styleId="xl122">
    <w:name w:val="xl122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3">
    <w:name w:val="xl123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4">
    <w:name w:val="xl124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5">
    <w:name w:val="xl125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6">
    <w:name w:val="xl126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2"/>
    <w:rsid w:val="00534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9">
    <w:name w:val="xl129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0">
    <w:name w:val="xl130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31">
    <w:name w:val="xl131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3">
    <w:name w:val="xl133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4">
    <w:name w:val="xl134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5">
    <w:name w:val="xl135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6">
    <w:name w:val="xl136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8">
    <w:name w:val="xl138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0">
    <w:name w:val="xl140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1">
    <w:name w:val="xl141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42">
    <w:name w:val="xl142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a2"/>
    <w:rsid w:val="00534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4">
    <w:name w:val="xl144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5">
    <w:name w:val="xl145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6">
    <w:name w:val="xl146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7">
    <w:name w:val="xl147"/>
    <w:basedOn w:val="a2"/>
    <w:rsid w:val="00534163"/>
    <w:pP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48">
    <w:name w:val="xl148"/>
    <w:basedOn w:val="a2"/>
    <w:rsid w:val="005E3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49">
    <w:name w:val="xl149"/>
    <w:basedOn w:val="a2"/>
    <w:rsid w:val="005E3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2"/>
    <w:rsid w:val="005E3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1">
    <w:name w:val="xl151"/>
    <w:basedOn w:val="a2"/>
    <w:rsid w:val="005E3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2">
    <w:name w:val="xl152"/>
    <w:basedOn w:val="a2"/>
    <w:rsid w:val="005E3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3">
    <w:name w:val="xl153"/>
    <w:basedOn w:val="a2"/>
    <w:rsid w:val="005E38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4">
    <w:name w:val="xl154"/>
    <w:basedOn w:val="a2"/>
    <w:rsid w:val="005E3858"/>
    <w:pP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55">
    <w:name w:val="xl155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57">
    <w:name w:val="xl157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58">
    <w:name w:val="xl158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0">
    <w:name w:val="xl160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1">
    <w:name w:val="xl161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2">
    <w:name w:val="xl162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64">
    <w:name w:val="xl164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2"/>
    <w:rsid w:val="00EB6E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6">
    <w:name w:val="xl166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7">
    <w:name w:val="xl167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8">
    <w:name w:val="xl168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69">
    <w:name w:val="xl169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0">
    <w:name w:val="xl170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71">
    <w:name w:val="xl171"/>
    <w:basedOn w:val="a2"/>
    <w:rsid w:val="00EB6E3F"/>
    <w:pP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72">
    <w:name w:val="xl172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73">
    <w:name w:val="xl173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74">
    <w:name w:val="xl174"/>
    <w:basedOn w:val="a2"/>
    <w:rsid w:val="00EB6E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75">
    <w:name w:val="xl175"/>
    <w:basedOn w:val="a2"/>
    <w:rsid w:val="00EB6E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76">
    <w:name w:val="xl176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8">
    <w:name w:val="xl178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9">
    <w:name w:val="xl179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1">
    <w:name w:val="xl181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18"/>
      <w:szCs w:val="18"/>
    </w:rPr>
  </w:style>
  <w:style w:type="paragraph" w:customStyle="1" w:styleId="xl183">
    <w:name w:val="xl183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18"/>
      <w:szCs w:val="18"/>
    </w:rPr>
  </w:style>
  <w:style w:type="paragraph" w:customStyle="1" w:styleId="xl184">
    <w:name w:val="xl184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85">
    <w:name w:val="xl185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86">
    <w:name w:val="xl186"/>
    <w:basedOn w:val="a2"/>
    <w:rsid w:val="00EB6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87">
    <w:name w:val="xl187"/>
    <w:basedOn w:val="a2"/>
    <w:rsid w:val="00EB6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2"/>
    <w:rsid w:val="0094774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89">
    <w:name w:val="xl189"/>
    <w:basedOn w:val="a2"/>
    <w:rsid w:val="0094774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2"/>
    <w:rsid w:val="00947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1">
    <w:name w:val="xl191"/>
    <w:basedOn w:val="a2"/>
    <w:rsid w:val="009477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2"/>
    <w:rsid w:val="009477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2"/>
    <w:rsid w:val="009477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194">
    <w:name w:val="xl194"/>
    <w:basedOn w:val="a2"/>
    <w:rsid w:val="009477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5">
    <w:name w:val="xl195"/>
    <w:basedOn w:val="a2"/>
    <w:rsid w:val="009477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196">
    <w:name w:val="xl196"/>
    <w:basedOn w:val="a2"/>
    <w:rsid w:val="009477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2"/>
    <w:rsid w:val="004C0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198">
    <w:name w:val="xl198"/>
    <w:basedOn w:val="a2"/>
    <w:rsid w:val="004C0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0151267A-0B04-4D9A-A8A1-76520E87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82</Pages>
  <Words>29551</Words>
  <Characters>168445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197601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Пользователь Windows</cp:lastModifiedBy>
  <cp:revision>247</cp:revision>
  <cp:lastPrinted>2024-11-15T05:44:00Z</cp:lastPrinted>
  <dcterms:created xsi:type="dcterms:W3CDTF">2024-11-12T02:54:00Z</dcterms:created>
  <dcterms:modified xsi:type="dcterms:W3CDTF">2025-10-28T06:20:00Z</dcterms:modified>
</cp:coreProperties>
</file>