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1A1D" w14:textId="77777777" w:rsidR="00417751" w:rsidRPr="00417751" w:rsidRDefault="00417751" w:rsidP="00417751">
      <w:pPr>
        <w:tabs>
          <w:tab w:val="left" w:pos="2880"/>
        </w:tabs>
        <w:spacing w:line="240" w:lineRule="auto"/>
        <w:ind w:firstLine="0"/>
        <w:jc w:val="center"/>
        <w:rPr>
          <w:b/>
          <w:sz w:val="36"/>
          <w:szCs w:val="36"/>
        </w:rPr>
      </w:pPr>
      <w:bookmarkStart w:id="0" w:name="_Toc525549721"/>
    </w:p>
    <w:p w14:paraId="54DF8F2B" w14:textId="77777777" w:rsidR="00417751" w:rsidRPr="00417751" w:rsidRDefault="00417751" w:rsidP="00417751">
      <w:pPr>
        <w:tabs>
          <w:tab w:val="left" w:pos="2880"/>
        </w:tabs>
        <w:spacing w:line="240" w:lineRule="auto"/>
        <w:ind w:firstLine="0"/>
        <w:jc w:val="center"/>
        <w:rPr>
          <w:b/>
          <w:bCs/>
          <w:sz w:val="36"/>
          <w:szCs w:val="36"/>
        </w:rPr>
      </w:pPr>
      <w:r w:rsidRPr="00417751">
        <w:rPr>
          <w:b/>
          <w:sz w:val="36"/>
          <w:szCs w:val="36"/>
        </w:rPr>
        <w:t>СОВЕТ</w:t>
      </w:r>
      <w:r w:rsidRPr="00417751">
        <w:rPr>
          <w:b/>
          <w:bCs/>
          <w:sz w:val="36"/>
          <w:szCs w:val="36"/>
        </w:rPr>
        <w:t xml:space="preserve"> ПЕТРОВСК-ЗАБАЙКАЛЬСКОГО МУНИЦИПАЛЬНОГО ОКРУГА</w:t>
      </w:r>
    </w:p>
    <w:p w14:paraId="1F844D26" w14:textId="77777777" w:rsidR="00417751" w:rsidRPr="00417751" w:rsidRDefault="00417751" w:rsidP="00417751">
      <w:pPr>
        <w:tabs>
          <w:tab w:val="left" w:pos="5780"/>
        </w:tabs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417751">
        <w:rPr>
          <w:b/>
          <w:bCs/>
          <w:sz w:val="36"/>
          <w:szCs w:val="36"/>
        </w:rPr>
        <w:t>ЗАБАЙКАЛЬСКОГО КРАЯ</w:t>
      </w:r>
    </w:p>
    <w:p w14:paraId="31906D31" w14:textId="77777777" w:rsidR="00417751" w:rsidRPr="00417751" w:rsidRDefault="00417751" w:rsidP="00417751">
      <w:pPr>
        <w:tabs>
          <w:tab w:val="left" w:pos="5780"/>
        </w:tabs>
        <w:spacing w:line="240" w:lineRule="auto"/>
        <w:ind w:firstLine="0"/>
        <w:jc w:val="center"/>
        <w:rPr>
          <w:b/>
          <w:bCs/>
          <w:sz w:val="32"/>
          <w:szCs w:val="32"/>
        </w:rPr>
      </w:pPr>
    </w:p>
    <w:p w14:paraId="0CB9C818" w14:textId="77777777" w:rsidR="00417751" w:rsidRPr="00417751" w:rsidRDefault="00417751" w:rsidP="00417751">
      <w:pPr>
        <w:tabs>
          <w:tab w:val="left" w:pos="5780"/>
        </w:tabs>
        <w:spacing w:line="240" w:lineRule="auto"/>
        <w:ind w:firstLine="0"/>
        <w:jc w:val="center"/>
        <w:rPr>
          <w:b/>
          <w:sz w:val="44"/>
          <w:szCs w:val="44"/>
        </w:rPr>
      </w:pPr>
      <w:r w:rsidRPr="00417751">
        <w:rPr>
          <w:b/>
          <w:sz w:val="44"/>
          <w:szCs w:val="44"/>
        </w:rPr>
        <w:t>РЕШЕНИЕ</w:t>
      </w:r>
    </w:p>
    <w:p w14:paraId="4E3E0BA6" w14:textId="77777777" w:rsidR="00417751" w:rsidRPr="00417751" w:rsidRDefault="00417751" w:rsidP="00417751">
      <w:pPr>
        <w:tabs>
          <w:tab w:val="left" w:pos="5780"/>
        </w:tabs>
        <w:spacing w:line="240" w:lineRule="auto"/>
        <w:ind w:firstLine="0"/>
        <w:jc w:val="center"/>
        <w:rPr>
          <w:sz w:val="32"/>
          <w:szCs w:val="32"/>
        </w:rPr>
      </w:pPr>
    </w:p>
    <w:p w14:paraId="3D51AB5B" w14:textId="5FEB391F" w:rsidR="00417751" w:rsidRPr="00417751" w:rsidRDefault="00417751" w:rsidP="00417751">
      <w:pPr>
        <w:tabs>
          <w:tab w:val="left" w:pos="5780"/>
        </w:tabs>
        <w:spacing w:line="240" w:lineRule="auto"/>
        <w:ind w:firstLine="0"/>
        <w:rPr>
          <w:szCs w:val="28"/>
        </w:rPr>
      </w:pPr>
      <w:r w:rsidRPr="00417751">
        <w:rPr>
          <w:szCs w:val="28"/>
        </w:rPr>
        <w:t xml:space="preserve">29 декабря 2025 года                                                                                       № </w:t>
      </w:r>
      <w:r>
        <w:rPr>
          <w:szCs w:val="28"/>
        </w:rPr>
        <w:t>195</w:t>
      </w:r>
    </w:p>
    <w:p w14:paraId="0127A9EA" w14:textId="77777777" w:rsidR="00417751" w:rsidRPr="00417751" w:rsidRDefault="00417751" w:rsidP="0041775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 w:rsidRPr="00417751">
        <w:rPr>
          <w:b/>
          <w:bCs/>
          <w:szCs w:val="28"/>
        </w:rPr>
        <w:tab/>
      </w:r>
      <w:r w:rsidRPr="00417751">
        <w:rPr>
          <w:b/>
          <w:bCs/>
          <w:szCs w:val="28"/>
        </w:rPr>
        <w:tab/>
        <w:t xml:space="preserve">                                                   </w:t>
      </w:r>
    </w:p>
    <w:p w14:paraId="69AE200A" w14:textId="36F81E7E" w:rsidR="00417751" w:rsidRDefault="00417751" w:rsidP="0041775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zCs w:val="28"/>
        </w:rPr>
      </w:pPr>
      <w:r w:rsidRPr="00417751">
        <w:rPr>
          <w:bCs/>
          <w:szCs w:val="28"/>
        </w:rPr>
        <w:t>г. Петровск-Забайкальский</w:t>
      </w:r>
    </w:p>
    <w:p w14:paraId="67B68D88" w14:textId="77777777" w:rsidR="00417751" w:rsidRPr="00417751" w:rsidRDefault="00417751" w:rsidP="0041775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zCs w:val="28"/>
        </w:rPr>
      </w:pPr>
      <w:bookmarkStart w:id="1" w:name="_GoBack"/>
      <w:bookmarkEnd w:id="1"/>
    </w:p>
    <w:p w14:paraId="1FC66179" w14:textId="39A81744" w:rsidR="00FD7B93" w:rsidRPr="009743A7" w:rsidRDefault="00315FCE" w:rsidP="00417751">
      <w:pPr>
        <w:spacing w:line="240" w:lineRule="auto"/>
        <w:ind w:firstLine="0"/>
        <w:jc w:val="center"/>
        <w:rPr>
          <w:b/>
          <w:szCs w:val="28"/>
        </w:rPr>
      </w:pPr>
      <w:r w:rsidRPr="009743A7">
        <w:rPr>
          <w:b/>
          <w:szCs w:val="28"/>
        </w:rPr>
        <w:t>«</w:t>
      </w:r>
      <w:r w:rsidR="007409CF" w:rsidRPr="009743A7">
        <w:rPr>
          <w:b/>
          <w:szCs w:val="28"/>
        </w:rPr>
        <w:t xml:space="preserve">О бюджете </w:t>
      </w:r>
      <w:r w:rsidRPr="009743A7">
        <w:rPr>
          <w:b/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b/>
          <w:szCs w:val="28"/>
        </w:rPr>
        <w:t xml:space="preserve"> </w:t>
      </w:r>
    </w:p>
    <w:p w14:paraId="00A6C43B" w14:textId="2C9F5131" w:rsidR="007409CF" w:rsidRDefault="007409CF" w:rsidP="00417751">
      <w:pPr>
        <w:spacing w:line="240" w:lineRule="auto"/>
        <w:ind w:firstLine="0"/>
        <w:jc w:val="center"/>
        <w:rPr>
          <w:b/>
          <w:szCs w:val="28"/>
        </w:rPr>
      </w:pPr>
      <w:r w:rsidRPr="009743A7">
        <w:rPr>
          <w:b/>
          <w:szCs w:val="28"/>
        </w:rPr>
        <w:t xml:space="preserve">на </w:t>
      </w:r>
      <w:r w:rsidR="00C64F6F">
        <w:rPr>
          <w:b/>
          <w:szCs w:val="28"/>
        </w:rPr>
        <w:t>2026</w:t>
      </w:r>
      <w:r w:rsidRPr="009743A7">
        <w:rPr>
          <w:b/>
          <w:szCs w:val="28"/>
        </w:rPr>
        <w:t xml:space="preserve"> </w:t>
      </w:r>
      <w:r w:rsidR="00FF7470" w:rsidRPr="009743A7">
        <w:rPr>
          <w:b/>
          <w:szCs w:val="28"/>
        </w:rPr>
        <w:t xml:space="preserve">год </w:t>
      </w:r>
      <w:r w:rsidR="00FD7B93" w:rsidRPr="009743A7">
        <w:rPr>
          <w:b/>
          <w:szCs w:val="28"/>
        </w:rPr>
        <w:t xml:space="preserve">и плановый период </w:t>
      </w:r>
      <w:r w:rsidR="00C64F6F">
        <w:rPr>
          <w:b/>
          <w:szCs w:val="28"/>
        </w:rPr>
        <w:t>2027</w:t>
      </w:r>
      <w:r w:rsidR="00FF7470" w:rsidRPr="009743A7">
        <w:rPr>
          <w:b/>
          <w:szCs w:val="28"/>
        </w:rPr>
        <w:t xml:space="preserve"> и</w:t>
      </w:r>
      <w:r w:rsidR="00FD7B93" w:rsidRPr="009743A7">
        <w:rPr>
          <w:b/>
          <w:szCs w:val="28"/>
        </w:rPr>
        <w:t xml:space="preserve"> </w:t>
      </w:r>
      <w:r w:rsidR="00C64F6F">
        <w:rPr>
          <w:b/>
          <w:szCs w:val="28"/>
        </w:rPr>
        <w:t>2028</w:t>
      </w:r>
      <w:r w:rsidR="00127AA5">
        <w:rPr>
          <w:b/>
          <w:szCs w:val="28"/>
        </w:rPr>
        <w:t xml:space="preserve"> годов</w:t>
      </w:r>
      <w:r w:rsidR="00FC1642">
        <w:rPr>
          <w:b/>
          <w:szCs w:val="28"/>
        </w:rPr>
        <w:t>»</w:t>
      </w:r>
    </w:p>
    <w:p w14:paraId="76FA83E3" w14:textId="77777777" w:rsidR="00417751" w:rsidRPr="009743A7" w:rsidRDefault="00417751" w:rsidP="00417751">
      <w:pPr>
        <w:spacing w:line="240" w:lineRule="auto"/>
        <w:ind w:firstLine="0"/>
        <w:jc w:val="center"/>
        <w:rPr>
          <w:b/>
          <w:szCs w:val="28"/>
        </w:rPr>
      </w:pPr>
    </w:p>
    <w:p w14:paraId="18C2AAFB" w14:textId="3D887E65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>1. Утвердить основные характеристики бюджета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</w:t>
      </w:r>
      <w:r w:rsidR="00C64F6F">
        <w:rPr>
          <w:szCs w:val="28"/>
        </w:rPr>
        <w:t>2026</w:t>
      </w:r>
      <w:r w:rsidRPr="009743A7">
        <w:rPr>
          <w:szCs w:val="28"/>
        </w:rPr>
        <w:t xml:space="preserve"> год:</w:t>
      </w:r>
    </w:p>
    <w:p w14:paraId="7F2624B7" w14:textId="3394247C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 xml:space="preserve">1) общий объем доходов в сумме </w:t>
      </w:r>
      <w:r w:rsidR="00BA3082">
        <w:rPr>
          <w:szCs w:val="28"/>
        </w:rPr>
        <w:t>1 </w:t>
      </w:r>
      <w:r w:rsidR="00053ABA">
        <w:rPr>
          <w:szCs w:val="28"/>
        </w:rPr>
        <w:t>974 595,1</w:t>
      </w:r>
      <w:r w:rsidRPr="009743A7">
        <w:rPr>
          <w:szCs w:val="28"/>
        </w:rPr>
        <w:t xml:space="preserve"> тыс. рублей;</w:t>
      </w:r>
    </w:p>
    <w:p w14:paraId="755B7B66" w14:textId="43A1EC3F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 xml:space="preserve">2) общий объем расходов в сумме </w:t>
      </w:r>
      <w:r w:rsidR="00B313E1" w:rsidRPr="007961FD">
        <w:rPr>
          <w:szCs w:val="28"/>
        </w:rPr>
        <w:t>1 967 357,3</w:t>
      </w:r>
      <w:r w:rsidR="007961FD" w:rsidRPr="007961FD">
        <w:rPr>
          <w:szCs w:val="28"/>
        </w:rPr>
        <w:t xml:space="preserve"> </w:t>
      </w:r>
      <w:r w:rsidRPr="009743A7">
        <w:rPr>
          <w:szCs w:val="28"/>
        </w:rPr>
        <w:t>тыс. рублей;</w:t>
      </w:r>
    </w:p>
    <w:p w14:paraId="5199E47A" w14:textId="5CF749AC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 xml:space="preserve">3) резервный фонд администрации </w:t>
      </w:r>
      <w:r w:rsidR="00315FCE" w:rsidRPr="009743A7">
        <w:rPr>
          <w:szCs w:val="28"/>
        </w:rPr>
        <w:t>Петровск-Забайкальского муниципального округа Забайкальского края</w:t>
      </w:r>
      <w:r w:rsidR="00315FCE" w:rsidRPr="009743A7">
        <w:rPr>
          <w:i/>
          <w:szCs w:val="28"/>
        </w:rPr>
        <w:t xml:space="preserve"> </w:t>
      </w:r>
      <w:r w:rsidRPr="009743A7">
        <w:rPr>
          <w:szCs w:val="28"/>
        </w:rPr>
        <w:t xml:space="preserve">в сумме </w:t>
      </w:r>
      <w:r w:rsidR="00315FCE" w:rsidRPr="009743A7">
        <w:rPr>
          <w:szCs w:val="28"/>
        </w:rPr>
        <w:t>6 500,0</w:t>
      </w:r>
      <w:r w:rsidRPr="009743A7">
        <w:rPr>
          <w:szCs w:val="28"/>
        </w:rPr>
        <w:t xml:space="preserve"> тыс. рублей;</w:t>
      </w:r>
    </w:p>
    <w:p w14:paraId="17DEEFDE" w14:textId="5544DA7B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>4)</w:t>
      </w:r>
      <w:r w:rsidRPr="009743A7">
        <w:rPr>
          <w:i/>
          <w:szCs w:val="28"/>
        </w:rPr>
        <w:t> </w:t>
      </w:r>
      <w:r w:rsidRPr="009743A7">
        <w:rPr>
          <w:szCs w:val="28"/>
        </w:rPr>
        <w:t>верхний предел</w:t>
      </w:r>
      <w:r w:rsidR="0008610B">
        <w:rPr>
          <w:szCs w:val="28"/>
        </w:rPr>
        <w:t xml:space="preserve"> внутреннего</w:t>
      </w:r>
      <w:r w:rsidRPr="009743A7">
        <w:rPr>
          <w:szCs w:val="28"/>
        </w:rPr>
        <w:t xml:space="preserve"> муниципального долга </w:t>
      </w:r>
      <w:r w:rsidR="00315FCE" w:rsidRPr="009743A7">
        <w:rPr>
          <w:szCs w:val="28"/>
        </w:rPr>
        <w:t>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1 января </w:t>
      </w:r>
      <w:r w:rsidR="00315FCE" w:rsidRPr="009743A7">
        <w:rPr>
          <w:szCs w:val="28"/>
        </w:rPr>
        <w:t>202</w:t>
      </w:r>
      <w:r w:rsidR="00E97BBE">
        <w:rPr>
          <w:szCs w:val="28"/>
        </w:rPr>
        <w:t>7</w:t>
      </w:r>
      <w:r w:rsidRPr="009743A7">
        <w:rPr>
          <w:szCs w:val="28"/>
        </w:rPr>
        <w:t xml:space="preserve"> года в сумме </w:t>
      </w:r>
      <w:r w:rsidR="00053ABA" w:rsidRPr="007D081B">
        <w:rPr>
          <w:szCs w:val="28"/>
        </w:rPr>
        <w:t>15 211,</w:t>
      </w:r>
      <w:r w:rsidR="000C3BEA" w:rsidRPr="007D081B">
        <w:rPr>
          <w:szCs w:val="28"/>
        </w:rPr>
        <w:t>0</w:t>
      </w:r>
      <w:r w:rsidRPr="007D081B">
        <w:rPr>
          <w:szCs w:val="28"/>
        </w:rPr>
        <w:t xml:space="preserve"> </w:t>
      </w:r>
      <w:r w:rsidRPr="009743A7">
        <w:rPr>
          <w:szCs w:val="28"/>
        </w:rPr>
        <w:t xml:space="preserve">тыс. рублей, в том числе верхний предел долга по муниципальным гарантиям </w:t>
      </w:r>
      <w:r w:rsidR="00315FCE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Pr="009743A7">
        <w:rPr>
          <w:szCs w:val="28"/>
        </w:rPr>
        <w:t xml:space="preserve">в сумме </w:t>
      </w:r>
      <w:r w:rsidR="00315FCE" w:rsidRPr="009743A7">
        <w:rPr>
          <w:szCs w:val="28"/>
        </w:rPr>
        <w:t>0,0</w:t>
      </w:r>
      <w:r w:rsidRPr="009743A7">
        <w:rPr>
          <w:szCs w:val="28"/>
        </w:rPr>
        <w:t xml:space="preserve"> тыс. рублей;</w:t>
      </w:r>
    </w:p>
    <w:p w14:paraId="376EA7C2" w14:textId="56BA1ECC" w:rsidR="00BB52D0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 xml:space="preserve">5) объем расходов на обслуживание муниципального долга </w:t>
      </w:r>
      <w:r w:rsidR="00315FCE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Pr="009743A7">
        <w:rPr>
          <w:szCs w:val="28"/>
        </w:rPr>
        <w:t xml:space="preserve">в сумме </w:t>
      </w:r>
      <w:r w:rsidR="007D081B" w:rsidRPr="007D081B">
        <w:rPr>
          <w:szCs w:val="28"/>
        </w:rPr>
        <w:t>20,6</w:t>
      </w:r>
      <w:r w:rsidR="00315FCE" w:rsidRPr="007D081B">
        <w:rPr>
          <w:szCs w:val="28"/>
        </w:rPr>
        <w:t xml:space="preserve"> </w:t>
      </w:r>
      <w:r w:rsidRPr="009743A7">
        <w:rPr>
          <w:szCs w:val="28"/>
        </w:rPr>
        <w:t xml:space="preserve">тыс. рублей; </w:t>
      </w:r>
    </w:p>
    <w:p w14:paraId="198EA3FD" w14:textId="2AF94EC2" w:rsidR="00BB52D0" w:rsidRPr="009743A7" w:rsidRDefault="00315FCE" w:rsidP="00417751">
      <w:pPr>
        <w:spacing w:line="240" w:lineRule="auto"/>
        <w:rPr>
          <w:szCs w:val="28"/>
        </w:rPr>
      </w:pPr>
      <w:r w:rsidRPr="009743A7">
        <w:rPr>
          <w:szCs w:val="28"/>
        </w:rPr>
        <w:t>6) профицит</w:t>
      </w:r>
      <w:r w:rsidR="00BB52D0" w:rsidRPr="009743A7">
        <w:rPr>
          <w:szCs w:val="28"/>
        </w:rPr>
        <w:t xml:space="preserve"> бюджета </w:t>
      </w:r>
      <w:r w:rsidRPr="009743A7">
        <w:rPr>
          <w:szCs w:val="28"/>
        </w:rPr>
        <w:t>Петровск-Забайкальского муниципального округа Забайкальского края в</w:t>
      </w:r>
      <w:r w:rsidR="00BB52D0" w:rsidRPr="009743A7">
        <w:rPr>
          <w:szCs w:val="28"/>
        </w:rPr>
        <w:t xml:space="preserve"> сумме </w:t>
      </w:r>
      <w:r w:rsidR="00C668B1" w:rsidRPr="00C668B1">
        <w:rPr>
          <w:szCs w:val="28"/>
        </w:rPr>
        <w:t>7 237,8</w:t>
      </w:r>
      <w:r w:rsidR="00BB52D0" w:rsidRPr="00C668B1">
        <w:rPr>
          <w:szCs w:val="28"/>
        </w:rPr>
        <w:t xml:space="preserve"> </w:t>
      </w:r>
      <w:r w:rsidR="00BB52D0" w:rsidRPr="009743A7">
        <w:rPr>
          <w:szCs w:val="28"/>
        </w:rPr>
        <w:t>тыс. рублей.</w:t>
      </w:r>
    </w:p>
    <w:p w14:paraId="3898C15F" w14:textId="19D61406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>2. Утвердить основные характеристики бюджета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</w:t>
      </w:r>
      <w:r w:rsidRPr="009743A7">
        <w:rPr>
          <w:szCs w:val="28"/>
        </w:rPr>
        <w:t xml:space="preserve"> на плановый </w:t>
      </w:r>
      <w:r w:rsidR="00C64F6F">
        <w:rPr>
          <w:szCs w:val="28"/>
        </w:rPr>
        <w:t>период 2027</w:t>
      </w:r>
      <w:r w:rsidRPr="009743A7">
        <w:rPr>
          <w:szCs w:val="28"/>
        </w:rPr>
        <w:t xml:space="preserve"> год и</w:t>
      </w:r>
      <w:r w:rsidR="00C64F6F">
        <w:rPr>
          <w:szCs w:val="28"/>
        </w:rPr>
        <w:t xml:space="preserve"> 2028</w:t>
      </w:r>
      <w:r w:rsidRPr="009743A7">
        <w:rPr>
          <w:szCs w:val="28"/>
        </w:rPr>
        <w:t xml:space="preserve"> год:</w:t>
      </w:r>
    </w:p>
    <w:p w14:paraId="573F1A2C" w14:textId="283AEFDA" w:rsidR="007409CF" w:rsidRPr="00FB3380" w:rsidRDefault="007409CF" w:rsidP="00417751">
      <w:pPr>
        <w:spacing w:line="240" w:lineRule="auto"/>
        <w:rPr>
          <w:szCs w:val="28"/>
        </w:rPr>
      </w:pPr>
      <w:r w:rsidRPr="00FB3380">
        <w:rPr>
          <w:szCs w:val="28"/>
        </w:rPr>
        <w:t xml:space="preserve">1) общий объем доходов на </w:t>
      </w:r>
      <w:r w:rsidR="00C64F6F" w:rsidRPr="00FB3380">
        <w:rPr>
          <w:szCs w:val="28"/>
        </w:rPr>
        <w:t>2027</w:t>
      </w:r>
      <w:r w:rsidRPr="00FB3380">
        <w:rPr>
          <w:szCs w:val="28"/>
        </w:rPr>
        <w:t xml:space="preserve"> год в сумме </w:t>
      </w:r>
      <w:r w:rsidR="00B313E1">
        <w:rPr>
          <w:szCs w:val="28"/>
        </w:rPr>
        <w:t>1 937 110,20</w:t>
      </w:r>
      <w:r w:rsidRPr="00FB3380">
        <w:rPr>
          <w:szCs w:val="28"/>
        </w:rPr>
        <w:t xml:space="preserve"> тыс. рублей и на </w:t>
      </w:r>
      <w:r w:rsidR="00BA3082" w:rsidRPr="00FB3380">
        <w:rPr>
          <w:szCs w:val="28"/>
        </w:rPr>
        <w:t>2028</w:t>
      </w:r>
      <w:r w:rsidRPr="00FB3380">
        <w:rPr>
          <w:szCs w:val="28"/>
        </w:rPr>
        <w:t xml:space="preserve"> год в сумме </w:t>
      </w:r>
      <w:r w:rsidR="00B313E1">
        <w:rPr>
          <w:szCs w:val="28"/>
        </w:rPr>
        <w:t>1 901 926,2</w:t>
      </w:r>
      <w:r w:rsidRPr="00FB3380">
        <w:rPr>
          <w:szCs w:val="28"/>
        </w:rPr>
        <w:t xml:space="preserve"> тыс. рублей;</w:t>
      </w:r>
    </w:p>
    <w:p w14:paraId="2ADC00D2" w14:textId="5B1347D8" w:rsidR="007409CF" w:rsidRPr="009743A7" w:rsidRDefault="007409CF" w:rsidP="00417751">
      <w:pPr>
        <w:spacing w:line="240" w:lineRule="auto"/>
        <w:rPr>
          <w:szCs w:val="28"/>
        </w:rPr>
      </w:pPr>
      <w:r w:rsidRPr="00FB3380">
        <w:rPr>
          <w:szCs w:val="28"/>
        </w:rPr>
        <w:t xml:space="preserve">2) общий объем расходов на </w:t>
      </w:r>
      <w:r w:rsidR="00BA3082" w:rsidRPr="00FB3380">
        <w:rPr>
          <w:szCs w:val="28"/>
        </w:rPr>
        <w:t>2027</w:t>
      </w:r>
      <w:r w:rsidRPr="00FB3380">
        <w:rPr>
          <w:szCs w:val="28"/>
        </w:rPr>
        <w:t xml:space="preserve"> год в сумме </w:t>
      </w:r>
      <w:r w:rsidR="00B313E1" w:rsidRPr="00FA30BA">
        <w:rPr>
          <w:szCs w:val="28"/>
        </w:rPr>
        <w:t xml:space="preserve">1 929 872,4 </w:t>
      </w:r>
      <w:r w:rsidRPr="00FB3380">
        <w:rPr>
          <w:szCs w:val="28"/>
        </w:rPr>
        <w:t xml:space="preserve">тыс. рублей, в том числе условно утвержденные расходы в сумме </w:t>
      </w:r>
      <w:r w:rsidR="00315FCE" w:rsidRPr="00FB3380">
        <w:rPr>
          <w:szCs w:val="28"/>
        </w:rPr>
        <w:t>0,0</w:t>
      </w:r>
      <w:r w:rsidRPr="00FB3380">
        <w:rPr>
          <w:szCs w:val="28"/>
        </w:rPr>
        <w:t xml:space="preserve"> тыс. рублей и на </w:t>
      </w:r>
      <w:r w:rsidR="00BA3082" w:rsidRPr="00FB3380">
        <w:rPr>
          <w:szCs w:val="28"/>
        </w:rPr>
        <w:t>2028</w:t>
      </w:r>
      <w:r w:rsidR="00315FCE" w:rsidRPr="00FB3380">
        <w:rPr>
          <w:szCs w:val="28"/>
        </w:rPr>
        <w:t xml:space="preserve"> </w:t>
      </w:r>
      <w:r w:rsidRPr="00FB3380">
        <w:rPr>
          <w:szCs w:val="28"/>
        </w:rPr>
        <w:t xml:space="preserve">год в сумме </w:t>
      </w:r>
      <w:r w:rsidR="00B313E1" w:rsidRPr="00FA30BA">
        <w:rPr>
          <w:szCs w:val="28"/>
        </w:rPr>
        <w:t xml:space="preserve">1 894 688,4 </w:t>
      </w:r>
      <w:r w:rsidRPr="00FB3380">
        <w:rPr>
          <w:szCs w:val="28"/>
        </w:rPr>
        <w:t xml:space="preserve">тыс. рублей, в том числе условно утвержденные расходы в сумме </w:t>
      </w:r>
      <w:r w:rsidR="00315FCE" w:rsidRPr="00FB3380">
        <w:rPr>
          <w:szCs w:val="28"/>
        </w:rPr>
        <w:t xml:space="preserve">0,0 </w:t>
      </w:r>
      <w:r w:rsidRPr="00FB3380">
        <w:rPr>
          <w:szCs w:val="28"/>
        </w:rPr>
        <w:t>тыс. рублей;</w:t>
      </w:r>
    </w:p>
    <w:p w14:paraId="4A384B0A" w14:textId="5213A1A3" w:rsidR="00BB52D0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lastRenderedPageBreak/>
        <w:t>3) резервный фонд администрации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 </w:t>
      </w:r>
      <w:r w:rsidRPr="009743A7">
        <w:rPr>
          <w:szCs w:val="28"/>
        </w:rPr>
        <w:t>на</w:t>
      </w:r>
      <w:r w:rsidR="00BA3082">
        <w:rPr>
          <w:szCs w:val="28"/>
        </w:rPr>
        <w:t xml:space="preserve"> 2027</w:t>
      </w:r>
      <w:r w:rsidRPr="009743A7">
        <w:rPr>
          <w:szCs w:val="28"/>
        </w:rPr>
        <w:t xml:space="preserve"> год в сумме </w:t>
      </w:r>
      <w:r w:rsidR="00315FCE" w:rsidRPr="009743A7">
        <w:rPr>
          <w:szCs w:val="28"/>
        </w:rPr>
        <w:t>6 500,0</w:t>
      </w:r>
      <w:r w:rsidRPr="009743A7">
        <w:rPr>
          <w:szCs w:val="28"/>
        </w:rPr>
        <w:t xml:space="preserve"> тыс. рублей и на </w:t>
      </w:r>
      <w:r w:rsidR="00BA3082">
        <w:rPr>
          <w:szCs w:val="28"/>
        </w:rPr>
        <w:t>2028</w:t>
      </w:r>
      <w:r w:rsidRPr="009743A7">
        <w:rPr>
          <w:szCs w:val="28"/>
        </w:rPr>
        <w:t xml:space="preserve"> год в сумме </w:t>
      </w:r>
      <w:r w:rsidR="00315FCE" w:rsidRPr="009743A7">
        <w:rPr>
          <w:szCs w:val="28"/>
        </w:rPr>
        <w:t>6 500,0</w:t>
      </w:r>
      <w:r w:rsidRPr="009743A7">
        <w:rPr>
          <w:szCs w:val="28"/>
        </w:rPr>
        <w:t xml:space="preserve"> тыс. рублей;</w:t>
      </w:r>
    </w:p>
    <w:p w14:paraId="48773CD0" w14:textId="0A1AE791" w:rsidR="00BB52D0" w:rsidRPr="009743A7" w:rsidRDefault="00BB52D0" w:rsidP="00417751">
      <w:pPr>
        <w:spacing w:line="240" w:lineRule="auto"/>
        <w:rPr>
          <w:i/>
          <w:szCs w:val="28"/>
        </w:rPr>
      </w:pPr>
      <w:r w:rsidRPr="009743A7">
        <w:rPr>
          <w:szCs w:val="28"/>
        </w:rPr>
        <w:t xml:space="preserve">4) верхний предел муниципального внутреннего долга на 1 января </w:t>
      </w:r>
      <w:r w:rsidR="00BA3082">
        <w:rPr>
          <w:szCs w:val="28"/>
        </w:rPr>
        <w:t xml:space="preserve">2028 </w:t>
      </w:r>
      <w:r w:rsidRPr="009743A7">
        <w:rPr>
          <w:szCs w:val="28"/>
        </w:rPr>
        <w:t xml:space="preserve">года </w:t>
      </w:r>
      <w:r w:rsidR="003B37C4" w:rsidRPr="009743A7">
        <w:rPr>
          <w:szCs w:val="28"/>
        </w:rPr>
        <w:t xml:space="preserve">следующего за очередным </w:t>
      </w:r>
      <w:r w:rsidRPr="009743A7">
        <w:rPr>
          <w:szCs w:val="28"/>
        </w:rPr>
        <w:t>в сумме</w:t>
      </w:r>
      <w:r w:rsidR="003F5E39">
        <w:rPr>
          <w:szCs w:val="28"/>
        </w:rPr>
        <w:t xml:space="preserve"> </w:t>
      </w:r>
      <w:r w:rsidR="0072705E" w:rsidRPr="00063795">
        <w:rPr>
          <w:szCs w:val="28"/>
        </w:rPr>
        <w:t>7 973,</w:t>
      </w:r>
      <w:r w:rsidR="00063795" w:rsidRPr="00063795">
        <w:rPr>
          <w:szCs w:val="28"/>
        </w:rPr>
        <w:t>2</w:t>
      </w:r>
      <w:r w:rsidRPr="00063795">
        <w:rPr>
          <w:szCs w:val="28"/>
        </w:rPr>
        <w:t xml:space="preserve"> </w:t>
      </w:r>
      <w:r w:rsidRPr="009743A7">
        <w:rPr>
          <w:szCs w:val="28"/>
        </w:rPr>
        <w:t>тыс. рублей, в том числе верхний предел долга по муниципальным гарантиям</w:t>
      </w:r>
      <w:r w:rsidR="00315FCE" w:rsidRPr="009743A7">
        <w:rPr>
          <w:szCs w:val="28"/>
        </w:rPr>
        <w:t xml:space="preserve"> Петровск-Забайкальского муниципального округа Забайкальского края в сумме 0,0</w:t>
      </w:r>
      <w:r w:rsidRPr="009743A7">
        <w:rPr>
          <w:szCs w:val="28"/>
        </w:rPr>
        <w:t xml:space="preserve"> тыс. рублей</w:t>
      </w:r>
      <w:r w:rsidR="00D15BBD">
        <w:rPr>
          <w:szCs w:val="28"/>
        </w:rPr>
        <w:t xml:space="preserve">, </w:t>
      </w:r>
      <w:r w:rsidR="00D15BBD" w:rsidRPr="009743A7">
        <w:rPr>
          <w:szCs w:val="28"/>
        </w:rPr>
        <w:t xml:space="preserve">на 1 января </w:t>
      </w:r>
      <w:r w:rsidR="003F5E39">
        <w:rPr>
          <w:szCs w:val="28"/>
        </w:rPr>
        <w:t>2029</w:t>
      </w:r>
      <w:r w:rsidR="00D15BBD" w:rsidRPr="009743A7">
        <w:rPr>
          <w:szCs w:val="28"/>
        </w:rPr>
        <w:t xml:space="preserve"> года сле</w:t>
      </w:r>
      <w:r w:rsidR="003F5E39">
        <w:rPr>
          <w:szCs w:val="28"/>
        </w:rPr>
        <w:t xml:space="preserve">дующего за очередным в сумме </w:t>
      </w:r>
      <w:r w:rsidR="00BC4060">
        <w:rPr>
          <w:szCs w:val="28"/>
        </w:rPr>
        <w:t>735,6</w:t>
      </w:r>
      <w:r w:rsidR="00D15BBD" w:rsidRPr="00063795">
        <w:rPr>
          <w:szCs w:val="28"/>
        </w:rPr>
        <w:t xml:space="preserve"> </w:t>
      </w:r>
      <w:r w:rsidR="00D15BBD" w:rsidRPr="009743A7">
        <w:rPr>
          <w:szCs w:val="28"/>
        </w:rPr>
        <w:t>тыс. рублей, в том числе верхний предел долга по муниципальным гарантиям Петровск-Забайкальского муниципального округа Забайкальского края в сумме 0,0 тыс. рублей</w:t>
      </w:r>
      <w:r w:rsidRPr="009743A7">
        <w:rPr>
          <w:szCs w:val="28"/>
        </w:rPr>
        <w:t xml:space="preserve">; </w:t>
      </w:r>
    </w:p>
    <w:p w14:paraId="1DBBC532" w14:textId="349E0CFA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 xml:space="preserve">5) объем расходов на обслуживание муниципального долга </w:t>
      </w:r>
      <w:r w:rsidR="00315FCE" w:rsidRPr="009743A7">
        <w:rPr>
          <w:szCs w:val="28"/>
        </w:rPr>
        <w:t>Петровск-Забайкальского муниципального</w:t>
      </w:r>
      <w:r w:rsidR="00824DCE">
        <w:rPr>
          <w:szCs w:val="28"/>
        </w:rPr>
        <w:t xml:space="preserve"> округа Забайкальского края 2027</w:t>
      </w:r>
      <w:r w:rsidR="00315FCE" w:rsidRPr="009743A7">
        <w:rPr>
          <w:szCs w:val="28"/>
        </w:rPr>
        <w:t xml:space="preserve"> </w:t>
      </w:r>
      <w:r w:rsidRPr="009743A7">
        <w:rPr>
          <w:szCs w:val="28"/>
        </w:rPr>
        <w:t xml:space="preserve">год в сумме </w:t>
      </w:r>
      <w:r w:rsidR="00063795" w:rsidRPr="00063795">
        <w:rPr>
          <w:szCs w:val="28"/>
        </w:rPr>
        <w:t>15,0</w:t>
      </w:r>
      <w:r w:rsidRPr="00063795">
        <w:rPr>
          <w:szCs w:val="28"/>
        </w:rPr>
        <w:t xml:space="preserve"> тыс. рублей и объем расходов на обслуживание муниципального долга </w:t>
      </w:r>
      <w:r w:rsidR="00315FCE" w:rsidRPr="00063795">
        <w:rPr>
          <w:szCs w:val="28"/>
        </w:rPr>
        <w:t>Петровск-Забайкальского муниципального округа Забайкальского края</w:t>
      </w:r>
      <w:r w:rsidRPr="00063795">
        <w:rPr>
          <w:szCs w:val="28"/>
        </w:rPr>
        <w:t xml:space="preserve"> на </w:t>
      </w:r>
      <w:r w:rsidR="00824DCE" w:rsidRPr="00063795">
        <w:rPr>
          <w:szCs w:val="28"/>
        </w:rPr>
        <w:t>2028</w:t>
      </w:r>
      <w:r w:rsidRPr="00063795">
        <w:rPr>
          <w:szCs w:val="28"/>
        </w:rPr>
        <w:t xml:space="preserve"> год в сумме</w:t>
      </w:r>
      <w:r w:rsidR="00315FCE" w:rsidRPr="00063795">
        <w:rPr>
          <w:szCs w:val="28"/>
        </w:rPr>
        <w:t xml:space="preserve"> </w:t>
      </w:r>
      <w:r w:rsidR="00063795" w:rsidRPr="00063795">
        <w:rPr>
          <w:szCs w:val="28"/>
        </w:rPr>
        <w:t>7,8</w:t>
      </w:r>
      <w:r w:rsidRPr="00063795">
        <w:rPr>
          <w:szCs w:val="28"/>
        </w:rPr>
        <w:t xml:space="preserve"> тыс</w:t>
      </w:r>
      <w:r w:rsidRPr="009743A7">
        <w:rPr>
          <w:szCs w:val="28"/>
        </w:rPr>
        <w:t>. рублей;</w:t>
      </w:r>
    </w:p>
    <w:p w14:paraId="4788C6C3" w14:textId="3A7CE4FC" w:rsidR="007409CF" w:rsidRPr="009743A7" w:rsidRDefault="007409CF" w:rsidP="00417751">
      <w:pPr>
        <w:spacing w:line="240" w:lineRule="auto"/>
        <w:rPr>
          <w:szCs w:val="28"/>
        </w:rPr>
      </w:pPr>
      <w:r w:rsidRPr="009743A7">
        <w:rPr>
          <w:szCs w:val="28"/>
        </w:rPr>
        <w:t>6) </w:t>
      </w:r>
      <w:r w:rsidR="00315FCE" w:rsidRPr="009743A7">
        <w:rPr>
          <w:szCs w:val="28"/>
        </w:rPr>
        <w:t xml:space="preserve"> профицит</w:t>
      </w:r>
      <w:r w:rsidRPr="009743A7">
        <w:rPr>
          <w:szCs w:val="28"/>
        </w:rPr>
        <w:t xml:space="preserve"> бюджета </w:t>
      </w:r>
      <w:r w:rsidR="00315FCE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Pr="009743A7">
        <w:rPr>
          <w:szCs w:val="28"/>
        </w:rPr>
        <w:t xml:space="preserve">на </w:t>
      </w:r>
      <w:r w:rsidR="00824DCE">
        <w:rPr>
          <w:szCs w:val="28"/>
        </w:rPr>
        <w:t>2027</w:t>
      </w:r>
      <w:r w:rsidRPr="009743A7">
        <w:rPr>
          <w:szCs w:val="28"/>
        </w:rPr>
        <w:t xml:space="preserve"> год </w:t>
      </w:r>
      <w:r w:rsidRPr="00774EFF">
        <w:rPr>
          <w:szCs w:val="28"/>
        </w:rPr>
        <w:t xml:space="preserve">в сумме </w:t>
      </w:r>
      <w:r w:rsidR="0072705E" w:rsidRPr="00B35CE3">
        <w:rPr>
          <w:szCs w:val="28"/>
        </w:rPr>
        <w:t>7 237,</w:t>
      </w:r>
      <w:r w:rsidR="00B35CE3" w:rsidRPr="00B35CE3">
        <w:rPr>
          <w:szCs w:val="28"/>
        </w:rPr>
        <w:t>8</w:t>
      </w:r>
      <w:r w:rsidR="00824DCE" w:rsidRPr="00B35CE3">
        <w:rPr>
          <w:szCs w:val="28"/>
        </w:rPr>
        <w:t xml:space="preserve"> </w:t>
      </w:r>
      <w:r w:rsidR="00824DCE" w:rsidRPr="00774EFF">
        <w:rPr>
          <w:szCs w:val="28"/>
        </w:rPr>
        <w:t>тыс. рублей и на 2028</w:t>
      </w:r>
      <w:r w:rsidR="00DD5F31" w:rsidRPr="00774EFF">
        <w:rPr>
          <w:szCs w:val="28"/>
        </w:rPr>
        <w:t xml:space="preserve"> </w:t>
      </w:r>
      <w:r w:rsidRPr="00774EFF">
        <w:rPr>
          <w:szCs w:val="28"/>
        </w:rPr>
        <w:t xml:space="preserve">год в сумме </w:t>
      </w:r>
      <w:r w:rsidR="0072705E" w:rsidRPr="00217AC5">
        <w:rPr>
          <w:szCs w:val="28"/>
        </w:rPr>
        <w:t>7</w:t>
      </w:r>
      <w:r w:rsidR="00217AC5" w:rsidRPr="00217AC5">
        <w:rPr>
          <w:szCs w:val="28"/>
        </w:rPr>
        <w:t> 237,8</w:t>
      </w:r>
      <w:r w:rsidR="00DD5F31" w:rsidRPr="00217AC5">
        <w:rPr>
          <w:szCs w:val="28"/>
        </w:rPr>
        <w:t xml:space="preserve"> </w:t>
      </w:r>
      <w:r w:rsidRPr="00774EFF">
        <w:rPr>
          <w:szCs w:val="28"/>
        </w:rPr>
        <w:t>тыс. рублей;</w:t>
      </w:r>
    </w:p>
    <w:p w14:paraId="26CEACC4" w14:textId="507C50AC" w:rsidR="00497CB2" w:rsidRPr="009743A7" w:rsidRDefault="00497CB2" w:rsidP="00417751">
      <w:pPr>
        <w:spacing w:line="240" w:lineRule="auto"/>
        <w:rPr>
          <w:szCs w:val="28"/>
        </w:rPr>
      </w:pPr>
      <w:r w:rsidRPr="009743A7">
        <w:rPr>
          <w:szCs w:val="28"/>
        </w:rPr>
        <w:t>3. Установить, что в ходе исполнения бюджета показатели сводной бюджетной росписи могут быть изменены в соответствии с решением руководителя Комитета по финансам администрации без внесения изменений в решение о бюджете в соответствии со статьей 217 Бюджетного кодекса Российской Федерации.</w:t>
      </w:r>
    </w:p>
    <w:p w14:paraId="2CAB4E49" w14:textId="61C6B15E" w:rsidR="00497CB2" w:rsidRPr="009743A7" w:rsidRDefault="00497CB2" w:rsidP="00417751">
      <w:pPr>
        <w:spacing w:line="240" w:lineRule="auto"/>
        <w:rPr>
          <w:szCs w:val="28"/>
        </w:rPr>
      </w:pPr>
      <w:r w:rsidRPr="009743A7">
        <w:rPr>
          <w:szCs w:val="28"/>
        </w:rPr>
        <w:t>Дополнительные основания для внесения изменений в сводную бюджетную роспись без внесения изменений в решение о бюджете муниципального округа в соответствии с решениями руководителя финансового органа муниципального округа, на основании пункта 8 статьи 217 Бюджетного кодекса Российской Федерации, устанавливаются в решении о бюджете муниципального округа.</w:t>
      </w:r>
    </w:p>
    <w:p w14:paraId="2296F601" w14:textId="54765FD0" w:rsidR="007409CF" w:rsidRPr="009743A7" w:rsidRDefault="00EC2315" w:rsidP="00417751">
      <w:pPr>
        <w:spacing w:line="240" w:lineRule="auto"/>
        <w:rPr>
          <w:szCs w:val="28"/>
        </w:rPr>
      </w:pPr>
      <w:r w:rsidRPr="009743A7">
        <w:rPr>
          <w:szCs w:val="28"/>
        </w:rPr>
        <w:t>4</w:t>
      </w:r>
      <w:r w:rsidR="007409CF" w:rsidRPr="009743A7">
        <w:rPr>
          <w:szCs w:val="28"/>
        </w:rPr>
        <w:t xml:space="preserve">. Утвердить объем поступлений доходов в бюджет </w:t>
      </w:r>
      <w:r w:rsidR="00AA4835" w:rsidRPr="009743A7">
        <w:rPr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szCs w:val="28"/>
        </w:rPr>
        <w:t xml:space="preserve"> по </w:t>
      </w:r>
      <w:r w:rsidR="00AA4835" w:rsidRPr="009743A7">
        <w:rPr>
          <w:szCs w:val="28"/>
        </w:rPr>
        <w:t>код</w:t>
      </w:r>
      <w:r w:rsidR="00824DCE">
        <w:rPr>
          <w:szCs w:val="28"/>
        </w:rPr>
        <w:t>ам классификации доходов на 2026</w:t>
      </w:r>
      <w:r w:rsidR="007409CF" w:rsidRPr="009743A7">
        <w:rPr>
          <w:szCs w:val="28"/>
        </w:rPr>
        <w:t xml:space="preserve"> год и на плановый период на </w:t>
      </w:r>
      <w:r w:rsidR="00824DCE">
        <w:rPr>
          <w:szCs w:val="28"/>
        </w:rPr>
        <w:t>2027</w:t>
      </w:r>
      <w:r w:rsidR="007409CF" w:rsidRPr="009743A7">
        <w:rPr>
          <w:szCs w:val="28"/>
        </w:rPr>
        <w:t xml:space="preserve"> год и на </w:t>
      </w:r>
      <w:r w:rsidR="00824DCE">
        <w:rPr>
          <w:szCs w:val="28"/>
        </w:rPr>
        <w:t>2028</w:t>
      </w:r>
      <w:r w:rsidR="007409CF" w:rsidRPr="009743A7">
        <w:rPr>
          <w:szCs w:val="28"/>
        </w:rPr>
        <w:t xml:space="preserve"> год в суммах согласно приложениям № </w:t>
      </w:r>
      <w:r w:rsidRPr="009743A7">
        <w:rPr>
          <w:szCs w:val="28"/>
        </w:rPr>
        <w:t>1</w:t>
      </w:r>
      <w:r w:rsidR="007409CF" w:rsidRPr="009743A7">
        <w:rPr>
          <w:szCs w:val="28"/>
        </w:rPr>
        <w:t xml:space="preserve"> и № </w:t>
      </w:r>
      <w:r w:rsidRPr="009743A7">
        <w:rPr>
          <w:szCs w:val="28"/>
        </w:rPr>
        <w:t>2</w:t>
      </w:r>
      <w:r w:rsidR="007409CF" w:rsidRPr="009743A7">
        <w:rPr>
          <w:szCs w:val="28"/>
        </w:rPr>
        <w:t xml:space="preserve"> к настоящему Решению.</w:t>
      </w:r>
    </w:p>
    <w:p w14:paraId="6C7D843D" w14:textId="454A61FE" w:rsidR="007409CF" w:rsidRPr="009743A7" w:rsidRDefault="00797BBE" w:rsidP="00417751">
      <w:pPr>
        <w:spacing w:line="240" w:lineRule="auto"/>
        <w:rPr>
          <w:szCs w:val="28"/>
        </w:rPr>
      </w:pPr>
      <w:r w:rsidRPr="009743A7">
        <w:rPr>
          <w:szCs w:val="28"/>
        </w:rPr>
        <w:t>5</w:t>
      </w:r>
      <w:r w:rsidR="007409CF" w:rsidRPr="009743A7">
        <w:rPr>
          <w:szCs w:val="28"/>
        </w:rPr>
        <w:t xml:space="preserve">. Утвердить источники финансирования дефицита бюджета </w:t>
      </w:r>
      <w:r w:rsidR="00AA4835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="007409CF" w:rsidRPr="009743A7">
        <w:rPr>
          <w:szCs w:val="28"/>
        </w:rPr>
        <w:t>перечень статей и видов источников финансирования дефицита бюджета</w:t>
      </w:r>
      <w:r w:rsidR="00AA4835" w:rsidRPr="009743A7">
        <w:rPr>
          <w:szCs w:val="28"/>
        </w:rPr>
        <w:t xml:space="preserve"> Петровск-Забайкальского муниципального округа Забайкальского края</w:t>
      </w:r>
      <w:r w:rsidR="007409CF" w:rsidRPr="009743A7">
        <w:rPr>
          <w:rFonts w:cs="Arial"/>
          <w:szCs w:val="28"/>
        </w:rPr>
        <w:t xml:space="preserve"> </w:t>
      </w:r>
      <w:r w:rsidR="007409CF" w:rsidRPr="009743A7">
        <w:rPr>
          <w:szCs w:val="28"/>
        </w:rPr>
        <w:t xml:space="preserve">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 и на плановый </w:t>
      </w:r>
      <w:r w:rsidR="00AA4835" w:rsidRPr="009743A7">
        <w:rPr>
          <w:szCs w:val="28"/>
        </w:rPr>
        <w:t xml:space="preserve">период </w:t>
      </w:r>
      <w:r w:rsidR="00824DCE">
        <w:rPr>
          <w:szCs w:val="28"/>
        </w:rPr>
        <w:t>2027</w:t>
      </w:r>
      <w:r w:rsidR="000A4DA3" w:rsidRPr="009743A7">
        <w:rPr>
          <w:szCs w:val="28"/>
        </w:rPr>
        <w:t xml:space="preserve"> и</w:t>
      </w:r>
      <w:r w:rsidR="007409CF" w:rsidRPr="009743A7">
        <w:rPr>
          <w:szCs w:val="28"/>
        </w:rPr>
        <w:t xml:space="preserve"> </w:t>
      </w:r>
      <w:r w:rsidR="00824DCE">
        <w:rPr>
          <w:szCs w:val="28"/>
        </w:rPr>
        <w:t>2028</w:t>
      </w:r>
      <w:r w:rsidR="007409CF" w:rsidRPr="009743A7">
        <w:rPr>
          <w:szCs w:val="28"/>
        </w:rPr>
        <w:t xml:space="preserve"> год</w:t>
      </w:r>
      <w:r w:rsidR="00FF1485" w:rsidRPr="009743A7">
        <w:rPr>
          <w:szCs w:val="28"/>
        </w:rPr>
        <w:t xml:space="preserve">ов </w:t>
      </w:r>
      <w:r w:rsidR="007409CF" w:rsidRPr="009743A7">
        <w:rPr>
          <w:szCs w:val="28"/>
        </w:rPr>
        <w:t>согласно приложениям № </w:t>
      </w:r>
      <w:r w:rsidR="000A4DA3" w:rsidRPr="009743A7">
        <w:rPr>
          <w:szCs w:val="28"/>
        </w:rPr>
        <w:t>3</w:t>
      </w:r>
      <w:r w:rsidR="007409CF" w:rsidRPr="009743A7">
        <w:rPr>
          <w:szCs w:val="28"/>
        </w:rPr>
        <w:t xml:space="preserve"> и № </w:t>
      </w:r>
      <w:r w:rsidR="000A4DA3" w:rsidRPr="009743A7">
        <w:rPr>
          <w:szCs w:val="28"/>
        </w:rPr>
        <w:t>4</w:t>
      </w:r>
      <w:r w:rsidR="007409CF" w:rsidRPr="009743A7">
        <w:rPr>
          <w:szCs w:val="28"/>
        </w:rPr>
        <w:t xml:space="preserve"> к настоящему Решению.</w:t>
      </w:r>
    </w:p>
    <w:p w14:paraId="26471C09" w14:textId="7AEAC3B7" w:rsidR="007409CF" w:rsidRPr="009743A7" w:rsidRDefault="00EC5F6E" w:rsidP="00417751">
      <w:pPr>
        <w:spacing w:line="240" w:lineRule="auto"/>
        <w:rPr>
          <w:szCs w:val="28"/>
        </w:rPr>
      </w:pPr>
      <w:r w:rsidRPr="009743A7">
        <w:rPr>
          <w:szCs w:val="28"/>
        </w:rPr>
        <w:t>6</w:t>
      </w:r>
      <w:r w:rsidR="007409CF" w:rsidRPr="009743A7">
        <w:rPr>
          <w:szCs w:val="28"/>
        </w:rPr>
        <w:t xml:space="preserve">. Утвердить объем и распределение бюджетных ассигнований бюджета </w:t>
      </w:r>
      <w:r w:rsidR="00AA4835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="007409CF" w:rsidRPr="009743A7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</w:t>
      </w:r>
      <w:r w:rsidR="007409CF" w:rsidRPr="009743A7">
        <w:rPr>
          <w:szCs w:val="28"/>
        </w:rPr>
        <w:lastRenderedPageBreak/>
        <w:t xml:space="preserve">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 </w:t>
      </w:r>
      <w:r w:rsidR="00FF1485" w:rsidRPr="009743A7">
        <w:rPr>
          <w:szCs w:val="28"/>
        </w:rPr>
        <w:t xml:space="preserve">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 и на плановый период на </w:t>
      </w:r>
      <w:r w:rsidR="00824DCE">
        <w:rPr>
          <w:szCs w:val="28"/>
        </w:rPr>
        <w:t>2027</w:t>
      </w:r>
      <w:r w:rsidR="00FF1485" w:rsidRPr="009743A7">
        <w:rPr>
          <w:szCs w:val="28"/>
        </w:rPr>
        <w:t xml:space="preserve"> и </w:t>
      </w:r>
      <w:r w:rsidR="00824DCE">
        <w:rPr>
          <w:szCs w:val="28"/>
        </w:rPr>
        <w:t>2028</w:t>
      </w:r>
      <w:r w:rsidR="007409CF" w:rsidRPr="009743A7">
        <w:rPr>
          <w:szCs w:val="28"/>
        </w:rPr>
        <w:t xml:space="preserve"> год</w:t>
      </w:r>
      <w:r w:rsidR="00FF1485" w:rsidRPr="009743A7">
        <w:rPr>
          <w:szCs w:val="28"/>
        </w:rPr>
        <w:t>ов</w:t>
      </w:r>
      <w:r w:rsidR="007409CF" w:rsidRPr="009743A7">
        <w:rPr>
          <w:szCs w:val="28"/>
        </w:rPr>
        <w:t xml:space="preserve"> согласно приложениям № </w:t>
      </w:r>
      <w:r w:rsidRPr="009743A7">
        <w:rPr>
          <w:szCs w:val="28"/>
        </w:rPr>
        <w:t>5 и № 6</w:t>
      </w:r>
      <w:r w:rsidR="007409CF" w:rsidRPr="009743A7">
        <w:rPr>
          <w:szCs w:val="28"/>
        </w:rPr>
        <w:t xml:space="preserve"> к настоящему Решению.</w:t>
      </w:r>
    </w:p>
    <w:p w14:paraId="110B5320" w14:textId="598AFB20" w:rsidR="007409CF" w:rsidRPr="009743A7" w:rsidRDefault="00EC5F6E" w:rsidP="00417751">
      <w:pPr>
        <w:spacing w:line="240" w:lineRule="auto"/>
        <w:rPr>
          <w:szCs w:val="28"/>
        </w:rPr>
      </w:pPr>
      <w:r w:rsidRPr="009743A7">
        <w:rPr>
          <w:szCs w:val="28"/>
        </w:rPr>
        <w:t>7</w:t>
      </w:r>
      <w:r w:rsidR="007409CF" w:rsidRPr="009743A7">
        <w:rPr>
          <w:szCs w:val="28"/>
        </w:rPr>
        <w:t>. Утвердить ведомственную структуру расходов бюджета</w:t>
      </w:r>
      <w:r w:rsidR="00AA4835" w:rsidRPr="009743A7">
        <w:rPr>
          <w:szCs w:val="28"/>
        </w:rPr>
        <w:t xml:space="preserve"> Петровск-Забайкальского муниципального округа Забайкальского края </w:t>
      </w:r>
      <w:r w:rsidR="007409CF" w:rsidRPr="009743A7">
        <w:rPr>
          <w:szCs w:val="28"/>
        </w:rPr>
        <w:t>на</w:t>
      </w:r>
      <w:r w:rsidR="00824DCE">
        <w:rPr>
          <w:szCs w:val="28"/>
        </w:rPr>
        <w:t xml:space="preserve"> 2026</w:t>
      </w:r>
      <w:r w:rsidR="007409CF" w:rsidRPr="009743A7">
        <w:rPr>
          <w:szCs w:val="28"/>
        </w:rPr>
        <w:t xml:space="preserve"> год и на плановый </w:t>
      </w:r>
      <w:r w:rsidR="00AA4835" w:rsidRPr="009743A7">
        <w:rPr>
          <w:szCs w:val="28"/>
        </w:rPr>
        <w:t xml:space="preserve">период </w:t>
      </w:r>
      <w:r w:rsidR="00824DCE">
        <w:rPr>
          <w:szCs w:val="28"/>
        </w:rPr>
        <w:t>2027 и 2028</w:t>
      </w:r>
      <w:r w:rsidR="007409CF" w:rsidRPr="009743A7">
        <w:rPr>
          <w:szCs w:val="28"/>
        </w:rPr>
        <w:t xml:space="preserve"> год</w:t>
      </w:r>
      <w:r w:rsidR="00FF1485" w:rsidRPr="009743A7">
        <w:rPr>
          <w:szCs w:val="28"/>
        </w:rPr>
        <w:t>ов</w:t>
      </w:r>
      <w:r w:rsidR="007409CF" w:rsidRPr="009743A7">
        <w:rPr>
          <w:szCs w:val="28"/>
        </w:rPr>
        <w:t xml:space="preserve"> согласно приложениям № </w:t>
      </w:r>
      <w:r w:rsidRPr="009743A7">
        <w:rPr>
          <w:szCs w:val="28"/>
        </w:rPr>
        <w:t>7</w:t>
      </w:r>
      <w:r w:rsidR="007409CF" w:rsidRPr="009743A7">
        <w:rPr>
          <w:szCs w:val="28"/>
        </w:rPr>
        <w:t xml:space="preserve"> и № </w:t>
      </w:r>
      <w:r w:rsidRPr="009743A7">
        <w:rPr>
          <w:szCs w:val="28"/>
        </w:rPr>
        <w:t>8</w:t>
      </w:r>
      <w:r w:rsidR="007409CF" w:rsidRPr="009743A7">
        <w:rPr>
          <w:szCs w:val="28"/>
        </w:rPr>
        <w:t xml:space="preserve"> к настоящему Решению.</w:t>
      </w:r>
    </w:p>
    <w:p w14:paraId="1FD62513" w14:textId="77777777" w:rsidR="004D6C45" w:rsidRPr="00966E69" w:rsidRDefault="00C50748" w:rsidP="00417751">
      <w:pPr>
        <w:spacing w:line="240" w:lineRule="auto"/>
        <w:rPr>
          <w:szCs w:val="28"/>
        </w:rPr>
      </w:pPr>
      <w:r w:rsidRPr="009743A7">
        <w:rPr>
          <w:szCs w:val="28"/>
        </w:rPr>
        <w:t>8</w:t>
      </w:r>
      <w:r w:rsidR="007409CF" w:rsidRPr="009743A7">
        <w:rPr>
          <w:szCs w:val="28"/>
        </w:rPr>
        <w:t xml:space="preserve">. Утвердить объем бюджетных ассигнований муниципального дорожного фонда </w:t>
      </w:r>
      <w:r w:rsidR="001846F4" w:rsidRPr="009743A7">
        <w:rPr>
          <w:szCs w:val="28"/>
        </w:rPr>
        <w:t xml:space="preserve">Петровск-Забайкальского муниципального округа Забайкальского края </w:t>
      </w:r>
      <w:r w:rsidR="007409CF" w:rsidRPr="00FB3380">
        <w:rPr>
          <w:szCs w:val="28"/>
        </w:rPr>
        <w:t xml:space="preserve">на </w:t>
      </w:r>
      <w:r w:rsidR="00824DCE" w:rsidRPr="00FB3380">
        <w:rPr>
          <w:szCs w:val="28"/>
        </w:rPr>
        <w:t>2026</w:t>
      </w:r>
      <w:r w:rsidR="00AE7522" w:rsidRPr="00FB3380">
        <w:rPr>
          <w:szCs w:val="28"/>
        </w:rPr>
        <w:t xml:space="preserve"> год в </w:t>
      </w:r>
      <w:r w:rsidR="00AE7522" w:rsidRPr="00966E69">
        <w:rPr>
          <w:szCs w:val="28"/>
        </w:rPr>
        <w:t xml:space="preserve">сумме </w:t>
      </w:r>
      <w:r w:rsidR="004D6C45" w:rsidRPr="00966E69">
        <w:rPr>
          <w:szCs w:val="28"/>
        </w:rPr>
        <w:t>222 828,7</w:t>
      </w:r>
      <w:r w:rsidR="007409CF" w:rsidRPr="00966E69">
        <w:rPr>
          <w:szCs w:val="28"/>
        </w:rPr>
        <w:t xml:space="preserve"> тыс. рублей, на плановый </w:t>
      </w:r>
      <w:r w:rsidR="001846F4" w:rsidRPr="00966E69">
        <w:rPr>
          <w:szCs w:val="28"/>
        </w:rPr>
        <w:t>период на</w:t>
      </w:r>
      <w:r w:rsidR="007409CF" w:rsidRPr="00966E69">
        <w:rPr>
          <w:szCs w:val="28"/>
        </w:rPr>
        <w:t xml:space="preserve"> </w:t>
      </w:r>
      <w:r w:rsidR="00824DCE" w:rsidRPr="00966E69">
        <w:rPr>
          <w:szCs w:val="28"/>
        </w:rPr>
        <w:t>2027</w:t>
      </w:r>
      <w:r w:rsidR="007409CF" w:rsidRPr="00966E69">
        <w:rPr>
          <w:szCs w:val="28"/>
        </w:rPr>
        <w:t xml:space="preserve"> год в сумме </w:t>
      </w:r>
      <w:r w:rsidR="004D6C45" w:rsidRPr="00966E69">
        <w:rPr>
          <w:szCs w:val="28"/>
        </w:rPr>
        <w:t xml:space="preserve">87 237,2 </w:t>
      </w:r>
      <w:r w:rsidR="007409CF" w:rsidRPr="00966E69">
        <w:rPr>
          <w:szCs w:val="28"/>
        </w:rPr>
        <w:t xml:space="preserve">тыс. рублей и на </w:t>
      </w:r>
      <w:r w:rsidR="00824DCE" w:rsidRPr="00966E69">
        <w:rPr>
          <w:szCs w:val="28"/>
        </w:rPr>
        <w:t>2028</w:t>
      </w:r>
      <w:r w:rsidR="007409CF" w:rsidRPr="00966E69">
        <w:rPr>
          <w:szCs w:val="28"/>
        </w:rPr>
        <w:t xml:space="preserve"> год в сумме</w:t>
      </w:r>
    </w:p>
    <w:p w14:paraId="3215D6C8" w14:textId="75590551" w:rsidR="007409CF" w:rsidRPr="00966E69" w:rsidRDefault="007409CF" w:rsidP="00417751">
      <w:pPr>
        <w:spacing w:line="240" w:lineRule="auto"/>
        <w:ind w:firstLine="0"/>
        <w:rPr>
          <w:szCs w:val="28"/>
        </w:rPr>
      </w:pPr>
      <w:r w:rsidRPr="00966E69">
        <w:rPr>
          <w:szCs w:val="28"/>
        </w:rPr>
        <w:t xml:space="preserve"> </w:t>
      </w:r>
      <w:r w:rsidR="004D6C45" w:rsidRPr="00966E69">
        <w:rPr>
          <w:szCs w:val="28"/>
        </w:rPr>
        <w:t xml:space="preserve">119 090,2 </w:t>
      </w:r>
      <w:r w:rsidRPr="00966E69">
        <w:rPr>
          <w:szCs w:val="28"/>
        </w:rPr>
        <w:t>тыс. рублей.</w:t>
      </w:r>
    </w:p>
    <w:p w14:paraId="721B15E6" w14:textId="62C3AD3E" w:rsidR="008E2488" w:rsidRPr="009743A7" w:rsidRDefault="00C50748" w:rsidP="00417751">
      <w:pPr>
        <w:spacing w:line="240" w:lineRule="auto"/>
        <w:rPr>
          <w:szCs w:val="28"/>
        </w:rPr>
      </w:pPr>
      <w:r w:rsidRPr="009743A7">
        <w:rPr>
          <w:szCs w:val="28"/>
        </w:rPr>
        <w:t>9</w:t>
      </w:r>
      <w:r w:rsidR="007409CF" w:rsidRPr="009743A7">
        <w:rPr>
          <w:szCs w:val="28"/>
        </w:rPr>
        <w:t xml:space="preserve">. Утвердить программу муниципальных внутренних заимствований </w:t>
      </w:r>
      <w:r w:rsidR="001846F4" w:rsidRPr="009743A7">
        <w:rPr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rFonts w:cs="Arial"/>
          <w:szCs w:val="28"/>
        </w:rPr>
        <w:t xml:space="preserve"> </w:t>
      </w:r>
      <w:r w:rsidR="007409CF" w:rsidRPr="009743A7">
        <w:rPr>
          <w:szCs w:val="28"/>
        </w:rPr>
        <w:t xml:space="preserve">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</w:t>
      </w:r>
      <w:r w:rsidR="008E2488" w:rsidRPr="009743A7">
        <w:rPr>
          <w:szCs w:val="28"/>
        </w:rPr>
        <w:t xml:space="preserve">год и на плановый </w:t>
      </w:r>
      <w:r w:rsidR="00824DCE">
        <w:rPr>
          <w:szCs w:val="28"/>
        </w:rPr>
        <w:t>период 2027</w:t>
      </w:r>
      <w:r w:rsidR="008E2488" w:rsidRPr="009743A7">
        <w:rPr>
          <w:szCs w:val="28"/>
        </w:rPr>
        <w:t xml:space="preserve"> </w:t>
      </w:r>
      <w:r w:rsidR="00824DCE">
        <w:rPr>
          <w:szCs w:val="28"/>
        </w:rPr>
        <w:t>и 2028</w:t>
      </w:r>
      <w:r w:rsidR="008E2488" w:rsidRPr="009743A7">
        <w:rPr>
          <w:szCs w:val="28"/>
        </w:rPr>
        <w:t xml:space="preserve"> годов согласно прилож</w:t>
      </w:r>
      <w:r w:rsidRPr="009743A7">
        <w:rPr>
          <w:szCs w:val="28"/>
        </w:rPr>
        <w:t>ениям № 9</w:t>
      </w:r>
      <w:r w:rsidR="008E2488" w:rsidRPr="009743A7">
        <w:rPr>
          <w:szCs w:val="28"/>
        </w:rPr>
        <w:t xml:space="preserve"> и № </w:t>
      </w:r>
      <w:r w:rsidRPr="009743A7">
        <w:rPr>
          <w:szCs w:val="28"/>
        </w:rPr>
        <w:t>10</w:t>
      </w:r>
      <w:r w:rsidR="008E2488" w:rsidRPr="009743A7">
        <w:rPr>
          <w:szCs w:val="28"/>
        </w:rPr>
        <w:t xml:space="preserve"> к настоящему Решению.</w:t>
      </w:r>
    </w:p>
    <w:p w14:paraId="4B781AB6" w14:textId="364D3C66" w:rsidR="000F2C4F" w:rsidRPr="009743A7" w:rsidRDefault="00C50748" w:rsidP="00417751">
      <w:pPr>
        <w:spacing w:line="240" w:lineRule="auto"/>
        <w:rPr>
          <w:szCs w:val="28"/>
        </w:rPr>
      </w:pPr>
      <w:r w:rsidRPr="009743A7">
        <w:rPr>
          <w:szCs w:val="28"/>
        </w:rPr>
        <w:t>10</w:t>
      </w:r>
      <w:r w:rsidR="007409CF" w:rsidRPr="009743A7">
        <w:rPr>
          <w:szCs w:val="28"/>
        </w:rPr>
        <w:t xml:space="preserve">. Утвердить программу муниципальных гарантий </w:t>
      </w:r>
      <w:r w:rsidR="001846F4" w:rsidRPr="009743A7">
        <w:rPr>
          <w:szCs w:val="28"/>
        </w:rPr>
        <w:t>Петровск-Забайкальского муниципального округа Забайкальского края</w:t>
      </w:r>
      <w:r w:rsidR="007409CF" w:rsidRPr="009743A7">
        <w:rPr>
          <w:rFonts w:cs="Arial"/>
          <w:szCs w:val="28"/>
        </w:rPr>
        <w:t xml:space="preserve"> </w:t>
      </w:r>
      <w:r w:rsidR="007409CF" w:rsidRPr="009743A7">
        <w:rPr>
          <w:szCs w:val="28"/>
        </w:rPr>
        <w:t xml:space="preserve">в валюте Российской Федерации на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 и на плановый период на</w:t>
      </w:r>
      <w:r w:rsidR="00824DCE">
        <w:rPr>
          <w:szCs w:val="28"/>
        </w:rPr>
        <w:t xml:space="preserve"> 2027</w:t>
      </w:r>
      <w:r w:rsidR="007409CF" w:rsidRPr="009743A7">
        <w:rPr>
          <w:szCs w:val="28"/>
        </w:rPr>
        <w:t xml:space="preserve"> и</w:t>
      </w:r>
      <w:r w:rsidR="00824DCE">
        <w:rPr>
          <w:szCs w:val="28"/>
        </w:rPr>
        <w:t xml:space="preserve"> 2028</w:t>
      </w:r>
      <w:r w:rsidRPr="009743A7">
        <w:rPr>
          <w:szCs w:val="28"/>
        </w:rPr>
        <w:t xml:space="preserve"> годы согласно приложению № 11</w:t>
      </w:r>
      <w:r w:rsidR="007409CF" w:rsidRPr="009743A7">
        <w:rPr>
          <w:szCs w:val="28"/>
        </w:rPr>
        <w:t xml:space="preserve"> к настоящему Решению.</w:t>
      </w:r>
    </w:p>
    <w:p w14:paraId="5B232759" w14:textId="6B92B492" w:rsidR="001846F4" w:rsidRPr="009743A7" w:rsidRDefault="00A0480F" w:rsidP="00417751">
      <w:pPr>
        <w:spacing w:line="240" w:lineRule="auto"/>
        <w:rPr>
          <w:szCs w:val="28"/>
        </w:rPr>
      </w:pPr>
      <w:r w:rsidRPr="009743A7">
        <w:rPr>
          <w:szCs w:val="28"/>
        </w:rPr>
        <w:t>11</w:t>
      </w:r>
      <w:r w:rsidR="007409CF" w:rsidRPr="009743A7">
        <w:rPr>
          <w:szCs w:val="28"/>
        </w:rPr>
        <w:t xml:space="preserve">. Настоящее Решение вступает в силу с 1 января </w:t>
      </w:r>
      <w:r w:rsidR="00824DCE">
        <w:rPr>
          <w:szCs w:val="28"/>
        </w:rPr>
        <w:t>2026</w:t>
      </w:r>
      <w:r w:rsidR="007409CF" w:rsidRPr="009743A7">
        <w:rPr>
          <w:szCs w:val="28"/>
        </w:rPr>
        <w:t xml:space="preserve"> года и </w:t>
      </w:r>
      <w:r w:rsidR="008F2638" w:rsidRPr="009743A7">
        <w:rPr>
          <w:szCs w:val="28"/>
        </w:rPr>
        <w:t xml:space="preserve">действуют </w:t>
      </w:r>
      <w:r w:rsidR="00F46F8D" w:rsidRPr="009743A7">
        <w:rPr>
          <w:szCs w:val="28"/>
        </w:rPr>
        <w:t>до официального опубликования</w:t>
      </w:r>
      <w:r w:rsidR="007409CF" w:rsidRPr="009743A7">
        <w:rPr>
          <w:szCs w:val="28"/>
        </w:rPr>
        <w:t xml:space="preserve"> не позднее 10 дней после его подписания в установленном Уставом</w:t>
      </w:r>
      <w:r w:rsidR="00C50748" w:rsidRPr="009743A7">
        <w:rPr>
          <w:szCs w:val="28"/>
        </w:rPr>
        <w:t xml:space="preserve"> Петровск-Забайк</w:t>
      </w:r>
      <w:r w:rsidR="0058784B">
        <w:rPr>
          <w:szCs w:val="28"/>
        </w:rPr>
        <w:t>альского муниципального округа Забайкальского края</w:t>
      </w:r>
      <w:r w:rsidRPr="009743A7">
        <w:rPr>
          <w:szCs w:val="28"/>
        </w:rPr>
        <w:t xml:space="preserve"> порядке.</w:t>
      </w:r>
    </w:p>
    <w:p w14:paraId="2409FDB7" w14:textId="7EF817E6" w:rsidR="007409CF" w:rsidRPr="009743A7" w:rsidRDefault="001846F4" w:rsidP="001846F4">
      <w:pPr>
        <w:tabs>
          <w:tab w:val="left" w:pos="7065"/>
        </w:tabs>
        <w:rPr>
          <w:szCs w:val="28"/>
        </w:rPr>
      </w:pPr>
      <w:r w:rsidRPr="009743A7">
        <w:rPr>
          <w:szCs w:val="28"/>
        </w:rPr>
        <w:tab/>
      </w:r>
    </w:p>
    <w:p w14:paraId="7F01CFCA" w14:textId="7613F40C" w:rsidR="007409CF" w:rsidRPr="009743A7" w:rsidRDefault="007409CF" w:rsidP="00417751">
      <w:pPr>
        <w:spacing w:line="240" w:lineRule="auto"/>
        <w:ind w:firstLine="0"/>
        <w:jc w:val="left"/>
        <w:rPr>
          <w:rFonts w:cs="Arial"/>
          <w:szCs w:val="28"/>
        </w:rPr>
      </w:pPr>
      <w:r w:rsidRPr="009743A7">
        <w:rPr>
          <w:szCs w:val="28"/>
        </w:rPr>
        <w:t xml:space="preserve">Глава </w:t>
      </w:r>
      <w:r w:rsidR="001846F4" w:rsidRPr="009743A7">
        <w:rPr>
          <w:rFonts w:cs="Arial"/>
          <w:szCs w:val="28"/>
        </w:rPr>
        <w:t>Петровск-Забайкальского</w:t>
      </w:r>
    </w:p>
    <w:p w14:paraId="6F7EFF45" w14:textId="461EE3A9" w:rsidR="001846F4" w:rsidRPr="009743A7" w:rsidRDefault="001846F4" w:rsidP="00417751">
      <w:pPr>
        <w:spacing w:line="240" w:lineRule="auto"/>
        <w:ind w:firstLine="0"/>
        <w:jc w:val="left"/>
        <w:rPr>
          <w:rFonts w:cs="Arial"/>
          <w:szCs w:val="28"/>
        </w:rPr>
      </w:pPr>
      <w:r w:rsidRPr="009743A7">
        <w:rPr>
          <w:rFonts w:cs="Arial"/>
          <w:szCs w:val="28"/>
        </w:rPr>
        <w:t>муниципального округа</w:t>
      </w:r>
    </w:p>
    <w:p w14:paraId="4BA3E576" w14:textId="055F0E7E" w:rsidR="000474B6" w:rsidRPr="009743A7" w:rsidRDefault="001846F4" w:rsidP="00417751">
      <w:pPr>
        <w:spacing w:line="240" w:lineRule="auto"/>
        <w:ind w:firstLine="0"/>
        <w:jc w:val="left"/>
        <w:rPr>
          <w:szCs w:val="28"/>
        </w:rPr>
      </w:pPr>
      <w:r w:rsidRPr="009743A7">
        <w:rPr>
          <w:rFonts w:cs="Arial"/>
          <w:szCs w:val="28"/>
        </w:rPr>
        <w:t xml:space="preserve">Забайкальского края                                    </w:t>
      </w:r>
      <w:r w:rsidR="00417751">
        <w:rPr>
          <w:rFonts w:cs="Arial"/>
          <w:szCs w:val="28"/>
        </w:rPr>
        <w:t xml:space="preserve">                    </w:t>
      </w:r>
      <w:r w:rsidRPr="009743A7">
        <w:rPr>
          <w:rFonts w:cs="Arial"/>
          <w:szCs w:val="28"/>
        </w:rPr>
        <w:t xml:space="preserve">                    Н.В.</w:t>
      </w:r>
      <w:r w:rsidR="009743A7">
        <w:rPr>
          <w:rFonts w:cs="Arial"/>
          <w:szCs w:val="28"/>
        </w:rPr>
        <w:t xml:space="preserve"> </w:t>
      </w:r>
      <w:r w:rsidRPr="009743A7">
        <w:rPr>
          <w:rFonts w:cs="Arial"/>
          <w:szCs w:val="28"/>
        </w:rPr>
        <w:t>Горюнов</w:t>
      </w:r>
    </w:p>
    <w:p w14:paraId="237CA70E" w14:textId="77777777" w:rsidR="00A0480F" w:rsidRPr="009743A7" w:rsidRDefault="00A0480F" w:rsidP="00417751">
      <w:pPr>
        <w:spacing w:line="240" w:lineRule="auto"/>
        <w:jc w:val="left"/>
        <w:rPr>
          <w:szCs w:val="28"/>
        </w:rPr>
      </w:pPr>
    </w:p>
    <w:p w14:paraId="2351BEF3" w14:textId="6831F92C" w:rsidR="007409CF" w:rsidRPr="009743A7" w:rsidRDefault="007409CF" w:rsidP="00417751">
      <w:pPr>
        <w:spacing w:line="240" w:lineRule="auto"/>
        <w:ind w:firstLine="0"/>
        <w:rPr>
          <w:szCs w:val="28"/>
        </w:rPr>
      </w:pPr>
      <w:r w:rsidRPr="009743A7">
        <w:rPr>
          <w:szCs w:val="28"/>
        </w:rPr>
        <w:t xml:space="preserve">Председатель </w:t>
      </w:r>
      <w:r w:rsidR="001846F4" w:rsidRPr="009743A7">
        <w:rPr>
          <w:szCs w:val="28"/>
        </w:rPr>
        <w:t>Совета</w:t>
      </w:r>
    </w:p>
    <w:p w14:paraId="5DC9FD6E" w14:textId="77777777" w:rsidR="001846F4" w:rsidRPr="009743A7" w:rsidRDefault="001846F4" w:rsidP="00417751">
      <w:pPr>
        <w:spacing w:line="240" w:lineRule="auto"/>
        <w:ind w:firstLine="0"/>
        <w:rPr>
          <w:szCs w:val="28"/>
        </w:rPr>
      </w:pPr>
      <w:r w:rsidRPr="009743A7">
        <w:rPr>
          <w:szCs w:val="28"/>
        </w:rPr>
        <w:t>Петровск-Забайкальского</w:t>
      </w:r>
    </w:p>
    <w:p w14:paraId="290C5295" w14:textId="77777777" w:rsidR="001846F4" w:rsidRPr="009743A7" w:rsidRDefault="001846F4" w:rsidP="00417751">
      <w:pPr>
        <w:spacing w:line="240" w:lineRule="auto"/>
        <w:ind w:firstLine="0"/>
        <w:rPr>
          <w:szCs w:val="28"/>
        </w:rPr>
      </w:pPr>
      <w:r w:rsidRPr="009743A7">
        <w:rPr>
          <w:szCs w:val="28"/>
        </w:rPr>
        <w:t>муниципального округа</w:t>
      </w:r>
    </w:p>
    <w:p w14:paraId="3E00B756" w14:textId="478B407D" w:rsidR="005B4279" w:rsidRDefault="001846F4" w:rsidP="00417751">
      <w:pPr>
        <w:spacing w:line="240" w:lineRule="auto"/>
        <w:ind w:firstLine="0"/>
        <w:rPr>
          <w:szCs w:val="28"/>
        </w:rPr>
      </w:pPr>
      <w:r w:rsidRPr="009743A7">
        <w:rPr>
          <w:szCs w:val="28"/>
        </w:rPr>
        <w:t xml:space="preserve">Забайкальского края                          </w:t>
      </w:r>
      <w:r w:rsidR="00417751">
        <w:rPr>
          <w:szCs w:val="28"/>
        </w:rPr>
        <w:t xml:space="preserve">                    </w:t>
      </w:r>
      <w:r w:rsidRPr="009743A7">
        <w:rPr>
          <w:szCs w:val="28"/>
        </w:rPr>
        <w:t xml:space="preserve">                               Т.В. Вдовина</w:t>
      </w:r>
    </w:p>
    <w:p w14:paraId="4B33D179" w14:textId="77777777" w:rsidR="00774EFF" w:rsidRDefault="00774EFF" w:rsidP="00A0480F">
      <w:pPr>
        <w:rPr>
          <w:szCs w:val="28"/>
        </w:rPr>
      </w:pPr>
    </w:p>
    <w:p w14:paraId="1DF7EF9E" w14:textId="3F1F4046" w:rsidR="00774EFF" w:rsidRDefault="00774EFF" w:rsidP="00A0480F">
      <w:pPr>
        <w:rPr>
          <w:szCs w:val="28"/>
        </w:rPr>
      </w:pPr>
    </w:p>
    <w:p w14:paraId="2CF19180" w14:textId="0393D37F" w:rsidR="00417751" w:rsidRDefault="00417751" w:rsidP="00A0480F">
      <w:pPr>
        <w:rPr>
          <w:szCs w:val="28"/>
        </w:rPr>
      </w:pPr>
    </w:p>
    <w:p w14:paraId="5925525A" w14:textId="67FA11DC" w:rsidR="00417751" w:rsidRDefault="00417751" w:rsidP="00A0480F">
      <w:pPr>
        <w:rPr>
          <w:szCs w:val="28"/>
        </w:rPr>
      </w:pPr>
    </w:p>
    <w:p w14:paraId="7F8C1217" w14:textId="77777777" w:rsidR="00417751" w:rsidRDefault="00417751" w:rsidP="00A0480F">
      <w:pPr>
        <w:rPr>
          <w:szCs w:val="28"/>
        </w:rPr>
      </w:pPr>
    </w:p>
    <w:p w14:paraId="50596FC8" w14:textId="77777777" w:rsidR="00417751" w:rsidRDefault="00417751" w:rsidP="00A0480F">
      <w:pPr>
        <w:rPr>
          <w:szCs w:val="28"/>
        </w:rPr>
      </w:pPr>
    </w:p>
    <w:p w14:paraId="31EACD13" w14:textId="77777777" w:rsidR="00774EFF" w:rsidRDefault="00774EFF" w:rsidP="00774EFF">
      <w:pPr>
        <w:spacing w:line="240" w:lineRule="auto"/>
        <w:ind w:firstLine="0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</w:t>
      </w:r>
    </w:p>
    <w:p w14:paraId="072075CC" w14:textId="77777777" w:rsidR="00417751" w:rsidRDefault="00417751" w:rsidP="00774EFF">
      <w:pPr>
        <w:spacing w:line="240" w:lineRule="auto"/>
        <w:jc w:val="right"/>
        <w:rPr>
          <w:szCs w:val="28"/>
        </w:rPr>
      </w:pPr>
    </w:p>
    <w:p w14:paraId="17CA24DA" w14:textId="66C74EA1" w:rsidR="00774EFF" w:rsidRDefault="00774EFF" w:rsidP="00774EFF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40F47598" w14:textId="77777777" w:rsidR="00774EFF" w:rsidRDefault="00774EFF" w:rsidP="00774EFF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Петровск-Забайкальского </w:t>
      </w:r>
    </w:p>
    <w:p w14:paraId="7D501D1C" w14:textId="77777777" w:rsidR="00774EFF" w:rsidRDefault="00774EFF" w:rsidP="00774EFF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0579B3A9" w14:textId="77777777" w:rsidR="00774EFF" w:rsidRDefault="00774EFF" w:rsidP="00774EFF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26FEA34D" w14:textId="42D826D7" w:rsidR="00BF294E" w:rsidRDefault="00417751" w:rsidP="00BF294E">
      <w:pPr>
        <w:framePr w:hSpace="181" w:wrap="around" w:vAnchor="text" w:hAnchor="page" w:x="6960" w:y="38"/>
        <w:spacing w:line="240" w:lineRule="auto"/>
        <w:suppressOverlap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4BB04003" w14:textId="77777777" w:rsidR="00774EFF" w:rsidRDefault="00774EFF" w:rsidP="00A0480F">
      <w:pPr>
        <w:rPr>
          <w:szCs w:val="28"/>
        </w:rPr>
      </w:pPr>
    </w:p>
    <w:p w14:paraId="45F4494D" w14:textId="77777777" w:rsidR="00BF294E" w:rsidRDefault="00BF294E" w:rsidP="00774EFF">
      <w:pPr>
        <w:spacing w:line="240" w:lineRule="auto"/>
        <w:jc w:val="center"/>
        <w:rPr>
          <w:szCs w:val="28"/>
        </w:rPr>
      </w:pPr>
    </w:p>
    <w:p w14:paraId="20B1C389" w14:textId="77777777" w:rsidR="00774EFF" w:rsidRPr="005B4279" w:rsidRDefault="00774EFF" w:rsidP="00774EFF">
      <w:pPr>
        <w:spacing w:line="240" w:lineRule="auto"/>
        <w:jc w:val="center"/>
        <w:rPr>
          <w:szCs w:val="28"/>
        </w:rPr>
      </w:pPr>
      <w:r w:rsidRPr="005B4279">
        <w:rPr>
          <w:szCs w:val="28"/>
        </w:rPr>
        <w:t>Объем поступлений доходов в бюджет Петровск-Забайкальского муниципального округа Забайкальского края по кодам класси</w:t>
      </w:r>
      <w:r>
        <w:rPr>
          <w:szCs w:val="28"/>
        </w:rPr>
        <w:t>фикации доходов бюджетов на 2026</w:t>
      </w:r>
      <w:r w:rsidRPr="005B4279">
        <w:rPr>
          <w:szCs w:val="28"/>
        </w:rPr>
        <w:t xml:space="preserve"> год</w:t>
      </w:r>
    </w:p>
    <w:p w14:paraId="5EA7359C" w14:textId="77777777" w:rsidR="00774EFF" w:rsidRDefault="00774EFF" w:rsidP="00774EFF">
      <w:pPr>
        <w:spacing w:line="240" w:lineRule="auto"/>
        <w:jc w:val="right"/>
        <w:rPr>
          <w:szCs w:val="28"/>
        </w:rPr>
      </w:pPr>
      <w:r w:rsidRPr="005B4279">
        <w:rPr>
          <w:szCs w:val="28"/>
        </w:rPr>
        <w:t>(тыс.руб.)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65"/>
        <w:gridCol w:w="944"/>
        <w:gridCol w:w="5244"/>
        <w:gridCol w:w="1843"/>
      </w:tblGrid>
      <w:tr w:rsidR="00BF294E" w:rsidRPr="00BF294E" w14:paraId="00310DB3" w14:textId="77777777" w:rsidTr="00BF294E">
        <w:trPr>
          <w:trHeight w:val="12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F6B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A0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28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Сумма</w:t>
            </w:r>
          </w:p>
        </w:tc>
      </w:tr>
      <w:tr w:rsidR="00BF294E" w:rsidRPr="00BF294E" w14:paraId="581A6886" w14:textId="77777777" w:rsidTr="00BF294E">
        <w:trPr>
          <w:trHeight w:val="945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364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97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41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7F3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F294E" w:rsidRPr="00BF294E" w14:paraId="013E0E5A" w14:textId="77777777" w:rsidTr="00BF294E">
        <w:trPr>
          <w:trHeight w:val="315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CD1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71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8D6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1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4</w:t>
            </w:r>
          </w:p>
        </w:tc>
      </w:tr>
      <w:tr w:rsidR="00BF294E" w:rsidRPr="00BF294E" w14:paraId="1FD4C36E" w14:textId="77777777" w:rsidTr="00BF294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44F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D9BB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EA2" w14:textId="450F3674" w:rsidR="00BF294E" w:rsidRPr="00BF294E" w:rsidRDefault="00696F28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680 630,6</w:t>
            </w:r>
          </w:p>
        </w:tc>
      </w:tr>
      <w:tr w:rsidR="00BF294E" w:rsidRPr="00BF294E" w14:paraId="5FEDB0EE" w14:textId="77777777" w:rsidTr="00BF294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FF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C4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доходы,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5787" w14:textId="2848A973" w:rsidR="00BF294E" w:rsidRPr="00BF294E" w:rsidRDefault="00696F28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666 677,0</w:t>
            </w:r>
          </w:p>
        </w:tc>
      </w:tr>
      <w:tr w:rsidR="00BF294E" w:rsidRPr="00BF294E" w14:paraId="0D309B60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0F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182 10102000010000000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49C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DDB" w14:textId="68AAAB79" w:rsidR="00BF294E" w:rsidRPr="00BF294E" w:rsidRDefault="00BF294E" w:rsidP="00696F2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5</w:t>
            </w:r>
            <w:r w:rsidR="00696F28">
              <w:rPr>
                <w:sz w:val="24"/>
                <w:szCs w:val="24"/>
              </w:rPr>
              <w:t>25 288,2</w:t>
            </w:r>
          </w:p>
        </w:tc>
      </w:tr>
      <w:tr w:rsidR="00BF294E" w:rsidRPr="00BF294E" w14:paraId="2793A2BB" w14:textId="77777777" w:rsidTr="00BF294E">
        <w:trPr>
          <w:trHeight w:val="6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9E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182 10302000010000110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77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DD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48 352,3</w:t>
            </w:r>
          </w:p>
        </w:tc>
      </w:tr>
      <w:tr w:rsidR="00BF294E" w:rsidRPr="00BF294E" w14:paraId="1A247840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4A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182 10501000000000110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29D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D77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20 874,0</w:t>
            </w:r>
          </w:p>
        </w:tc>
      </w:tr>
      <w:tr w:rsidR="00BF294E" w:rsidRPr="00BF294E" w14:paraId="7AD3D672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37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182 10503000010000110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E67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08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136,0</w:t>
            </w:r>
          </w:p>
        </w:tc>
      </w:tr>
      <w:tr w:rsidR="00BF294E" w:rsidRPr="00BF294E" w14:paraId="4837A272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9D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182 10504000020000110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B7C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E9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4 622,0</w:t>
            </w:r>
          </w:p>
        </w:tc>
      </w:tr>
      <w:tr w:rsidR="00BF294E" w:rsidRPr="00BF294E" w14:paraId="345D8B08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D87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182 10601000000000110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1A0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85B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6 018,0</w:t>
            </w:r>
          </w:p>
        </w:tc>
      </w:tr>
      <w:tr w:rsidR="00BF294E" w:rsidRPr="00BF294E" w14:paraId="0CD4DE22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BA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182 10606000000000110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030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DEF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7 863,1</w:t>
            </w:r>
          </w:p>
        </w:tc>
      </w:tr>
      <w:tr w:rsidR="00BF294E" w:rsidRPr="00BF294E" w14:paraId="45DF386E" w14:textId="77777777" w:rsidTr="0039357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75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182 10701000010000110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5C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7A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40 523,4</w:t>
            </w:r>
          </w:p>
        </w:tc>
      </w:tr>
      <w:tr w:rsidR="00BF294E" w:rsidRPr="00BF294E" w14:paraId="438A35EE" w14:textId="77777777" w:rsidTr="0039357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0F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182 10803000010000110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94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08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13 000,0</w:t>
            </w:r>
          </w:p>
        </w:tc>
      </w:tr>
      <w:tr w:rsidR="00BF294E" w:rsidRPr="00BF294E" w14:paraId="797C305E" w14:textId="77777777" w:rsidTr="0039357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1F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6C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Неналоговые доходы,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6D9" w14:textId="5B49F203" w:rsidR="00BF294E" w:rsidRPr="00BF294E" w:rsidRDefault="00696F28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13 953,6</w:t>
            </w:r>
          </w:p>
        </w:tc>
      </w:tr>
      <w:tr w:rsidR="00BF294E" w:rsidRPr="00BF294E" w14:paraId="0BCE01D3" w14:textId="77777777" w:rsidTr="0039357E">
        <w:trPr>
          <w:trHeight w:val="189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AF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902 11105000000000120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46C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0A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7 797,5</w:t>
            </w:r>
          </w:p>
        </w:tc>
      </w:tr>
      <w:tr w:rsidR="00BF294E" w:rsidRPr="00BF294E" w14:paraId="0E8C7A0D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D4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048 11201000010000120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9E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C206" w14:textId="104121E2" w:rsidR="00BF294E" w:rsidRDefault="00696F28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9D01399" w14:textId="3ED6325C" w:rsidR="00696F28" w:rsidRPr="00BF294E" w:rsidRDefault="00696F28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294E" w:rsidRPr="00BF294E" w14:paraId="25B019F2" w14:textId="77777777" w:rsidTr="00BF294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14E" w14:textId="2D5E2869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902 11302000000000130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A1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5F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40,4</w:t>
            </w:r>
          </w:p>
        </w:tc>
      </w:tr>
      <w:tr w:rsidR="00BF294E" w:rsidRPr="00BF294E" w14:paraId="7999E168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0F6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902 11400000000000000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24D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A72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920,0</w:t>
            </w:r>
          </w:p>
        </w:tc>
      </w:tr>
      <w:tr w:rsidR="00BF294E" w:rsidRPr="00BF294E" w14:paraId="03B0A8A5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9E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046 11600000000000000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0EAF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DE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4 000,0</w:t>
            </w:r>
          </w:p>
        </w:tc>
      </w:tr>
      <w:tr w:rsidR="00BF294E" w:rsidRPr="00BF294E" w14:paraId="1D4C397A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85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902 11700000000000000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E042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3D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1 195,7</w:t>
            </w:r>
          </w:p>
        </w:tc>
      </w:tr>
      <w:tr w:rsidR="00BF294E" w:rsidRPr="00BF294E" w14:paraId="2257AB2A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BAF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902 20000000000000000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231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A2E" w14:textId="7BC5ED64" w:rsidR="00BF294E" w:rsidRPr="00BF294E" w:rsidRDefault="00BF294E" w:rsidP="00696F2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1</w:t>
            </w:r>
            <w:r w:rsidR="00696F28">
              <w:rPr>
                <w:b/>
                <w:bCs/>
                <w:sz w:val="24"/>
                <w:szCs w:val="24"/>
              </w:rPr>
              <w:t> 293 964,5</w:t>
            </w:r>
          </w:p>
        </w:tc>
      </w:tr>
      <w:tr w:rsidR="00BF294E" w:rsidRPr="00BF294E" w14:paraId="238A7FAF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236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902 20215001000000150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D2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в т.ч. Дотация на выравнивание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12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280 183,0</w:t>
            </w:r>
          </w:p>
        </w:tc>
      </w:tr>
      <w:tr w:rsidR="00BF294E" w:rsidRPr="00BF294E" w14:paraId="362CF7FC" w14:textId="77777777" w:rsidTr="00BF294E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29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000 85000000000000000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68F1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B58" w14:textId="4A2E7D71" w:rsidR="00BF294E" w:rsidRPr="00BF294E" w:rsidRDefault="00BF294E" w:rsidP="00696F2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1</w:t>
            </w:r>
            <w:r w:rsidR="00696F28">
              <w:rPr>
                <w:b/>
                <w:bCs/>
                <w:sz w:val="24"/>
                <w:szCs w:val="24"/>
              </w:rPr>
              <w:t> 974 595,1</w:t>
            </w:r>
          </w:p>
        </w:tc>
      </w:tr>
    </w:tbl>
    <w:p w14:paraId="63D05929" w14:textId="77777777" w:rsidR="00E16F65" w:rsidRDefault="00E16F65" w:rsidP="007409CF">
      <w:pPr>
        <w:jc w:val="right"/>
        <w:rPr>
          <w:szCs w:val="28"/>
        </w:rPr>
      </w:pPr>
    </w:p>
    <w:p w14:paraId="58B5F923" w14:textId="77777777" w:rsidR="00BA3082" w:rsidRDefault="00BA3082" w:rsidP="007409CF">
      <w:pPr>
        <w:jc w:val="right"/>
        <w:rPr>
          <w:szCs w:val="28"/>
        </w:rPr>
      </w:pPr>
    </w:p>
    <w:p w14:paraId="582388E8" w14:textId="77777777" w:rsidR="00BA3082" w:rsidRDefault="00BA3082" w:rsidP="007409CF">
      <w:pPr>
        <w:jc w:val="right"/>
        <w:rPr>
          <w:szCs w:val="28"/>
        </w:rPr>
      </w:pPr>
    </w:p>
    <w:p w14:paraId="66481A46" w14:textId="77777777" w:rsidR="00BA3082" w:rsidRDefault="00BA3082" w:rsidP="007409CF">
      <w:pPr>
        <w:jc w:val="right"/>
        <w:rPr>
          <w:szCs w:val="28"/>
        </w:rPr>
      </w:pPr>
    </w:p>
    <w:p w14:paraId="7724E224" w14:textId="77777777" w:rsidR="00BA3082" w:rsidRDefault="00BA3082" w:rsidP="007409CF">
      <w:pPr>
        <w:jc w:val="right"/>
        <w:rPr>
          <w:szCs w:val="28"/>
        </w:rPr>
      </w:pPr>
    </w:p>
    <w:p w14:paraId="5D0482CD" w14:textId="77777777" w:rsidR="00BA3082" w:rsidRDefault="00BA3082" w:rsidP="007409CF">
      <w:pPr>
        <w:jc w:val="right"/>
        <w:rPr>
          <w:szCs w:val="28"/>
        </w:rPr>
      </w:pPr>
    </w:p>
    <w:p w14:paraId="111AD8E7" w14:textId="77777777" w:rsidR="00BA3082" w:rsidRDefault="00BA3082" w:rsidP="007409CF">
      <w:pPr>
        <w:jc w:val="right"/>
        <w:rPr>
          <w:szCs w:val="28"/>
        </w:rPr>
      </w:pPr>
    </w:p>
    <w:p w14:paraId="4DFFD502" w14:textId="77777777" w:rsidR="00BA3082" w:rsidRDefault="00BA3082" w:rsidP="007409CF">
      <w:pPr>
        <w:jc w:val="right"/>
        <w:rPr>
          <w:szCs w:val="28"/>
        </w:rPr>
      </w:pPr>
    </w:p>
    <w:p w14:paraId="6A9B8551" w14:textId="77777777" w:rsidR="00BA3082" w:rsidRDefault="00BA3082" w:rsidP="007409CF">
      <w:pPr>
        <w:jc w:val="right"/>
        <w:rPr>
          <w:szCs w:val="28"/>
        </w:rPr>
      </w:pPr>
    </w:p>
    <w:p w14:paraId="4FC380F8" w14:textId="77777777" w:rsidR="009C0E06" w:rsidRDefault="009C0E06" w:rsidP="007409CF">
      <w:pPr>
        <w:jc w:val="right"/>
        <w:rPr>
          <w:szCs w:val="28"/>
        </w:rPr>
      </w:pPr>
    </w:p>
    <w:p w14:paraId="1A37771F" w14:textId="77777777" w:rsidR="009C0E06" w:rsidRDefault="009C0E06" w:rsidP="007409CF">
      <w:pPr>
        <w:jc w:val="right"/>
        <w:rPr>
          <w:szCs w:val="28"/>
        </w:rPr>
      </w:pPr>
    </w:p>
    <w:p w14:paraId="5CE1AF9C" w14:textId="77777777" w:rsidR="009C0E06" w:rsidRDefault="009C0E06" w:rsidP="007409CF">
      <w:pPr>
        <w:jc w:val="right"/>
        <w:rPr>
          <w:szCs w:val="28"/>
        </w:rPr>
      </w:pPr>
    </w:p>
    <w:p w14:paraId="591ADB39" w14:textId="77777777" w:rsidR="009C0E06" w:rsidRDefault="009C0E06" w:rsidP="007409CF">
      <w:pPr>
        <w:jc w:val="right"/>
        <w:rPr>
          <w:szCs w:val="28"/>
        </w:rPr>
      </w:pPr>
    </w:p>
    <w:p w14:paraId="624C85A0" w14:textId="77777777" w:rsidR="00417751" w:rsidRDefault="00417751" w:rsidP="00BF294E">
      <w:pPr>
        <w:jc w:val="right"/>
        <w:rPr>
          <w:szCs w:val="28"/>
        </w:rPr>
      </w:pPr>
    </w:p>
    <w:p w14:paraId="646F47AB" w14:textId="19476077" w:rsidR="00BF294E" w:rsidRDefault="00BF294E" w:rsidP="00BF294E">
      <w:pPr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2</w:t>
      </w:r>
    </w:p>
    <w:p w14:paraId="1C1D46C3" w14:textId="77777777" w:rsidR="00BF294E" w:rsidRDefault="00BF294E" w:rsidP="00BF294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2A305FF0" w14:textId="77777777" w:rsidR="00BF294E" w:rsidRDefault="00BF294E" w:rsidP="00BF294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Петровск-Забайкальского </w:t>
      </w:r>
    </w:p>
    <w:p w14:paraId="1CDD3D67" w14:textId="77777777" w:rsidR="00BF294E" w:rsidRDefault="00BF294E" w:rsidP="00BF294E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6E894945" w14:textId="3ED6599C" w:rsidR="00BF294E" w:rsidRDefault="00BF294E" w:rsidP="00BF294E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35FEA8FE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403893DB" w14:textId="77777777" w:rsidR="00417751" w:rsidRDefault="00417751" w:rsidP="00BF294E">
      <w:pPr>
        <w:spacing w:line="240" w:lineRule="auto"/>
        <w:jc w:val="right"/>
        <w:rPr>
          <w:szCs w:val="28"/>
        </w:rPr>
      </w:pPr>
    </w:p>
    <w:p w14:paraId="08037C1F" w14:textId="47E14CA4" w:rsidR="00BF294E" w:rsidRDefault="00BF294E" w:rsidP="00BF294E">
      <w:pPr>
        <w:spacing w:line="240" w:lineRule="auto"/>
        <w:jc w:val="center"/>
        <w:rPr>
          <w:szCs w:val="28"/>
        </w:rPr>
      </w:pPr>
      <w:r w:rsidRPr="00675D08">
        <w:rPr>
          <w:szCs w:val="28"/>
        </w:rPr>
        <w:t>Объем поступлений доходов в бюджет</w:t>
      </w:r>
      <w:r>
        <w:rPr>
          <w:szCs w:val="28"/>
        </w:rPr>
        <w:t xml:space="preserve"> </w:t>
      </w:r>
      <w:r w:rsidRPr="005B4279">
        <w:rPr>
          <w:szCs w:val="28"/>
        </w:rPr>
        <w:t>Петровск-Забайкальского муниципального округа Забайкальского края</w:t>
      </w:r>
      <w:r>
        <w:rPr>
          <w:i/>
          <w:szCs w:val="28"/>
        </w:rPr>
        <w:t xml:space="preserve"> </w:t>
      </w:r>
      <w:r>
        <w:rPr>
          <w:rFonts w:cs="Arial"/>
          <w:szCs w:val="28"/>
        </w:rPr>
        <w:t>по</w:t>
      </w:r>
      <w:r w:rsidRPr="00675D08">
        <w:rPr>
          <w:szCs w:val="28"/>
        </w:rPr>
        <w:t xml:space="preserve"> кодам </w:t>
      </w:r>
      <w:r>
        <w:rPr>
          <w:szCs w:val="28"/>
        </w:rPr>
        <w:t>классификации доходов</w:t>
      </w:r>
      <w:r w:rsidRPr="00675D08">
        <w:rPr>
          <w:szCs w:val="28"/>
        </w:rPr>
        <w:t xml:space="preserve"> </w:t>
      </w:r>
      <w:r>
        <w:rPr>
          <w:szCs w:val="28"/>
        </w:rPr>
        <w:t xml:space="preserve">бюджетов </w:t>
      </w:r>
      <w:r w:rsidRPr="00675D08">
        <w:rPr>
          <w:szCs w:val="28"/>
        </w:rPr>
        <w:t>на</w:t>
      </w:r>
      <w:r>
        <w:rPr>
          <w:szCs w:val="28"/>
        </w:rPr>
        <w:t xml:space="preserve"> плановый период 202</w:t>
      </w:r>
      <w:r w:rsidR="009E572E">
        <w:rPr>
          <w:szCs w:val="28"/>
        </w:rPr>
        <w:t>7</w:t>
      </w:r>
      <w:r>
        <w:rPr>
          <w:szCs w:val="28"/>
        </w:rPr>
        <w:t xml:space="preserve"> </w:t>
      </w:r>
      <w:r w:rsidRPr="00675D08">
        <w:rPr>
          <w:szCs w:val="28"/>
        </w:rPr>
        <w:t xml:space="preserve">и </w:t>
      </w:r>
      <w:r>
        <w:rPr>
          <w:szCs w:val="28"/>
        </w:rPr>
        <w:t>202</w:t>
      </w:r>
      <w:r w:rsidR="009E572E">
        <w:rPr>
          <w:szCs w:val="28"/>
        </w:rPr>
        <w:t>8</w:t>
      </w:r>
      <w:r w:rsidRPr="00675D08">
        <w:rPr>
          <w:szCs w:val="28"/>
        </w:rPr>
        <w:t xml:space="preserve"> го</w:t>
      </w:r>
      <w:r>
        <w:rPr>
          <w:szCs w:val="28"/>
        </w:rPr>
        <w:t>дов</w:t>
      </w:r>
    </w:p>
    <w:p w14:paraId="69C35737" w14:textId="41E07D09" w:rsidR="0039357E" w:rsidRPr="00675D08" w:rsidRDefault="00421CFE" w:rsidP="00421CF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  <w:r w:rsidRPr="00421CFE">
        <w:rPr>
          <w:szCs w:val="28"/>
        </w:rPr>
        <w:t>(тыс. рублей)</w:t>
      </w:r>
    </w:p>
    <w:tbl>
      <w:tblPr>
        <w:tblW w:w="5188" w:type="pct"/>
        <w:tblInd w:w="101" w:type="dxa"/>
        <w:tblLayout w:type="fixed"/>
        <w:tblLook w:val="04A0" w:firstRow="1" w:lastRow="0" w:firstColumn="1" w:lastColumn="0" w:noHBand="0" w:noVBand="1"/>
      </w:tblPr>
      <w:tblGrid>
        <w:gridCol w:w="1453"/>
        <w:gridCol w:w="1292"/>
        <w:gridCol w:w="4026"/>
        <w:gridCol w:w="1728"/>
        <w:gridCol w:w="1580"/>
      </w:tblGrid>
      <w:tr w:rsidR="00BF294E" w:rsidRPr="00BF294E" w14:paraId="47D14C26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42E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1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044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E1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F294E">
              <w:rPr>
                <w:bCs/>
                <w:sz w:val="24"/>
                <w:szCs w:val="24"/>
              </w:rPr>
              <w:t>план 01.01.2027 г.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C5E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F294E">
              <w:rPr>
                <w:bCs/>
                <w:sz w:val="24"/>
                <w:szCs w:val="24"/>
              </w:rPr>
              <w:t>план 01.01.2028 г.</w:t>
            </w:r>
          </w:p>
        </w:tc>
      </w:tr>
      <w:tr w:rsidR="00BF294E" w:rsidRPr="00BF294E" w14:paraId="6CE31DD3" w14:textId="77777777" w:rsidTr="00421CFE">
        <w:trPr>
          <w:trHeight w:val="94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DF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E74C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1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2288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7FA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8CD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F294E" w:rsidRPr="00BF294E" w14:paraId="38615D8D" w14:textId="77777777" w:rsidTr="00421CFE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38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5C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90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590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7A4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5</w:t>
            </w:r>
          </w:p>
        </w:tc>
      </w:tr>
      <w:tr w:rsidR="00BF294E" w:rsidRPr="00BF294E" w14:paraId="01086D11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AD9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F294E">
              <w:rPr>
                <w:b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24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63C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871 233,6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931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945 080,2</w:t>
            </w:r>
          </w:p>
        </w:tc>
      </w:tr>
      <w:tr w:rsidR="00BF294E" w:rsidRPr="00BF294E" w14:paraId="662F3B22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CFE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F294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FF7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Налоговые доходы, всего: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94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847 670,0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35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921 306,6</w:t>
            </w:r>
          </w:p>
        </w:tc>
      </w:tr>
      <w:tr w:rsidR="00BF294E" w:rsidRPr="00BF294E" w14:paraId="3E3F0333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6A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182 10102000010000000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A5CF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AA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682 970,0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EF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750 367,5</w:t>
            </w:r>
          </w:p>
        </w:tc>
      </w:tr>
      <w:tr w:rsidR="00BF294E" w:rsidRPr="00BF294E" w14:paraId="53353F4E" w14:textId="77777777" w:rsidTr="00421CFE">
        <w:trPr>
          <w:trHeight w:val="6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89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182 10302000010000110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343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2F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65 026,0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F2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67 873,6</w:t>
            </w:r>
          </w:p>
        </w:tc>
      </w:tr>
      <w:tr w:rsidR="00BF294E" w:rsidRPr="00BF294E" w14:paraId="5A4E6C04" w14:textId="77777777" w:rsidTr="00421CFE">
        <w:trPr>
          <w:trHeight w:val="630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820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182 10501000000000110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4511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7BD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22 350,6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9DD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24 887,1</w:t>
            </w:r>
          </w:p>
        </w:tc>
      </w:tr>
      <w:tr w:rsidR="00BF294E" w:rsidRPr="00BF294E" w14:paraId="162767D1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BA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182 10503000010000110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C94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DB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142,0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18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145,0</w:t>
            </w:r>
          </w:p>
        </w:tc>
      </w:tr>
      <w:tr w:rsidR="00BF294E" w:rsidRPr="00BF294E" w14:paraId="38AE0AF4" w14:textId="77777777" w:rsidTr="00421CFE">
        <w:trPr>
          <w:trHeight w:val="630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10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182 10504000020000110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00E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7D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4 762,0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72B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5 112,0</w:t>
            </w:r>
          </w:p>
        </w:tc>
      </w:tr>
      <w:tr w:rsidR="00BF294E" w:rsidRPr="00BF294E" w14:paraId="20B29A68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08E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182 10601000000000110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290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4DB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6 079,0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84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6 139,0</w:t>
            </w:r>
          </w:p>
        </w:tc>
      </w:tr>
      <w:tr w:rsidR="00BF294E" w:rsidRPr="00BF294E" w14:paraId="2BD8C911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B7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182 10606000000000110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08B8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63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8 017,0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F6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8 227,0</w:t>
            </w:r>
          </w:p>
        </w:tc>
      </w:tr>
      <w:tr w:rsidR="00BF294E" w:rsidRPr="00BF294E" w14:paraId="38C65470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D4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182 10701000010000110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1CB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50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40 523,4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D9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40 523,4</w:t>
            </w:r>
          </w:p>
        </w:tc>
      </w:tr>
      <w:tr w:rsidR="00BF294E" w:rsidRPr="00BF294E" w14:paraId="4AF7CAA1" w14:textId="77777777" w:rsidTr="00421CFE">
        <w:trPr>
          <w:trHeight w:val="630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3D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182 10803000010000110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F60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3C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17 800,0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CEF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18 032,0</w:t>
            </w:r>
          </w:p>
        </w:tc>
      </w:tr>
      <w:tr w:rsidR="00BF294E" w:rsidRPr="00BF294E" w14:paraId="5AF342B8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B6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55BD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Неналоговые доходы, всего: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82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23 563,6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E6E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23 773,6</w:t>
            </w:r>
          </w:p>
        </w:tc>
      </w:tr>
      <w:tr w:rsidR="00BF294E" w:rsidRPr="00BF294E" w14:paraId="49917424" w14:textId="77777777" w:rsidTr="00421CFE">
        <w:trPr>
          <w:trHeight w:val="1890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65C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lastRenderedPageBreak/>
              <w:t>902 11105000000000120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ACC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897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7 947,5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295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8 047,5</w:t>
            </w:r>
          </w:p>
        </w:tc>
      </w:tr>
      <w:tr w:rsidR="00BF294E" w:rsidRPr="00BF294E" w14:paraId="31747592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636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048 11201000010000120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D5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9B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9 350,0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ADB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9 350,0</w:t>
            </w:r>
          </w:p>
        </w:tc>
      </w:tr>
      <w:tr w:rsidR="00BF294E" w:rsidRPr="00BF294E" w14:paraId="5066A82F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CDA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902 11302000000000130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6BB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E1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41A2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40,4</w:t>
            </w:r>
          </w:p>
        </w:tc>
      </w:tr>
      <w:tr w:rsidR="00BF294E" w:rsidRPr="00BF294E" w14:paraId="74708BB7" w14:textId="77777777" w:rsidTr="00421CFE">
        <w:trPr>
          <w:trHeight w:val="630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618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902 11400000000000000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33A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DD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980,0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04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1 040,0</w:t>
            </w:r>
          </w:p>
        </w:tc>
      </w:tr>
      <w:tr w:rsidR="00BF294E" w:rsidRPr="00BF294E" w14:paraId="18F5F314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234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046 11600000000000000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F25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88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4 050,0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37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4 100,0</w:t>
            </w:r>
          </w:p>
        </w:tc>
      </w:tr>
      <w:tr w:rsidR="00BF294E" w:rsidRPr="00BF294E" w14:paraId="15AE9A16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59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902 11700000000000000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F96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861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1 195,7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7BD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1 195,7</w:t>
            </w:r>
          </w:p>
        </w:tc>
      </w:tr>
      <w:tr w:rsidR="00BF294E" w:rsidRPr="00BF294E" w14:paraId="57823760" w14:textId="77777777" w:rsidTr="00421CFE">
        <w:trPr>
          <w:trHeight w:val="630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B19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902 20000000000000000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0543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294E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362" w14:textId="2B7B544E" w:rsidR="00BF294E" w:rsidRPr="00BF294E" w:rsidRDefault="00537C59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1 065 876,6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11B6" w14:textId="54060F6C" w:rsidR="00BF294E" w:rsidRPr="00BF294E" w:rsidRDefault="00537C59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954 846,0</w:t>
            </w:r>
          </w:p>
        </w:tc>
      </w:tr>
      <w:tr w:rsidR="00BF294E" w:rsidRPr="00BF294E" w14:paraId="21FBDAC5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9EC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294E">
              <w:rPr>
                <w:color w:val="000000"/>
                <w:sz w:val="24"/>
                <w:szCs w:val="24"/>
              </w:rPr>
              <w:t>902 20215001000000150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9B9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в т.ч. Дотация на выравнивание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9FE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195 014,0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6B73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294E">
              <w:rPr>
                <w:sz w:val="24"/>
                <w:szCs w:val="24"/>
              </w:rPr>
              <w:t>166 866,0</w:t>
            </w:r>
          </w:p>
        </w:tc>
      </w:tr>
      <w:tr w:rsidR="00BF294E" w:rsidRPr="00BF294E" w14:paraId="2AD55FA3" w14:textId="77777777" w:rsidTr="00421CFE">
        <w:trPr>
          <w:trHeight w:val="315"/>
        </w:trPr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FB0" w14:textId="77777777" w:rsidR="00BF294E" w:rsidRPr="00BF294E" w:rsidRDefault="00BF294E" w:rsidP="00BF294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000 85000000000000000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EA7" w14:textId="77777777" w:rsidR="00BF294E" w:rsidRPr="00BF294E" w:rsidRDefault="00BF294E" w:rsidP="00BF294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294E">
              <w:rPr>
                <w:b/>
                <w:bCs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CBB" w14:textId="0A00EF59" w:rsidR="00BF294E" w:rsidRPr="00BF294E" w:rsidRDefault="00537C59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1 937 110,2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765" w14:textId="7B06FFB0" w:rsidR="00BF294E" w:rsidRPr="00BF294E" w:rsidRDefault="00537C59" w:rsidP="00BF29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1 901 926,2</w:t>
            </w:r>
          </w:p>
        </w:tc>
      </w:tr>
    </w:tbl>
    <w:p w14:paraId="1DCB1A2D" w14:textId="77B30EB0" w:rsidR="005C2D72" w:rsidRDefault="005C2D72" w:rsidP="00EB2EB8"/>
    <w:p w14:paraId="68C68479" w14:textId="77777777" w:rsidR="00797BBE" w:rsidRDefault="00797BBE" w:rsidP="00797BBE">
      <w:pPr>
        <w:ind w:firstLine="0"/>
        <w:rPr>
          <w:szCs w:val="28"/>
        </w:rPr>
      </w:pPr>
    </w:p>
    <w:p w14:paraId="7E5B5112" w14:textId="77777777" w:rsidR="00797BBE" w:rsidRDefault="00797BBE" w:rsidP="00797BBE">
      <w:pPr>
        <w:ind w:firstLine="0"/>
        <w:rPr>
          <w:szCs w:val="28"/>
        </w:rPr>
      </w:pPr>
    </w:p>
    <w:p w14:paraId="22D4F232" w14:textId="77777777" w:rsidR="00797BBE" w:rsidRDefault="00797BBE" w:rsidP="007409CF">
      <w:pPr>
        <w:jc w:val="right"/>
        <w:rPr>
          <w:szCs w:val="28"/>
        </w:rPr>
      </w:pPr>
    </w:p>
    <w:p w14:paraId="5E5C32A4" w14:textId="77777777" w:rsidR="00797BBE" w:rsidRDefault="00797BBE" w:rsidP="007409CF">
      <w:pPr>
        <w:jc w:val="right"/>
        <w:rPr>
          <w:szCs w:val="28"/>
        </w:rPr>
      </w:pPr>
    </w:p>
    <w:p w14:paraId="29461DB9" w14:textId="77777777" w:rsidR="009E572E" w:rsidRDefault="009E572E" w:rsidP="007409CF">
      <w:pPr>
        <w:jc w:val="right"/>
        <w:rPr>
          <w:szCs w:val="28"/>
        </w:rPr>
      </w:pPr>
    </w:p>
    <w:p w14:paraId="01EF1C80" w14:textId="77777777" w:rsidR="009E572E" w:rsidRDefault="009E572E" w:rsidP="007409CF">
      <w:pPr>
        <w:jc w:val="right"/>
        <w:rPr>
          <w:szCs w:val="28"/>
        </w:rPr>
      </w:pPr>
    </w:p>
    <w:p w14:paraId="4D250941" w14:textId="77777777" w:rsidR="009E572E" w:rsidRDefault="009E572E" w:rsidP="007409CF">
      <w:pPr>
        <w:jc w:val="right"/>
        <w:rPr>
          <w:szCs w:val="28"/>
        </w:rPr>
      </w:pPr>
    </w:p>
    <w:p w14:paraId="20E0E9A5" w14:textId="77777777" w:rsidR="009E572E" w:rsidRDefault="009E572E" w:rsidP="007409CF">
      <w:pPr>
        <w:jc w:val="right"/>
        <w:rPr>
          <w:szCs w:val="28"/>
        </w:rPr>
      </w:pPr>
    </w:p>
    <w:p w14:paraId="6F70200D" w14:textId="77777777" w:rsidR="009E572E" w:rsidRDefault="009E572E" w:rsidP="007409CF">
      <w:pPr>
        <w:jc w:val="right"/>
        <w:rPr>
          <w:szCs w:val="28"/>
        </w:rPr>
      </w:pPr>
    </w:p>
    <w:p w14:paraId="3B8A8D02" w14:textId="77777777" w:rsidR="009E572E" w:rsidRDefault="009E572E" w:rsidP="007409CF">
      <w:pPr>
        <w:jc w:val="right"/>
        <w:rPr>
          <w:szCs w:val="28"/>
        </w:rPr>
      </w:pPr>
    </w:p>
    <w:p w14:paraId="4D5049FC" w14:textId="77777777" w:rsidR="009E572E" w:rsidRDefault="009E572E" w:rsidP="007409CF">
      <w:pPr>
        <w:jc w:val="right"/>
        <w:rPr>
          <w:szCs w:val="28"/>
        </w:rPr>
      </w:pPr>
    </w:p>
    <w:p w14:paraId="1C333499" w14:textId="77777777" w:rsidR="009E572E" w:rsidRDefault="009E572E" w:rsidP="007409CF">
      <w:pPr>
        <w:jc w:val="right"/>
        <w:rPr>
          <w:szCs w:val="28"/>
        </w:rPr>
      </w:pPr>
    </w:p>
    <w:p w14:paraId="6067B2D2" w14:textId="77777777" w:rsidR="004F551B" w:rsidRDefault="004F551B" w:rsidP="007409CF">
      <w:pPr>
        <w:jc w:val="right"/>
        <w:rPr>
          <w:szCs w:val="28"/>
        </w:rPr>
      </w:pPr>
    </w:p>
    <w:p w14:paraId="5C299045" w14:textId="77777777" w:rsidR="00421CFE" w:rsidRDefault="00421CFE" w:rsidP="007409CF">
      <w:pPr>
        <w:jc w:val="right"/>
        <w:rPr>
          <w:szCs w:val="28"/>
        </w:rPr>
      </w:pPr>
    </w:p>
    <w:p w14:paraId="4765686A" w14:textId="4C2B3269" w:rsidR="003F23BF" w:rsidRDefault="007409CF" w:rsidP="007409CF">
      <w:pPr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 w:rsidR="00A36493">
        <w:rPr>
          <w:szCs w:val="28"/>
        </w:rPr>
        <w:t>3</w:t>
      </w:r>
    </w:p>
    <w:p w14:paraId="00200ACB" w14:textId="77777777" w:rsidR="00F46F8D" w:rsidRDefault="007409CF" w:rsidP="00421CF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 w:rsidR="00F46F8D">
        <w:rPr>
          <w:szCs w:val="28"/>
        </w:rPr>
        <w:t xml:space="preserve">Совета </w:t>
      </w:r>
    </w:p>
    <w:p w14:paraId="16FD5838" w14:textId="77777777" w:rsidR="00F46F8D" w:rsidRDefault="00F46F8D" w:rsidP="00421CFE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546942B5" w14:textId="77777777" w:rsidR="00F46F8D" w:rsidRDefault="00F46F8D" w:rsidP="00421CF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42875B37" w14:textId="188F8410" w:rsidR="003F23BF" w:rsidRDefault="00F46F8D" w:rsidP="00421CF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667AE8B5" w14:textId="358792B1" w:rsidR="007409CF" w:rsidRPr="006A62FE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143E6064" w14:textId="77777777" w:rsidR="007409CF" w:rsidRPr="00675D08" w:rsidRDefault="007409CF" w:rsidP="007409CF">
      <w:pPr>
        <w:jc w:val="right"/>
        <w:rPr>
          <w:sz w:val="24"/>
          <w:szCs w:val="24"/>
        </w:rPr>
      </w:pPr>
    </w:p>
    <w:p w14:paraId="3804A0BD" w14:textId="08135E4D" w:rsidR="007409CF" w:rsidRPr="00675D08" w:rsidRDefault="007409CF" w:rsidP="007E71A0">
      <w:pPr>
        <w:spacing w:line="240" w:lineRule="auto"/>
        <w:ind w:firstLine="0"/>
        <w:jc w:val="center"/>
      </w:pPr>
      <w:r w:rsidRPr="00675D08">
        <w:t xml:space="preserve">Источники финансирования дефицита </w:t>
      </w:r>
      <w:r w:rsidRPr="00095491">
        <w:t xml:space="preserve">бюджета </w:t>
      </w:r>
      <w:r w:rsidR="00F46F8D" w:rsidRPr="00095491">
        <w:rPr>
          <w:szCs w:val="28"/>
        </w:rPr>
        <w:t>Петровск-Забайкальского муниципального округа Забайкальского края</w:t>
      </w:r>
      <w:r w:rsidR="00F46F8D" w:rsidRPr="00095491">
        <w:rPr>
          <w:rFonts w:cs="Arial"/>
          <w:szCs w:val="28"/>
        </w:rPr>
        <w:t xml:space="preserve">, </w:t>
      </w:r>
      <w:r w:rsidRPr="00095491">
        <w:t>перечень статей и видов источников финансирования дефицита бюджета</w:t>
      </w:r>
      <w:r w:rsidR="00F46F8D" w:rsidRPr="00095491">
        <w:rPr>
          <w:szCs w:val="28"/>
        </w:rPr>
        <w:t xml:space="preserve"> Петровск-Забайкальского муниципального округа Забайкальского края</w:t>
      </w:r>
      <w:r w:rsidR="00F46F8D" w:rsidRPr="00095491">
        <w:rPr>
          <w:i/>
        </w:rPr>
        <w:t xml:space="preserve"> </w:t>
      </w:r>
      <w:r w:rsidR="00F46F8D" w:rsidRPr="00095491">
        <w:rPr>
          <w:rFonts w:cs="Arial"/>
        </w:rPr>
        <w:t>на</w:t>
      </w:r>
      <w:r w:rsidRPr="00095491">
        <w:t xml:space="preserve"> </w:t>
      </w:r>
      <w:r w:rsidR="00AE7522">
        <w:t>2026</w:t>
      </w:r>
      <w:r w:rsidRPr="00095491">
        <w:t xml:space="preserve"> год</w:t>
      </w:r>
    </w:p>
    <w:p w14:paraId="5A7006E8" w14:textId="77777777" w:rsidR="007409CF" w:rsidRPr="004F5FD7" w:rsidRDefault="007409CF" w:rsidP="00421CFE">
      <w:pPr>
        <w:keepNext/>
        <w:spacing w:line="276" w:lineRule="auto"/>
        <w:jc w:val="right"/>
        <w:rPr>
          <w:szCs w:val="28"/>
        </w:rPr>
      </w:pPr>
      <w:r w:rsidRPr="004F5FD7">
        <w:rPr>
          <w:szCs w:val="28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02"/>
        <w:gridCol w:w="2102"/>
        <w:gridCol w:w="3752"/>
        <w:gridCol w:w="1758"/>
      </w:tblGrid>
      <w:tr w:rsidR="007409CF" w:rsidRPr="003F23BF" w14:paraId="038733EE" w14:textId="77777777" w:rsidTr="003F23BF">
        <w:trPr>
          <w:tblHeader/>
        </w:trPr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B945" w14:textId="5B219DBF" w:rsidR="007409CF" w:rsidRPr="003F23BF" w:rsidRDefault="007409CF" w:rsidP="003F23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7B6F93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741645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7409CF" w:rsidRPr="003F23BF" w14:paraId="24684485" w14:textId="77777777" w:rsidTr="003F23B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E349" w14:textId="671A7541" w:rsidR="007409CF" w:rsidRPr="003F23BF" w:rsidRDefault="007409CF" w:rsidP="0072323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Главн</w:t>
            </w:r>
            <w:r w:rsidR="00723231">
              <w:rPr>
                <w:bCs/>
                <w:sz w:val="24"/>
                <w:szCs w:val="24"/>
              </w:rPr>
              <w:t>ый</w:t>
            </w:r>
            <w:r w:rsidRPr="003F23BF">
              <w:rPr>
                <w:bCs/>
                <w:sz w:val="24"/>
                <w:szCs w:val="24"/>
              </w:rPr>
              <w:t xml:space="preserve"> администратор источников финансирования дефицита бюджета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5FB4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19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63B7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4FD4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409CF" w:rsidRPr="003F23BF" w14:paraId="14CC0B7B" w14:textId="77777777" w:rsidTr="003F23B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6740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04A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28C8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7FCF" w14:textId="77777777" w:rsidR="007409CF" w:rsidRPr="003F23BF" w:rsidRDefault="007409CF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F23BF">
              <w:rPr>
                <w:bCs/>
                <w:sz w:val="24"/>
                <w:szCs w:val="24"/>
              </w:rPr>
              <w:t>4</w:t>
            </w:r>
          </w:p>
        </w:tc>
      </w:tr>
      <w:tr w:rsidR="007409CF" w:rsidRPr="003F23BF" w14:paraId="2920DF3A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3B02" w14:textId="27F6296D" w:rsidR="007409CF" w:rsidRPr="000E3626" w:rsidRDefault="00F46F8D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90000000000000000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A6F3" w14:textId="38082074" w:rsidR="007409CF" w:rsidRPr="000E3626" w:rsidRDefault="00F46F8D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Источник финансирования дефицита бюджета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8F6B" w14:textId="0F14D0BD" w:rsidR="007409CF" w:rsidRPr="000E3626" w:rsidRDefault="00F46F8D" w:rsidP="00E91FB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E91FB0">
              <w:rPr>
                <w:bCs/>
                <w:sz w:val="24"/>
                <w:szCs w:val="24"/>
              </w:rPr>
              <w:t>7 237,8</w:t>
            </w:r>
          </w:p>
        </w:tc>
      </w:tr>
      <w:tr w:rsidR="00F46F8D" w:rsidRPr="003F23BF" w14:paraId="65E9821D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7228" w14:textId="2584450C" w:rsidR="00F46F8D" w:rsidRPr="000E3626" w:rsidRDefault="00F46F8D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01000000000000000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4990" w14:textId="0C564EB5" w:rsidR="00F46F8D" w:rsidRPr="000E3626" w:rsidRDefault="00F46F8D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Источник внутреннего финансирования бюджета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BC4" w14:textId="766DFB3E" w:rsidR="00F46F8D" w:rsidRPr="000E3626" w:rsidRDefault="00A36493" w:rsidP="00E91FB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E91FB0">
              <w:rPr>
                <w:bCs/>
                <w:sz w:val="24"/>
                <w:szCs w:val="24"/>
              </w:rPr>
              <w:t>7 237,8</w:t>
            </w:r>
          </w:p>
        </w:tc>
      </w:tr>
      <w:tr w:rsidR="00F46F8D" w:rsidRPr="003F23BF" w14:paraId="0030EAA1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463A" w14:textId="64018F0D" w:rsidR="00F46F8D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01030100140000810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11B6" w14:textId="7137BF2F" w:rsidR="00F46F8D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4982" w14:textId="356AE05E" w:rsidR="00F46F8D" w:rsidRPr="000E3626" w:rsidRDefault="00A36493" w:rsidP="00E91FB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E91FB0">
              <w:rPr>
                <w:bCs/>
                <w:sz w:val="24"/>
                <w:szCs w:val="24"/>
              </w:rPr>
              <w:t>7 237,8</w:t>
            </w:r>
          </w:p>
        </w:tc>
      </w:tr>
      <w:tr w:rsidR="00A36493" w:rsidRPr="003F23BF" w14:paraId="680385C4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3EFF" w14:textId="70367637" w:rsidR="00A36493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01050000000000000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A8E9" w14:textId="16EDB917" w:rsidR="00A36493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B82F" w14:textId="746204CD" w:rsidR="00A36493" w:rsidRPr="000E3626" w:rsidRDefault="00A36493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</w:t>
            </w:r>
          </w:p>
        </w:tc>
      </w:tr>
      <w:tr w:rsidR="00A36493" w:rsidRPr="003F23BF" w14:paraId="1A302439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58E9" w14:textId="21BA06C1" w:rsidR="00A36493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01050201140000510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972A" w14:textId="1049052C" w:rsidR="00A36493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320" w14:textId="07EF128C" w:rsidR="00A36493" w:rsidRPr="000E3626" w:rsidRDefault="00A36493" w:rsidP="00E91FB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-</w:t>
            </w:r>
            <w:r w:rsidR="00E91FB0">
              <w:rPr>
                <w:bCs/>
                <w:sz w:val="24"/>
                <w:szCs w:val="24"/>
              </w:rPr>
              <w:t>1 974 595,1</w:t>
            </w:r>
          </w:p>
        </w:tc>
      </w:tr>
      <w:tr w:rsidR="00A36493" w:rsidRPr="003F23BF" w14:paraId="67603EA0" w14:textId="77777777" w:rsidTr="003F23BF"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F242" w14:textId="78A1DEAB" w:rsidR="00A36493" w:rsidRPr="000E3626" w:rsidRDefault="00A36493" w:rsidP="00A3649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01050201140000610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C377" w14:textId="6EABCA74" w:rsidR="00A36493" w:rsidRPr="000E3626" w:rsidRDefault="00A36493" w:rsidP="003F23B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E3626">
              <w:rPr>
                <w:bCs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7EE0" w14:textId="20AA6C75" w:rsidR="00A36493" w:rsidRPr="000E3626" w:rsidRDefault="00E91FB0" w:rsidP="003F23B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1 967 357,3</w:t>
            </w:r>
          </w:p>
        </w:tc>
      </w:tr>
    </w:tbl>
    <w:p w14:paraId="4DDEC0FD" w14:textId="77777777" w:rsidR="007E71A0" w:rsidRDefault="007E71A0" w:rsidP="007E71A0">
      <w:pPr>
        <w:ind w:firstLine="0"/>
        <w:jc w:val="right"/>
        <w:rPr>
          <w:szCs w:val="28"/>
        </w:rPr>
      </w:pPr>
    </w:p>
    <w:p w14:paraId="6A156060" w14:textId="77777777" w:rsidR="00AE7522" w:rsidRDefault="00AE7522" w:rsidP="007E71A0">
      <w:pPr>
        <w:ind w:firstLine="0"/>
        <w:jc w:val="right"/>
        <w:rPr>
          <w:szCs w:val="28"/>
        </w:rPr>
      </w:pPr>
    </w:p>
    <w:p w14:paraId="054416BB" w14:textId="77777777" w:rsidR="004F551B" w:rsidRDefault="004F551B" w:rsidP="007E71A0">
      <w:pPr>
        <w:spacing w:line="240" w:lineRule="auto"/>
        <w:ind w:firstLine="0"/>
        <w:jc w:val="right"/>
        <w:rPr>
          <w:szCs w:val="28"/>
        </w:rPr>
      </w:pPr>
    </w:p>
    <w:p w14:paraId="0C988CBD" w14:textId="77777777" w:rsidR="00753446" w:rsidRDefault="00753446" w:rsidP="007E71A0">
      <w:pPr>
        <w:spacing w:line="240" w:lineRule="auto"/>
        <w:ind w:firstLine="0"/>
        <w:jc w:val="right"/>
        <w:rPr>
          <w:szCs w:val="28"/>
        </w:rPr>
      </w:pPr>
    </w:p>
    <w:p w14:paraId="535BEEF3" w14:textId="77777777" w:rsidR="00753446" w:rsidRDefault="00753446" w:rsidP="007E71A0">
      <w:pPr>
        <w:spacing w:line="240" w:lineRule="auto"/>
        <w:ind w:firstLine="0"/>
        <w:jc w:val="right"/>
        <w:rPr>
          <w:szCs w:val="28"/>
        </w:rPr>
      </w:pPr>
    </w:p>
    <w:p w14:paraId="08EAB447" w14:textId="77777777" w:rsidR="00753446" w:rsidRDefault="00753446" w:rsidP="007E71A0">
      <w:pPr>
        <w:spacing w:line="240" w:lineRule="auto"/>
        <w:ind w:firstLine="0"/>
        <w:jc w:val="right"/>
        <w:rPr>
          <w:szCs w:val="28"/>
        </w:rPr>
      </w:pPr>
    </w:p>
    <w:p w14:paraId="2F12ACA9" w14:textId="77777777" w:rsidR="00753446" w:rsidRDefault="00753446" w:rsidP="007E71A0">
      <w:pPr>
        <w:spacing w:line="240" w:lineRule="auto"/>
        <w:ind w:firstLine="0"/>
        <w:jc w:val="right"/>
        <w:rPr>
          <w:szCs w:val="28"/>
        </w:rPr>
      </w:pPr>
    </w:p>
    <w:p w14:paraId="38DA91F9" w14:textId="351EFA58" w:rsidR="007409CF" w:rsidRDefault="007409CF" w:rsidP="007E71A0">
      <w:pPr>
        <w:spacing w:line="240" w:lineRule="auto"/>
        <w:ind w:firstLine="0"/>
        <w:jc w:val="right"/>
        <w:rPr>
          <w:szCs w:val="28"/>
        </w:rPr>
      </w:pPr>
      <w:r w:rsidRPr="004F5FD7">
        <w:rPr>
          <w:szCs w:val="28"/>
        </w:rPr>
        <w:lastRenderedPageBreak/>
        <w:t>Приложение № </w:t>
      </w:r>
      <w:r w:rsidR="00A36493">
        <w:rPr>
          <w:szCs w:val="28"/>
        </w:rPr>
        <w:t>4</w:t>
      </w:r>
    </w:p>
    <w:p w14:paraId="7A7690F4" w14:textId="77777777" w:rsidR="00753446" w:rsidRPr="004F5FD7" w:rsidRDefault="00753446" w:rsidP="007E71A0">
      <w:pPr>
        <w:spacing w:line="240" w:lineRule="auto"/>
        <w:ind w:firstLine="0"/>
        <w:jc w:val="right"/>
        <w:rPr>
          <w:szCs w:val="28"/>
        </w:rPr>
      </w:pPr>
    </w:p>
    <w:p w14:paraId="28CA9501" w14:textId="77777777" w:rsidR="00056CF5" w:rsidRDefault="00056CF5" w:rsidP="007E71A0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7EC30F4A" w14:textId="77777777" w:rsidR="00056CF5" w:rsidRDefault="00056CF5" w:rsidP="007E71A0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1C2E9879" w14:textId="77777777" w:rsidR="00056CF5" w:rsidRDefault="00056CF5" w:rsidP="007E71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429C26E9" w14:textId="12B5E78D" w:rsidR="00056CF5" w:rsidRDefault="00056CF5" w:rsidP="007E71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09A4CC1E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6780D114" w14:textId="77777777" w:rsidR="00417751" w:rsidRDefault="00417751" w:rsidP="007E71A0">
      <w:pPr>
        <w:spacing w:line="240" w:lineRule="auto"/>
        <w:jc w:val="right"/>
        <w:rPr>
          <w:szCs w:val="28"/>
        </w:rPr>
      </w:pPr>
    </w:p>
    <w:p w14:paraId="4ABE297B" w14:textId="3F10A3FC" w:rsidR="007409CF" w:rsidRDefault="00056CF5" w:rsidP="007E71A0">
      <w:pPr>
        <w:spacing w:line="240" w:lineRule="auto"/>
        <w:ind w:firstLine="0"/>
        <w:jc w:val="center"/>
      </w:pPr>
      <w:r w:rsidRPr="00675D08">
        <w:t>Источники финансирования</w:t>
      </w:r>
      <w:r w:rsidR="007409CF" w:rsidRPr="00675D08">
        <w:t xml:space="preserve"> дефицита бюджета </w:t>
      </w:r>
      <w:r>
        <w:rPr>
          <w:szCs w:val="28"/>
        </w:rPr>
        <w:t xml:space="preserve">Петровск-Забайкальского муниципального округа </w:t>
      </w:r>
      <w:r w:rsidRPr="00095491">
        <w:rPr>
          <w:szCs w:val="28"/>
        </w:rPr>
        <w:t>Забайкальского края</w:t>
      </w:r>
      <w:r w:rsidR="007409CF" w:rsidRPr="00095491">
        <w:t xml:space="preserve">, перечень статей и видов источников финансирования дефицита бюджета </w:t>
      </w:r>
      <w:r w:rsidRPr="00095491">
        <w:rPr>
          <w:szCs w:val="28"/>
        </w:rPr>
        <w:t>Петровск-Забайкальского муниципального округа Забайкальского края</w:t>
      </w:r>
      <w:r w:rsidRPr="00095491">
        <w:rPr>
          <w:rFonts w:cs="Arial"/>
          <w:szCs w:val="28"/>
        </w:rPr>
        <w:t>,</w:t>
      </w:r>
      <w:r w:rsidR="007409CF" w:rsidRPr="00095491">
        <w:rPr>
          <w:i/>
        </w:rPr>
        <w:t>)</w:t>
      </w:r>
      <w:r w:rsidR="007409CF" w:rsidRPr="00095491">
        <w:rPr>
          <w:rFonts w:cs="Arial"/>
        </w:rPr>
        <w:t xml:space="preserve"> </w:t>
      </w:r>
      <w:r w:rsidR="007409CF" w:rsidRPr="00095491">
        <w:t>на плановый период</w:t>
      </w:r>
      <w:r w:rsidR="007409CF">
        <w:t xml:space="preserve"> </w:t>
      </w:r>
    </w:p>
    <w:p w14:paraId="7C4A28B9" w14:textId="69230B27" w:rsidR="007409CF" w:rsidRDefault="00D677C1" w:rsidP="007E71A0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</w:t>
      </w:r>
      <w:r w:rsidR="00584B95">
        <w:rPr>
          <w:szCs w:val="28"/>
        </w:rPr>
        <w:t>2027</w:t>
      </w:r>
      <w:r w:rsidR="007409CF" w:rsidRPr="00675D08">
        <w:rPr>
          <w:szCs w:val="28"/>
        </w:rPr>
        <w:t xml:space="preserve"> </w:t>
      </w:r>
      <w:r w:rsidR="007409CF">
        <w:rPr>
          <w:szCs w:val="28"/>
        </w:rPr>
        <w:t>и</w:t>
      </w:r>
      <w:r w:rsidR="007409CF" w:rsidRPr="00675D08">
        <w:rPr>
          <w:szCs w:val="28"/>
        </w:rPr>
        <w:t xml:space="preserve"> </w:t>
      </w:r>
      <w:r w:rsidR="00584B95">
        <w:rPr>
          <w:szCs w:val="28"/>
        </w:rPr>
        <w:t>2028</w:t>
      </w:r>
      <w:r w:rsidR="007409CF" w:rsidRPr="00675D08">
        <w:rPr>
          <w:szCs w:val="28"/>
        </w:rPr>
        <w:t>год</w:t>
      </w:r>
      <w:r w:rsidR="00723231">
        <w:rPr>
          <w:szCs w:val="28"/>
        </w:rPr>
        <w:t>ов</w:t>
      </w:r>
    </w:p>
    <w:p w14:paraId="0AA79B51" w14:textId="77777777" w:rsidR="00007E95" w:rsidRPr="004F5FD7" w:rsidRDefault="00007E95" w:rsidP="00753446">
      <w:pPr>
        <w:keepNext/>
        <w:spacing w:line="276" w:lineRule="auto"/>
        <w:ind w:firstLine="0"/>
        <w:jc w:val="right"/>
        <w:rPr>
          <w:szCs w:val="28"/>
        </w:rPr>
      </w:pPr>
      <w:r w:rsidRPr="004F5FD7">
        <w:rPr>
          <w:szCs w:val="28"/>
        </w:rPr>
        <w:t>(тыс. рублей)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1677"/>
        <w:gridCol w:w="3093"/>
        <w:gridCol w:w="1626"/>
        <w:gridCol w:w="1616"/>
      </w:tblGrid>
      <w:tr w:rsidR="00007E95" w:rsidRPr="00007E95" w14:paraId="75F38E21" w14:textId="77777777" w:rsidTr="007E71A0">
        <w:trPr>
          <w:tblHeader/>
        </w:trPr>
        <w:tc>
          <w:tcPr>
            <w:tcW w:w="1837" w:type="pct"/>
            <w:gridSpan w:val="2"/>
            <w:shd w:val="clear" w:color="auto" w:fill="auto"/>
            <w:vAlign w:val="center"/>
          </w:tcPr>
          <w:p w14:paraId="294B5F43" w14:textId="77F9B640" w:rsidR="00007E95" w:rsidRPr="00007E95" w:rsidRDefault="00007E95" w:rsidP="00007E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 xml:space="preserve">Код классификации </w:t>
            </w:r>
            <w:r w:rsidRPr="00007E95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4B926874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619" w:type="pct"/>
            <w:gridSpan w:val="2"/>
            <w:vAlign w:val="center"/>
          </w:tcPr>
          <w:p w14:paraId="4ABDFF2F" w14:textId="5CEE774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</w:tr>
      <w:tr w:rsidR="00007E95" w:rsidRPr="00007E95" w14:paraId="2F20A227" w14:textId="77777777" w:rsidTr="007E71A0">
        <w:tc>
          <w:tcPr>
            <w:tcW w:w="1000" w:type="pct"/>
            <w:shd w:val="clear" w:color="auto" w:fill="auto"/>
            <w:vAlign w:val="center"/>
          </w:tcPr>
          <w:p w14:paraId="1BA082F3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77CC5A99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75BC93DE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1C7B6327" w14:textId="45076C88" w:rsidR="00007E95" w:rsidRPr="00007E95" w:rsidRDefault="00584B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2027 </w:t>
            </w:r>
            <w:r w:rsidR="00007E95" w:rsidRPr="009577D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E81A841" w14:textId="074840A7" w:rsidR="00007E95" w:rsidRPr="00007E95" w:rsidRDefault="00584B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  <w:r w:rsidR="007E71A0">
              <w:rPr>
                <w:bCs/>
                <w:sz w:val="24"/>
                <w:szCs w:val="24"/>
              </w:rPr>
              <w:t xml:space="preserve"> </w:t>
            </w:r>
            <w:r w:rsidR="00007E95" w:rsidRPr="009577D1">
              <w:rPr>
                <w:bCs/>
                <w:sz w:val="24"/>
                <w:szCs w:val="24"/>
              </w:rPr>
              <w:t>год</w:t>
            </w:r>
          </w:p>
        </w:tc>
      </w:tr>
      <w:tr w:rsidR="00007E95" w:rsidRPr="00007E95" w14:paraId="76E22C06" w14:textId="77777777" w:rsidTr="007E71A0">
        <w:tc>
          <w:tcPr>
            <w:tcW w:w="1000" w:type="pct"/>
            <w:shd w:val="clear" w:color="auto" w:fill="auto"/>
            <w:vAlign w:val="center"/>
          </w:tcPr>
          <w:p w14:paraId="11F97229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99D4704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1BA402B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07E9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2" w:type="pct"/>
            <w:vAlign w:val="center"/>
          </w:tcPr>
          <w:p w14:paraId="0516D320" w14:textId="3A713764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13C71B0" w14:textId="175C3155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007E95" w:rsidRPr="00007E95" w14:paraId="4DE43B52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5DBFE022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5065F3B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4CD37DD1" w14:textId="77777777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0801CF9" w14:textId="57AE17CA" w:rsidR="00007E95" w:rsidRPr="00007E95" w:rsidRDefault="00007E95" w:rsidP="00007E9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E71A0" w:rsidRPr="00007E95" w14:paraId="50E85F94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3163926C" w14:textId="0276330F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90000000000000000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3F50BE1" w14:textId="0B9169AB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Источник финансирования дефицита бюджета</w:t>
            </w:r>
          </w:p>
        </w:tc>
        <w:tc>
          <w:tcPr>
            <w:tcW w:w="812" w:type="pct"/>
            <w:vAlign w:val="center"/>
          </w:tcPr>
          <w:p w14:paraId="7AD59DFC" w14:textId="0EDB4DD7" w:rsidR="007E71A0" w:rsidRPr="007E71A0" w:rsidRDefault="007E71A0" w:rsidP="00753446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 w:rsidR="00753446">
              <w:rPr>
                <w:bCs/>
                <w:sz w:val="24"/>
                <w:szCs w:val="24"/>
              </w:rPr>
              <w:t>7 237,8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01AD849" w14:textId="1CEF9539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7 237,8</w:t>
            </w:r>
          </w:p>
        </w:tc>
      </w:tr>
      <w:tr w:rsidR="007E71A0" w:rsidRPr="00007E95" w14:paraId="6B17C2CE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1E0FB90F" w14:textId="648F86D5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01000000000000000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3B4260" w14:textId="713495AC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Источник внутреннего финансирования бюджета</w:t>
            </w:r>
          </w:p>
        </w:tc>
        <w:tc>
          <w:tcPr>
            <w:tcW w:w="812" w:type="pct"/>
            <w:vAlign w:val="center"/>
          </w:tcPr>
          <w:p w14:paraId="686E331E" w14:textId="7C58C8EF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7 237,8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6ABE25C" w14:textId="7973D53F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7 237,8</w:t>
            </w:r>
          </w:p>
        </w:tc>
      </w:tr>
      <w:tr w:rsidR="007E71A0" w:rsidRPr="00007E95" w14:paraId="056CB71D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09993B72" w14:textId="095EE584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01030100140000810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68A3963" w14:textId="1897C083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12" w:type="pct"/>
            <w:vAlign w:val="center"/>
          </w:tcPr>
          <w:p w14:paraId="0FC874EB" w14:textId="0D7B7ED2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7 237,8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83A08B5" w14:textId="18005DC2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7 237,8</w:t>
            </w:r>
          </w:p>
        </w:tc>
      </w:tr>
      <w:tr w:rsidR="007E71A0" w:rsidRPr="00007E95" w14:paraId="3B83946E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6BA63EC5" w14:textId="10C126FA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01050000000000000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3C2F896" w14:textId="5D00FFF0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12" w:type="pct"/>
            <w:vAlign w:val="center"/>
          </w:tcPr>
          <w:p w14:paraId="49C7776C" w14:textId="5C63D641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43D376A" w14:textId="7D1F5081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</w:t>
            </w:r>
          </w:p>
        </w:tc>
      </w:tr>
      <w:tr w:rsidR="007E71A0" w:rsidRPr="00007E95" w14:paraId="1E4A4400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41E21F45" w14:textId="0A678018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01050201140000510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AD675B5" w14:textId="3FA9CD65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812" w:type="pct"/>
            <w:vAlign w:val="center"/>
          </w:tcPr>
          <w:p w14:paraId="306E59DA" w14:textId="75B0449E" w:rsidR="007E71A0" w:rsidRPr="007E71A0" w:rsidRDefault="007E71A0" w:rsidP="00753446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 w:rsidR="00753446">
              <w:rPr>
                <w:bCs/>
                <w:sz w:val="24"/>
                <w:szCs w:val="24"/>
              </w:rPr>
              <w:t>1 937 110,2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479C369" w14:textId="6D78BD52" w:rsidR="007E71A0" w:rsidRPr="007E71A0" w:rsidRDefault="007E71A0" w:rsidP="00753446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-</w:t>
            </w:r>
            <w:r w:rsidR="00753446">
              <w:rPr>
                <w:bCs/>
                <w:sz w:val="24"/>
                <w:szCs w:val="24"/>
              </w:rPr>
              <w:t>1 901 926,2</w:t>
            </w:r>
          </w:p>
        </w:tc>
      </w:tr>
      <w:tr w:rsidR="007E71A0" w:rsidRPr="00007E95" w14:paraId="384BF481" w14:textId="77777777" w:rsidTr="007E71A0">
        <w:tc>
          <w:tcPr>
            <w:tcW w:w="1837" w:type="pct"/>
            <w:gridSpan w:val="2"/>
            <w:shd w:val="clear" w:color="auto" w:fill="auto"/>
            <w:vAlign w:val="center"/>
          </w:tcPr>
          <w:p w14:paraId="70294FAF" w14:textId="54EFC8A9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01050201140000610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BE2EBCD" w14:textId="0DF1E665" w:rsidR="007E71A0" w:rsidRPr="007E71A0" w:rsidRDefault="007E71A0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E71A0">
              <w:rPr>
                <w:bCs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12" w:type="pct"/>
            <w:vAlign w:val="center"/>
          </w:tcPr>
          <w:p w14:paraId="4B7D01CC" w14:textId="186C7E85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1 929 872,4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5BABF5C" w14:textId="1648C73C" w:rsidR="007E71A0" w:rsidRPr="007E71A0" w:rsidRDefault="00753446" w:rsidP="007E71A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1 894 688,4</w:t>
            </w:r>
          </w:p>
        </w:tc>
      </w:tr>
    </w:tbl>
    <w:p w14:paraId="7AFAC374" w14:textId="77777777" w:rsidR="00D936EA" w:rsidRDefault="00D936EA" w:rsidP="00110DF9">
      <w:pPr>
        <w:ind w:firstLine="0"/>
        <w:jc w:val="right"/>
        <w:rPr>
          <w:szCs w:val="28"/>
          <w:highlight w:val="yellow"/>
        </w:rPr>
      </w:pPr>
    </w:p>
    <w:p w14:paraId="2963DA1A" w14:textId="23AAB614" w:rsidR="009B5F35" w:rsidRPr="00FB3380" w:rsidRDefault="007409CF" w:rsidP="00110DF9">
      <w:pPr>
        <w:ind w:firstLine="0"/>
        <w:jc w:val="right"/>
        <w:rPr>
          <w:szCs w:val="28"/>
        </w:rPr>
      </w:pPr>
      <w:r w:rsidRPr="00FB3380">
        <w:rPr>
          <w:szCs w:val="28"/>
        </w:rPr>
        <w:lastRenderedPageBreak/>
        <w:t>Приложение № </w:t>
      </w:r>
      <w:r w:rsidR="00EC5F6E" w:rsidRPr="00FB3380">
        <w:rPr>
          <w:szCs w:val="28"/>
        </w:rPr>
        <w:t>5</w:t>
      </w:r>
    </w:p>
    <w:p w14:paraId="2A7B95E4" w14:textId="77777777" w:rsidR="007D4EAC" w:rsidRPr="006C6DED" w:rsidRDefault="007D4EAC" w:rsidP="007D4EAC">
      <w:pPr>
        <w:spacing w:line="240" w:lineRule="auto"/>
        <w:jc w:val="right"/>
        <w:rPr>
          <w:szCs w:val="28"/>
        </w:rPr>
      </w:pPr>
      <w:r w:rsidRPr="00FB3380">
        <w:rPr>
          <w:szCs w:val="28"/>
        </w:rPr>
        <w:t xml:space="preserve">к </w:t>
      </w:r>
      <w:r w:rsidRPr="006C6DED">
        <w:rPr>
          <w:szCs w:val="28"/>
        </w:rPr>
        <w:t xml:space="preserve">Решению Совета </w:t>
      </w:r>
    </w:p>
    <w:p w14:paraId="6232157B" w14:textId="77777777" w:rsidR="007D4EAC" w:rsidRPr="006C6DED" w:rsidRDefault="007D4EAC" w:rsidP="007D4EAC">
      <w:pPr>
        <w:spacing w:line="240" w:lineRule="auto"/>
        <w:jc w:val="right"/>
        <w:rPr>
          <w:szCs w:val="28"/>
        </w:rPr>
      </w:pPr>
      <w:r w:rsidRPr="006C6DED">
        <w:rPr>
          <w:szCs w:val="28"/>
        </w:rPr>
        <w:t>Петровск-Забайкальского</w:t>
      </w:r>
    </w:p>
    <w:p w14:paraId="366EFEBA" w14:textId="77777777" w:rsidR="007D4EAC" w:rsidRPr="006C6DED" w:rsidRDefault="007D4EAC" w:rsidP="007D4EAC">
      <w:pPr>
        <w:spacing w:line="240" w:lineRule="auto"/>
        <w:jc w:val="right"/>
        <w:rPr>
          <w:szCs w:val="28"/>
        </w:rPr>
      </w:pPr>
      <w:r w:rsidRPr="006C6DED">
        <w:rPr>
          <w:szCs w:val="28"/>
        </w:rPr>
        <w:t xml:space="preserve"> муниципального округа</w:t>
      </w:r>
    </w:p>
    <w:p w14:paraId="5B2F06C0" w14:textId="12C73153" w:rsidR="007D4EAC" w:rsidRDefault="007D4EAC" w:rsidP="007D4EAC">
      <w:pPr>
        <w:spacing w:line="240" w:lineRule="auto"/>
        <w:jc w:val="right"/>
        <w:rPr>
          <w:szCs w:val="28"/>
        </w:rPr>
      </w:pPr>
      <w:r w:rsidRPr="006C6DED">
        <w:rPr>
          <w:szCs w:val="28"/>
        </w:rPr>
        <w:t xml:space="preserve"> Забайкальского края</w:t>
      </w:r>
    </w:p>
    <w:p w14:paraId="7758013F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7EBBF74B" w14:textId="77777777" w:rsidR="00417751" w:rsidRPr="006C6DED" w:rsidRDefault="00417751" w:rsidP="007D4EAC">
      <w:pPr>
        <w:spacing w:line="240" w:lineRule="auto"/>
        <w:jc w:val="right"/>
        <w:rPr>
          <w:szCs w:val="28"/>
        </w:rPr>
      </w:pPr>
    </w:p>
    <w:p w14:paraId="274457A4" w14:textId="77777777" w:rsidR="0094774B" w:rsidRPr="006C6DED" w:rsidRDefault="0094774B" w:rsidP="0094774B">
      <w:pPr>
        <w:spacing w:line="240" w:lineRule="auto"/>
        <w:ind w:firstLine="0"/>
        <w:jc w:val="center"/>
      </w:pPr>
      <w:r w:rsidRPr="006C6DED">
        <w:t xml:space="preserve">Объем и распределение бюджетных ассигнований </w:t>
      </w:r>
      <w:r w:rsidRPr="006C6DED">
        <w:rPr>
          <w:szCs w:val="28"/>
        </w:rPr>
        <w:t>Петровск-Забайкальского муниципального округа Забайкальского края</w:t>
      </w:r>
      <w:r w:rsidRPr="006C6DED">
        <w:rPr>
          <w:rFonts w:cs="Arial"/>
        </w:rPr>
        <w:t xml:space="preserve"> </w:t>
      </w:r>
      <w:r w:rsidRPr="006C6DED"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14:paraId="03E2F55A" w14:textId="77777777" w:rsidR="0094774B" w:rsidRPr="006C6DED" w:rsidRDefault="0094774B" w:rsidP="0094774B">
      <w:pPr>
        <w:spacing w:line="240" w:lineRule="auto"/>
        <w:ind w:firstLine="0"/>
        <w:jc w:val="center"/>
      </w:pPr>
      <w:r w:rsidRPr="006C6DED">
        <w:t>на 2026 год</w:t>
      </w:r>
    </w:p>
    <w:p w14:paraId="3E21E2B6" w14:textId="672A05B7" w:rsidR="0094774B" w:rsidRPr="006C6DED" w:rsidRDefault="0094774B" w:rsidP="007A2743">
      <w:pPr>
        <w:spacing w:line="240" w:lineRule="auto"/>
        <w:ind w:firstLine="0"/>
        <w:jc w:val="right"/>
      </w:pPr>
      <w:r w:rsidRPr="006C6DED">
        <w:t>(тыс. рублей)</w:t>
      </w:r>
    </w:p>
    <w:tbl>
      <w:tblPr>
        <w:tblW w:w="92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24"/>
        <w:gridCol w:w="567"/>
        <w:gridCol w:w="1275"/>
        <w:gridCol w:w="753"/>
        <w:gridCol w:w="1441"/>
      </w:tblGrid>
      <w:tr w:rsidR="006C6DED" w:rsidRPr="006C6DED" w14:paraId="64B17F25" w14:textId="77777777" w:rsidTr="004F551B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2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142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2E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C6DED">
              <w:rPr>
                <w:rFonts w:ascii="Times New Roman CYR" w:hAnsi="Times New Roman CYR" w:cs="Times New Roman CYR"/>
                <w:sz w:val="20"/>
              </w:rPr>
              <w:t>Бюджетные ассигнования  на 2026 год</w:t>
            </w:r>
          </w:p>
        </w:tc>
      </w:tr>
      <w:tr w:rsidR="006C6DED" w:rsidRPr="006C6DED" w14:paraId="40E06FAE" w14:textId="77777777" w:rsidTr="004F551B">
        <w:trPr>
          <w:trHeight w:val="58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941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2F6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0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A50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75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4AE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6C6DED" w:rsidRPr="006C6DED" w14:paraId="35760BEA" w14:textId="77777777" w:rsidTr="004F551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4D2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0D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6D3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57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077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D9D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233 682,7</w:t>
            </w:r>
          </w:p>
        </w:tc>
      </w:tr>
      <w:tr w:rsidR="006C6DED" w:rsidRPr="006C6DED" w14:paraId="02CF8F00" w14:textId="77777777" w:rsidTr="004F551B">
        <w:trPr>
          <w:trHeight w:val="48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9E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B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7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A53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E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7E59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1 458,0</w:t>
            </w:r>
          </w:p>
        </w:tc>
      </w:tr>
      <w:tr w:rsidR="006C6DED" w:rsidRPr="006C6DED" w14:paraId="3650E95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AED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A59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8BF8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73A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CCD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0D9D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1 458,0</w:t>
            </w:r>
          </w:p>
        </w:tc>
      </w:tr>
      <w:tr w:rsidR="006C6DED" w:rsidRPr="006C6DED" w14:paraId="43D0CD0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798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922B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623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618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B7B7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CF0D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1 458,0</w:t>
            </w:r>
          </w:p>
        </w:tc>
      </w:tr>
      <w:tr w:rsidR="006C6DED" w:rsidRPr="006C6DED" w14:paraId="1619B5B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C2A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892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5778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840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8A3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F7A7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1 119,8</w:t>
            </w:r>
          </w:p>
        </w:tc>
      </w:tr>
      <w:tr w:rsidR="006C6DED" w:rsidRPr="006C6DED" w14:paraId="2A71007B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C234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390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825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31F7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FA8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6F7E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338,2</w:t>
            </w:r>
          </w:p>
        </w:tc>
      </w:tr>
      <w:tr w:rsidR="006C6DED" w:rsidRPr="006C6DED" w14:paraId="78CCF5EA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C44E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D14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A91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64C7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10C6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4F58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2 376,1</w:t>
            </w:r>
          </w:p>
        </w:tc>
      </w:tr>
      <w:tr w:rsidR="006C6DED" w:rsidRPr="006C6DED" w14:paraId="1184671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30E1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05A6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8F74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38B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BA17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F192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534,6</w:t>
            </w:r>
          </w:p>
        </w:tc>
      </w:tr>
      <w:tr w:rsidR="006C6DED" w:rsidRPr="006C6DED" w14:paraId="47DD80F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40EF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DD3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3AB1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7BD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B21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551B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410,6</w:t>
            </w:r>
          </w:p>
        </w:tc>
      </w:tr>
      <w:tr w:rsidR="006C6DED" w:rsidRPr="006C6DED" w14:paraId="00794300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A9F7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450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2C8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E06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D9A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D935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124,0</w:t>
            </w:r>
          </w:p>
        </w:tc>
      </w:tr>
      <w:tr w:rsidR="006C6DED" w:rsidRPr="006C6DED" w14:paraId="26C7309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0FC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6D2D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242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8CA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0F6C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7BD5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1 841,5</w:t>
            </w:r>
          </w:p>
        </w:tc>
      </w:tr>
      <w:tr w:rsidR="006C6DED" w:rsidRPr="006C6DED" w14:paraId="06A9064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A1A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8DE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9F1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86B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C52B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DEE3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1 741,5</w:t>
            </w:r>
          </w:p>
        </w:tc>
      </w:tr>
      <w:tr w:rsidR="006C6DED" w:rsidRPr="006C6DED" w14:paraId="6A128A2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3B31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F0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840A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4AE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E91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ABD0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1 029,7</w:t>
            </w:r>
          </w:p>
        </w:tc>
      </w:tr>
      <w:tr w:rsidR="006C6DED" w:rsidRPr="006C6DED" w14:paraId="246BE5D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3D5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F867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6AA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0E7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C5F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01E0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120,0</w:t>
            </w:r>
          </w:p>
        </w:tc>
      </w:tr>
      <w:tr w:rsidR="006C6DED" w:rsidRPr="006C6DED" w14:paraId="76128ED6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CCB3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C9E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FC9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5F64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6F4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8C24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280,8</w:t>
            </w:r>
          </w:p>
        </w:tc>
      </w:tr>
      <w:tr w:rsidR="006C6DED" w:rsidRPr="006C6DED" w14:paraId="717DC3A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E8E8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F4C6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3DA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35E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0A2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C5B0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311,0</w:t>
            </w:r>
          </w:p>
        </w:tc>
      </w:tr>
      <w:tr w:rsidR="006C6DED" w:rsidRPr="006C6DED" w14:paraId="778E1E9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FE3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14DE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5F4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595F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626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4AD6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001DE5A6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C1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4C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618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41B2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01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CB7A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68E43081" w14:textId="77777777" w:rsidTr="004F551B">
        <w:trPr>
          <w:trHeight w:val="72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75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9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4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99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D91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6AFD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48 267,1</w:t>
            </w:r>
          </w:p>
        </w:tc>
      </w:tr>
      <w:tr w:rsidR="006C6DED" w:rsidRPr="006C6DED" w14:paraId="1970B0D5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29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EE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9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FA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C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F53D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45 273,2</w:t>
            </w:r>
          </w:p>
        </w:tc>
      </w:tr>
      <w:tr w:rsidR="006C6DED" w:rsidRPr="006C6DED" w14:paraId="6EB04C4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9EA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BD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C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38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8F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82F0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41 776,8</w:t>
            </w:r>
          </w:p>
        </w:tc>
      </w:tr>
      <w:tr w:rsidR="006C6DED" w:rsidRPr="006C6DED" w14:paraId="259B3B5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E10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35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6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7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C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36E4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41 759,3</w:t>
            </w:r>
          </w:p>
        </w:tc>
      </w:tr>
      <w:tr w:rsidR="006C6DED" w:rsidRPr="006C6DED" w14:paraId="427CAFA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6D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7B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A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A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7B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A4EC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31 958,0</w:t>
            </w:r>
          </w:p>
        </w:tc>
      </w:tr>
      <w:tr w:rsidR="006C6DED" w:rsidRPr="006C6DED" w14:paraId="6EFBF7C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26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E9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7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793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6A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533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5538726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DC8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A8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AF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0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B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2A09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9 651,3</w:t>
            </w:r>
          </w:p>
        </w:tc>
      </w:tr>
      <w:tr w:rsidR="006C6DED" w:rsidRPr="006C6DED" w14:paraId="210CA84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330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C0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5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7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3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74CD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17,5</w:t>
            </w:r>
          </w:p>
        </w:tc>
      </w:tr>
      <w:tr w:rsidR="006C6DED" w:rsidRPr="006C6DED" w14:paraId="0E68971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E8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BE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6E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A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8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E095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17,5</w:t>
            </w:r>
          </w:p>
        </w:tc>
      </w:tr>
      <w:tr w:rsidR="006C6DED" w:rsidRPr="006C6DED" w14:paraId="5DCCBA4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EA0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E4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6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A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6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72B1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3 496,4</w:t>
            </w:r>
          </w:p>
        </w:tc>
      </w:tr>
      <w:tr w:rsidR="006C6DED" w:rsidRPr="006C6DED" w14:paraId="65CDA03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37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C64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22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B5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D6AF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3 496,4</w:t>
            </w:r>
          </w:p>
        </w:tc>
      </w:tr>
      <w:tr w:rsidR="006C6DED" w:rsidRPr="006C6DED" w14:paraId="4AD83F2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E61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82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887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A5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33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5CE4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2 685,4</w:t>
            </w:r>
          </w:p>
        </w:tc>
      </w:tr>
      <w:tr w:rsidR="006C6DED" w:rsidRPr="006C6DED" w14:paraId="67649FB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390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44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78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07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6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8912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811,0</w:t>
            </w:r>
          </w:p>
        </w:tc>
      </w:tr>
      <w:tr w:rsidR="006C6DED" w:rsidRPr="006C6DED" w14:paraId="5768963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0BB8" w14:textId="77777777" w:rsidR="006C6DED" w:rsidRPr="006C6DED" w:rsidRDefault="006C6DED" w:rsidP="006C6DED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6C6DED">
              <w:rPr>
                <w:b/>
                <w:bCs/>
                <w:sz w:val="20"/>
              </w:rPr>
              <w:t>Единая субвенция в сфере государственнго 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5C5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A4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80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47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12AE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1 978,0</w:t>
            </w:r>
          </w:p>
        </w:tc>
      </w:tr>
      <w:tr w:rsidR="006C6DED" w:rsidRPr="006C6DED" w14:paraId="18EA8C2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CA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A8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0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13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C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4129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1 968,0</w:t>
            </w:r>
          </w:p>
        </w:tc>
      </w:tr>
      <w:tr w:rsidR="006C6DED" w:rsidRPr="006C6DED" w14:paraId="2037EAA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88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0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1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D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66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7EEF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57B5DB5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D4F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81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86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4E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6E8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408E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15,0</w:t>
            </w:r>
          </w:p>
        </w:tc>
      </w:tr>
      <w:tr w:rsidR="006C6DED" w:rsidRPr="006C6DED" w14:paraId="3DCE523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2BA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11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4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C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7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EBB9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453,0</w:t>
            </w:r>
          </w:p>
        </w:tc>
      </w:tr>
      <w:tr w:rsidR="006C6DED" w:rsidRPr="006C6DED" w14:paraId="0C72A5B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C5B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77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C7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8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D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A1A6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10,0</w:t>
            </w:r>
          </w:p>
        </w:tc>
      </w:tr>
      <w:tr w:rsidR="006C6DED" w:rsidRPr="006C6DED" w14:paraId="3E69ECA5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3A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2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4D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ED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BB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3B59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10,0</w:t>
            </w:r>
          </w:p>
        </w:tc>
      </w:tr>
      <w:tr w:rsidR="006C6DED" w:rsidRPr="006C6DED" w14:paraId="40CE734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5C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2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02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6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02B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EEE7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980,1</w:t>
            </w:r>
          </w:p>
        </w:tc>
      </w:tr>
      <w:tr w:rsidR="006C6DED" w:rsidRPr="006C6DED" w14:paraId="7B65905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80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8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B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8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47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70CD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980,1</w:t>
            </w:r>
          </w:p>
        </w:tc>
      </w:tr>
      <w:tr w:rsidR="006C6DED" w:rsidRPr="006C6DED" w14:paraId="30C1BE4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95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A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82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2C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0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066B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752,8</w:t>
            </w:r>
          </w:p>
        </w:tc>
      </w:tr>
      <w:tr w:rsidR="006C6DED" w:rsidRPr="006C6DED" w14:paraId="6CFF27C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289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C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FE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B7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8A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B127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227,3</w:t>
            </w:r>
          </w:p>
        </w:tc>
      </w:tr>
      <w:tr w:rsidR="006C6DED" w:rsidRPr="006C6DED" w14:paraId="70EE30D8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FC5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AF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EB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8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2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4A4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18,8</w:t>
            </w:r>
          </w:p>
        </w:tc>
      </w:tr>
      <w:tr w:rsidR="006C6DED" w:rsidRPr="006C6DED" w14:paraId="1EB8899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C97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7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3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BA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A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B90A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18,8</w:t>
            </w:r>
          </w:p>
        </w:tc>
      </w:tr>
      <w:tr w:rsidR="006C6DED" w:rsidRPr="006C6DED" w14:paraId="41F2B74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5D0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088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A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D4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9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6ECA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18,8</w:t>
            </w:r>
          </w:p>
        </w:tc>
      </w:tr>
      <w:tr w:rsidR="006C6DED" w:rsidRPr="006C6DED" w14:paraId="7CBE0644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50D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784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376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5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A0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48BA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17,0</w:t>
            </w:r>
          </w:p>
        </w:tc>
      </w:tr>
      <w:tr w:rsidR="006C6DED" w:rsidRPr="006C6DED" w14:paraId="68C64E7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49E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E0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7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7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3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7BB3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17,0</w:t>
            </w:r>
          </w:p>
        </w:tc>
      </w:tr>
      <w:tr w:rsidR="006C6DED" w:rsidRPr="006C6DED" w14:paraId="67D34D1E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C5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1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EF8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2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7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BE66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17,0</w:t>
            </w:r>
          </w:p>
        </w:tc>
      </w:tr>
      <w:tr w:rsidR="006C6DED" w:rsidRPr="006C6DED" w14:paraId="5C470C1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53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lastRenderedPageBreak/>
              <w:t>Судебная система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FB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ED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F11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0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CA8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56,5</w:t>
            </w:r>
          </w:p>
        </w:tc>
      </w:tr>
      <w:tr w:rsidR="006C6DED" w:rsidRPr="006C6DED" w14:paraId="70DE619F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C4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A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1B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AE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0000051200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57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779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56,5</w:t>
            </w:r>
          </w:p>
        </w:tc>
      </w:tr>
      <w:tr w:rsidR="006C6DED" w:rsidRPr="006C6DED" w14:paraId="36931F4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07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6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4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70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0000051200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5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395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56,5</w:t>
            </w:r>
          </w:p>
        </w:tc>
      </w:tr>
      <w:tr w:rsidR="006C6DED" w:rsidRPr="006C6DED" w14:paraId="333D1C69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05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4EE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1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E6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0000051200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E1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577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56,5</w:t>
            </w:r>
          </w:p>
        </w:tc>
      </w:tr>
      <w:tr w:rsidR="006C6DED" w:rsidRPr="006C6DED" w14:paraId="43FAF2E0" w14:textId="77777777" w:rsidTr="004F551B">
        <w:trPr>
          <w:trHeight w:val="72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AEE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B3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6D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1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A1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7C9F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12 183,7</w:t>
            </w:r>
          </w:p>
        </w:tc>
      </w:tr>
      <w:tr w:rsidR="006C6DED" w:rsidRPr="006C6DED" w14:paraId="5AA5D43F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A6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3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7FC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C07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C7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F9A7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12 183,7</w:t>
            </w:r>
          </w:p>
        </w:tc>
      </w:tr>
      <w:tr w:rsidR="006C6DED" w:rsidRPr="006C6DED" w14:paraId="0A36CCA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90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1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3F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5D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A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1925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10 559,2</w:t>
            </w:r>
          </w:p>
        </w:tc>
      </w:tr>
      <w:tr w:rsidR="006C6DED" w:rsidRPr="006C6DED" w14:paraId="6E705F7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28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FE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817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6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80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7554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10 449,2</w:t>
            </w:r>
          </w:p>
        </w:tc>
      </w:tr>
      <w:tr w:rsidR="006C6DED" w:rsidRPr="006C6DED" w14:paraId="38FB00E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33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65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5B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FA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4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FA64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7 979,4</w:t>
            </w:r>
          </w:p>
        </w:tc>
      </w:tr>
      <w:tr w:rsidR="006C6DED" w:rsidRPr="006C6DED" w14:paraId="0372D7A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9B9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1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5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3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4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5F8B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60,0</w:t>
            </w:r>
          </w:p>
        </w:tc>
      </w:tr>
      <w:tr w:rsidR="006C6DED" w:rsidRPr="006C6DED" w14:paraId="7F0914F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9D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7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6D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83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D8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0C88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2 409,8</w:t>
            </w:r>
          </w:p>
        </w:tc>
      </w:tr>
      <w:tr w:rsidR="006C6DED" w:rsidRPr="006C6DED" w14:paraId="6DC409D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4BF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A6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07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0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EF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5059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110,0</w:t>
            </w:r>
          </w:p>
        </w:tc>
      </w:tr>
      <w:tr w:rsidR="006C6DED" w:rsidRPr="006C6DED" w14:paraId="56F9D481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F0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FD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3B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5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56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A1C3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60,0</w:t>
            </w:r>
          </w:p>
        </w:tc>
      </w:tr>
      <w:tr w:rsidR="006C6DED" w:rsidRPr="006C6DED" w14:paraId="18B76675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476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1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A0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51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17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137D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7FDB6F8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67F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C02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63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6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53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150F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1 624,5</w:t>
            </w:r>
          </w:p>
        </w:tc>
      </w:tr>
      <w:tr w:rsidR="006C6DED" w:rsidRPr="006C6DED" w14:paraId="334C8FB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53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2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63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4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757B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1 624,5</w:t>
            </w:r>
          </w:p>
        </w:tc>
      </w:tr>
      <w:tr w:rsidR="006C6DED" w:rsidRPr="006C6DED" w14:paraId="3F8E2E6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57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4D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592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B8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7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F30C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1 243,9</w:t>
            </w:r>
          </w:p>
        </w:tc>
      </w:tr>
      <w:tr w:rsidR="006C6DED" w:rsidRPr="006C6DED" w14:paraId="5A3B2D7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508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6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8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2F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61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D434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6A00BB7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32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C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33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D8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BE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1A3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375,6</w:t>
            </w:r>
          </w:p>
        </w:tc>
      </w:tr>
      <w:tr w:rsidR="006C6DED" w:rsidRPr="006C6DED" w14:paraId="6E85539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CA8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7A3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CA09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8AF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306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DF46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6 500,0</w:t>
            </w:r>
          </w:p>
        </w:tc>
      </w:tr>
      <w:tr w:rsidR="006C6DED" w:rsidRPr="006C6DED" w14:paraId="5BF3DB7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437E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132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8BD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97F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35A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82E4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6 500,0</w:t>
            </w:r>
          </w:p>
        </w:tc>
      </w:tr>
      <w:tr w:rsidR="006C6DED" w:rsidRPr="006C6DED" w14:paraId="50F0663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657B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0D7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20F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A72A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D28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800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A09A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6 500,0</w:t>
            </w:r>
          </w:p>
        </w:tc>
      </w:tr>
      <w:tr w:rsidR="006C6DED" w:rsidRPr="006C6DED" w14:paraId="4884B22B" w14:textId="77777777" w:rsidTr="004F551B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281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F7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B17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6E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EA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870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8C75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6 500,0</w:t>
            </w:r>
          </w:p>
        </w:tc>
      </w:tr>
      <w:tr w:rsidR="006C6DED" w:rsidRPr="006C6DED" w14:paraId="07C2A994" w14:textId="77777777" w:rsidTr="004F551B">
        <w:trPr>
          <w:trHeight w:val="3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F9B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5A2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F8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12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2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1C0E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C6DED">
              <w:rPr>
                <w:b/>
                <w:bCs/>
                <w:sz w:val="20"/>
              </w:rPr>
              <w:t>162 841,3</w:t>
            </w:r>
          </w:p>
        </w:tc>
      </w:tr>
      <w:tr w:rsidR="006C6DED" w:rsidRPr="006C6DED" w14:paraId="41198C76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AB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E1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6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CB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A7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244E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5 010,5</w:t>
            </w:r>
          </w:p>
        </w:tc>
      </w:tr>
      <w:tr w:rsidR="006C6DED" w:rsidRPr="006C6DED" w14:paraId="5B688FC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561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E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7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39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C8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525D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5 010,5</w:t>
            </w:r>
          </w:p>
        </w:tc>
      </w:tr>
      <w:tr w:rsidR="006C6DED" w:rsidRPr="006C6DED" w14:paraId="24772A1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936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7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C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C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7E6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4427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5 010,5</w:t>
            </w:r>
          </w:p>
        </w:tc>
      </w:tr>
      <w:tr w:rsidR="006C6DED" w:rsidRPr="006C6DED" w14:paraId="4849C77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CA8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DB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16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45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F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6B4F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3 809,9</w:t>
            </w:r>
          </w:p>
        </w:tc>
      </w:tr>
      <w:tr w:rsidR="006C6DED" w:rsidRPr="006C6DED" w14:paraId="049AB1F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89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FD1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6DC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54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EA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4638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4B1EBB1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9F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E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3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65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D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6F7D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1 150,6</w:t>
            </w:r>
          </w:p>
        </w:tc>
      </w:tr>
      <w:tr w:rsidR="006C6DED" w:rsidRPr="006C6DED" w14:paraId="4EC75B71" w14:textId="77777777" w:rsidTr="004F551B">
        <w:trPr>
          <w:trHeight w:val="5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107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E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5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4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CD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509D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109 223,3</w:t>
            </w:r>
          </w:p>
        </w:tc>
      </w:tr>
      <w:tr w:rsidR="006C6DED" w:rsidRPr="006C6DED" w14:paraId="26CB84A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BD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4C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A7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22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96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62F2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109 223,3</w:t>
            </w:r>
          </w:p>
        </w:tc>
      </w:tr>
      <w:tr w:rsidR="006C6DED" w:rsidRPr="006C6DED" w14:paraId="5FD9B79F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E7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65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6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49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F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420C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109 223,3</w:t>
            </w:r>
          </w:p>
        </w:tc>
      </w:tr>
      <w:tr w:rsidR="006C6DED" w:rsidRPr="006C6DED" w14:paraId="60A196D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466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7A2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04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7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1F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F219" w14:textId="569DB6F8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C6DED">
              <w:rPr>
                <w:rFonts w:ascii="Times New Roman CYR" w:hAnsi="Times New Roman CYR" w:cs="Times New Roman CYR"/>
                <w:sz w:val="20"/>
              </w:rPr>
              <w:t>37 889,1</w:t>
            </w:r>
          </w:p>
        </w:tc>
      </w:tr>
      <w:tr w:rsidR="006C6DED" w:rsidRPr="006C6DED" w14:paraId="5EE06C4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70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B1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0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D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FE9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3A61" w14:textId="24F114A2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C6DED">
              <w:rPr>
                <w:rFonts w:ascii="Times New Roman CYR" w:hAnsi="Times New Roman CYR" w:cs="Times New Roman CYR"/>
                <w:sz w:val="20"/>
              </w:rPr>
              <w:t>37 839,1</w:t>
            </w:r>
          </w:p>
        </w:tc>
      </w:tr>
      <w:tr w:rsidR="006C6DED" w:rsidRPr="006C6DED" w14:paraId="32DDBFD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11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85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7D4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1D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74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A4D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29 050,8</w:t>
            </w:r>
          </w:p>
        </w:tc>
      </w:tr>
      <w:tr w:rsidR="006C6DED" w:rsidRPr="006C6DED" w14:paraId="3CDBA5E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01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9A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4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1F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AC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CEA0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15,0</w:t>
            </w:r>
          </w:p>
        </w:tc>
      </w:tr>
      <w:tr w:rsidR="006C6DED" w:rsidRPr="006C6DED" w14:paraId="51C3162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623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14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A65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0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5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0A5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8 773,3</w:t>
            </w:r>
          </w:p>
        </w:tc>
      </w:tr>
      <w:tr w:rsidR="006C6DED" w:rsidRPr="006C6DED" w14:paraId="7986872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982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D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A9B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CFE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B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74E7" w14:textId="6342AE0A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C6DED">
              <w:rPr>
                <w:rFonts w:ascii="Times New Roman CYR" w:hAnsi="Times New Roman CYR" w:cs="Times New Roman CYR"/>
                <w:sz w:val="20"/>
              </w:rPr>
              <w:t>50,0</w:t>
            </w:r>
          </w:p>
        </w:tc>
      </w:tr>
      <w:tr w:rsidR="006C6DED" w:rsidRPr="006C6DED" w14:paraId="759B535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6B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525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E8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57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10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4B1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726F0DB3" w14:textId="77777777" w:rsidTr="004F551B">
        <w:trPr>
          <w:trHeight w:val="5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4F2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8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C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B8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5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3E46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1AE4D2F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7FA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9A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87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8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82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10AB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631E875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87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5C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5F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3E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735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CF20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1BD0AA1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57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C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EC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47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D10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3CEC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7 880,2</w:t>
            </w:r>
          </w:p>
        </w:tc>
      </w:tr>
      <w:tr w:rsidR="006C6DED" w:rsidRPr="006C6DED" w14:paraId="36691A4E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F1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4B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52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2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39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2B9A7" w14:textId="106C77D1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2 927,7</w:t>
            </w:r>
          </w:p>
        </w:tc>
      </w:tr>
      <w:tr w:rsidR="006C6DED" w:rsidRPr="006C6DED" w14:paraId="1BBE218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E59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E2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43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E3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A4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61C0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2 248,6</w:t>
            </w:r>
          </w:p>
        </w:tc>
      </w:tr>
      <w:tr w:rsidR="006C6DED" w:rsidRPr="006C6DED" w14:paraId="65925FE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12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3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707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F3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BCD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C130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679,1</w:t>
            </w:r>
          </w:p>
        </w:tc>
      </w:tr>
      <w:tr w:rsidR="006C6DED" w:rsidRPr="006C6DED" w14:paraId="7EE663C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573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D6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6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4B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A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61528" w14:textId="4571FA5D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4 952,5</w:t>
            </w:r>
          </w:p>
        </w:tc>
      </w:tr>
      <w:tr w:rsidR="006C6DED" w:rsidRPr="006C6DED" w14:paraId="5E8325E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61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3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E02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9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ADC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354AC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86,0</w:t>
            </w:r>
          </w:p>
        </w:tc>
      </w:tr>
      <w:tr w:rsidR="006C6DED" w:rsidRPr="006C6DED" w14:paraId="49326E7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3A1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25E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B6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8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DA7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5D452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210,0</w:t>
            </w:r>
          </w:p>
        </w:tc>
      </w:tr>
      <w:tr w:rsidR="006C6DED" w:rsidRPr="006C6DED" w14:paraId="1B35D96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874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E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5E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9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7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D5053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4 656,5</w:t>
            </w:r>
          </w:p>
        </w:tc>
      </w:tr>
      <w:tr w:rsidR="006C6DED" w:rsidRPr="006C6DED" w14:paraId="6338C5D7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6C9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E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E0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72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0007951701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A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152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6C6DED" w:rsidRPr="006C6DED" w14:paraId="19EABF4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90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E96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C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E62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0007951701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E21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1A09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138,2</w:t>
            </w:r>
          </w:p>
        </w:tc>
      </w:tr>
      <w:tr w:rsidR="006C6DED" w:rsidRPr="006C6DED" w14:paraId="50CD6E8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13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74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340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C4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0007951701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6E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50F0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C6DED">
              <w:rPr>
                <w:color w:val="000000"/>
                <w:sz w:val="18"/>
                <w:szCs w:val="18"/>
              </w:rPr>
              <w:t>138,2</w:t>
            </w:r>
          </w:p>
        </w:tc>
      </w:tr>
      <w:tr w:rsidR="006C6DED" w:rsidRPr="006C6DED" w14:paraId="282CA2CF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B9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 xml:space="preserve">МП "Комплексное  развитие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F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F2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F2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01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4EF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6C6DED" w:rsidRPr="006C6DED" w14:paraId="44572F1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B3A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F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F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A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34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C9F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1 200,0</w:t>
            </w:r>
          </w:p>
        </w:tc>
      </w:tr>
      <w:tr w:rsidR="006C6DED" w:rsidRPr="006C6DED" w14:paraId="7C890988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E5C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6A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8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D3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7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324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1 200,0</w:t>
            </w:r>
          </w:p>
        </w:tc>
      </w:tr>
      <w:tr w:rsidR="006C6DED" w:rsidRPr="006C6DED" w14:paraId="23C2BEF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946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FF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05E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B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A9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A412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2 687,3</w:t>
            </w:r>
          </w:p>
        </w:tc>
      </w:tr>
      <w:tr w:rsidR="006C6DED" w:rsidRPr="006C6DED" w14:paraId="185960B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03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8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65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A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4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70F7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2 687,3</w:t>
            </w:r>
          </w:p>
        </w:tc>
      </w:tr>
      <w:tr w:rsidR="006C6DED" w:rsidRPr="006C6DED" w14:paraId="64F9FA56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F21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63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DF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DD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57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37D4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2 687,3</w:t>
            </w:r>
          </w:p>
        </w:tc>
      </w:tr>
      <w:tr w:rsidR="006C6DED" w:rsidRPr="006C6DED" w14:paraId="16E03DC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4A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C50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85D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A96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C1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61C8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2 687,3</w:t>
            </w:r>
          </w:p>
        </w:tc>
      </w:tr>
      <w:tr w:rsidR="006C6DED" w:rsidRPr="006C6DED" w14:paraId="1E5D63E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EEF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09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EE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96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2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6566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2 063,9</w:t>
            </w:r>
          </w:p>
        </w:tc>
      </w:tr>
      <w:tr w:rsidR="006C6DED" w:rsidRPr="006C6DED" w14:paraId="675612C9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FDC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D2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FA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3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F4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737D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623,4</w:t>
            </w:r>
          </w:p>
        </w:tc>
      </w:tr>
      <w:tr w:rsidR="006C6DED" w:rsidRPr="006C6DED" w14:paraId="05B1C2E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A77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4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FC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C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55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E320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8 355,3</w:t>
            </w:r>
          </w:p>
        </w:tc>
      </w:tr>
      <w:tr w:rsidR="006C6DED" w:rsidRPr="006C6DED" w14:paraId="00E1F17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70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0D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BD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95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A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F5E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6 230,3</w:t>
            </w:r>
          </w:p>
        </w:tc>
      </w:tr>
      <w:tr w:rsidR="006C6DED" w:rsidRPr="006C6DED" w14:paraId="3D946E64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5B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0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4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2A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54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96BA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5 230,3</w:t>
            </w:r>
          </w:p>
        </w:tc>
      </w:tr>
      <w:tr w:rsidR="006C6DED" w:rsidRPr="006C6DED" w14:paraId="5F96C1D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C20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50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2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9C1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30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540E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5 230,3</w:t>
            </w:r>
          </w:p>
        </w:tc>
      </w:tr>
      <w:tr w:rsidR="006C6DED" w:rsidRPr="006C6DED" w14:paraId="294817DE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79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81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28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9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8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42DA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4 017,1</w:t>
            </w:r>
          </w:p>
        </w:tc>
      </w:tr>
      <w:tr w:rsidR="006C6DED" w:rsidRPr="006C6DED" w14:paraId="731DB89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5BF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F5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401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32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1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F409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1 213,2</w:t>
            </w:r>
          </w:p>
        </w:tc>
      </w:tr>
      <w:tr w:rsidR="006C6DED" w:rsidRPr="006C6DED" w14:paraId="60C1854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940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7A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752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3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0002180000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9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6F99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297E6D9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8F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C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1A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C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DF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0858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0A88932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D5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9B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892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5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89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26BA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67622EF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C8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4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7A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B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B6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1AD4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1 520,0</w:t>
            </w:r>
          </w:p>
        </w:tc>
      </w:tr>
      <w:tr w:rsidR="006C6DED" w:rsidRPr="006C6DED" w14:paraId="1598E402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14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Петровск-Забайкалького муниципального округа на 2025-2027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16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C9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1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6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1A1C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59D3B16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CC7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D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2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BB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D22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CADC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40B94D0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0EB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63B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0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80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51E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4C9A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1 500,0</w:t>
            </w:r>
          </w:p>
        </w:tc>
      </w:tr>
      <w:tr w:rsidR="006C6DED" w:rsidRPr="006C6DED" w14:paraId="018DA2CE" w14:textId="77777777" w:rsidTr="004F551B">
        <w:trPr>
          <w:trHeight w:val="11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0B2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Петровск-Забайкалького муниципального округа на 2025-2027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5ED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3F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A3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17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676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6C6DED" w:rsidRPr="006C6DED" w14:paraId="0688054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E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2D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30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E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5D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FBA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10,0</w:t>
            </w:r>
          </w:p>
        </w:tc>
      </w:tr>
      <w:tr w:rsidR="006C6DED" w:rsidRPr="006C6DED" w14:paraId="57B9E501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17C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D3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C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05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DCD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697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10,0</w:t>
            </w:r>
          </w:p>
        </w:tc>
      </w:tr>
      <w:tr w:rsidR="006C6DED" w:rsidRPr="006C6DED" w14:paraId="0E8B89A9" w14:textId="77777777" w:rsidTr="004F551B">
        <w:trPr>
          <w:trHeight w:val="11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2B1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Петровск-Забайкалького муниципального округа на 2025-2027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B42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7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0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9E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43D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6C6DED" w:rsidRPr="006C6DED" w14:paraId="585E887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EF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AB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C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2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F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1B9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10,0</w:t>
            </w:r>
          </w:p>
        </w:tc>
      </w:tr>
      <w:tr w:rsidR="006C6DED" w:rsidRPr="006C6DED" w14:paraId="42BA3491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D6F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40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45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16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EA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DC1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10,0</w:t>
            </w:r>
          </w:p>
        </w:tc>
      </w:tr>
      <w:tr w:rsidR="006C6DED" w:rsidRPr="006C6DED" w14:paraId="40E2DC00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81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6B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9E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01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9E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6742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605,0</w:t>
            </w:r>
          </w:p>
        </w:tc>
      </w:tr>
      <w:tr w:rsidR="006C6DED" w:rsidRPr="006C6DED" w14:paraId="4A6AEFE6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D20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CB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2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1E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37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A4AF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2F5181A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224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8B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1C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13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19D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8813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6818D9D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D4B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0D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C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E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0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2E35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5205D83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3D4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Петровск-Забайкальском муниципальном округн 2026-2030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C86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2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34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CD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CC6D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0D0C4A5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835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C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74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43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E4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CE4A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70EAF20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82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21E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62D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0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2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8AE1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4DA85646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2A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DA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0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F7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E4E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24FB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540,0</w:t>
            </w:r>
          </w:p>
        </w:tc>
      </w:tr>
      <w:tr w:rsidR="006C6DED" w:rsidRPr="006C6DED" w14:paraId="237F167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9E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C62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70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5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49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EB12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0D372381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78E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7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6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9F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F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47FC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09E5E10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CB6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97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B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1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B7E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4E44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440,0</w:t>
            </w:r>
          </w:p>
        </w:tc>
      </w:tr>
      <w:tr w:rsidR="006C6DED" w:rsidRPr="006C6DED" w14:paraId="4EFD9E45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7E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D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30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E5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AF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A78E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440,0</w:t>
            </w:r>
          </w:p>
        </w:tc>
      </w:tr>
      <w:tr w:rsidR="006C6DED" w:rsidRPr="006C6DED" w14:paraId="14A6F16F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A12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2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C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9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58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9282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705F215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3C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6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DE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F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B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7CC8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75A4CF16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60C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3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A9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E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2D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4F55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042F42A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7FF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1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57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38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FE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DC29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229 130,8</w:t>
            </w:r>
          </w:p>
        </w:tc>
      </w:tr>
      <w:tr w:rsidR="006C6DED" w:rsidRPr="006C6DED" w14:paraId="7A016DC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9BD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44E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E5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1C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47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02E6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915,2</w:t>
            </w:r>
          </w:p>
        </w:tc>
      </w:tr>
      <w:tr w:rsidR="006C6DED" w:rsidRPr="006C6DED" w14:paraId="0FCB5E2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39E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E7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2D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0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8C6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E70D4" w14:textId="409EAB0F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C6DED" w:rsidRPr="006C6DED" w14:paraId="33F6C66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ED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878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7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B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A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FCB4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815,2</w:t>
            </w:r>
          </w:p>
        </w:tc>
      </w:tr>
      <w:tr w:rsidR="006C6DED" w:rsidRPr="006C6DED" w14:paraId="0BEA2AC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16D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2E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F3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D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3E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FDFD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626,1</w:t>
            </w:r>
          </w:p>
        </w:tc>
      </w:tr>
      <w:tr w:rsidR="006C6DED" w:rsidRPr="006C6DED" w14:paraId="57A202D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DB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C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A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2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364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F7B1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189,1</w:t>
            </w:r>
          </w:p>
        </w:tc>
      </w:tr>
      <w:tr w:rsidR="006C6DED" w:rsidRPr="006C6DED" w14:paraId="109DF40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1A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1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28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00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CA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8101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73C9DCB9" w14:textId="77777777" w:rsidTr="004F551B">
        <w:trPr>
          <w:trHeight w:val="5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12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E4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EB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3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17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4165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709C8E8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8C3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A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5E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4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C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63A0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5 336,3</w:t>
            </w:r>
          </w:p>
        </w:tc>
      </w:tr>
      <w:tr w:rsidR="006C6DED" w:rsidRPr="006C6DED" w14:paraId="655D59B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F00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4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D6E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2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0000077265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E5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9271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5 186,0</w:t>
            </w:r>
          </w:p>
        </w:tc>
      </w:tr>
      <w:tr w:rsidR="006C6DED" w:rsidRPr="006C6DED" w14:paraId="2E35AC35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E92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8C4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D7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6FB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0000077265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E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84CC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5 186,0</w:t>
            </w:r>
          </w:p>
        </w:tc>
      </w:tr>
      <w:tr w:rsidR="006C6DED" w:rsidRPr="006C6DED" w14:paraId="3D39E93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3F2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831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3E4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29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0000077265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4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7B22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5 186,0</w:t>
            </w:r>
          </w:p>
        </w:tc>
      </w:tr>
      <w:tr w:rsidR="006C6DED" w:rsidRPr="006C6DED" w14:paraId="09F058C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D08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93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1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40E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A0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0080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150,3</w:t>
            </w:r>
          </w:p>
        </w:tc>
      </w:tr>
      <w:tr w:rsidR="006C6DED" w:rsidRPr="006C6DED" w14:paraId="073ED82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625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89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52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96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A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E5D5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150,3</w:t>
            </w:r>
          </w:p>
        </w:tc>
      </w:tr>
      <w:tr w:rsidR="006C6DED" w:rsidRPr="006C6DED" w14:paraId="6AE7DD9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17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48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1B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9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8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F09C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150,3</w:t>
            </w:r>
          </w:p>
        </w:tc>
      </w:tr>
      <w:tr w:rsidR="006C6DED" w:rsidRPr="006C6DED" w14:paraId="0706479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5EF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97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A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C1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5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E364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115,4</w:t>
            </w:r>
          </w:p>
        </w:tc>
      </w:tr>
      <w:tr w:rsidR="006C6DED" w:rsidRPr="006C6DED" w14:paraId="79FF62E0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1D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A1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17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B6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0000079265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B4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9055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34,9</w:t>
            </w:r>
          </w:p>
        </w:tc>
      </w:tr>
      <w:tr w:rsidR="006C6DED" w:rsidRPr="006C6DED" w14:paraId="17DD338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E0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5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9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D4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92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E5DB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222 828,7</w:t>
            </w:r>
          </w:p>
        </w:tc>
      </w:tr>
      <w:tr w:rsidR="006C6DED" w:rsidRPr="006C6DED" w14:paraId="1C730DFB" w14:textId="77777777" w:rsidTr="004F551B">
        <w:trPr>
          <w:trHeight w:val="13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A9E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AC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94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1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7E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E280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15 798,6</w:t>
            </w:r>
          </w:p>
        </w:tc>
      </w:tr>
      <w:tr w:rsidR="006C6DED" w:rsidRPr="006C6DED" w14:paraId="7168E00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3D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9C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436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A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C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D0C9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15 798,6</w:t>
            </w:r>
          </w:p>
        </w:tc>
      </w:tr>
      <w:tr w:rsidR="006C6DED" w:rsidRPr="006C6DED" w14:paraId="4BD86A4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C2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D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864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C7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6B4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D4A4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15 798,6</w:t>
            </w:r>
          </w:p>
        </w:tc>
      </w:tr>
      <w:tr w:rsidR="006C6DED" w:rsidRPr="006C6DED" w14:paraId="4C80DD9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F6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D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F3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2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C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7547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46 257,6</w:t>
            </w:r>
          </w:p>
        </w:tc>
      </w:tr>
      <w:tr w:rsidR="006C6DED" w:rsidRPr="006C6DED" w14:paraId="6DA9110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64F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3F0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25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526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31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3477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46 257,6</w:t>
            </w:r>
          </w:p>
        </w:tc>
      </w:tr>
      <w:tr w:rsidR="006C6DED" w:rsidRPr="006C6DED" w14:paraId="7CA9B8B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CB8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44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1A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A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4D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43B7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46 257,6</w:t>
            </w:r>
          </w:p>
        </w:tc>
      </w:tr>
      <w:tr w:rsidR="006C6DED" w:rsidRPr="006C6DED" w14:paraId="10B988D5" w14:textId="77777777" w:rsidTr="004F551B">
        <w:trPr>
          <w:trHeight w:val="11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393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CD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DF7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41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B77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DDE6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112 420,2</w:t>
            </w:r>
          </w:p>
        </w:tc>
      </w:tr>
      <w:tr w:rsidR="006C6DED" w:rsidRPr="006C6DED" w14:paraId="7C54A9C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197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B1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32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28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A80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CF2A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112 420,2</w:t>
            </w:r>
          </w:p>
        </w:tc>
      </w:tr>
      <w:tr w:rsidR="006C6DED" w:rsidRPr="006C6DED" w14:paraId="26F08A5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413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CA4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82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E1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00000SД017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39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8332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112 420,2</w:t>
            </w:r>
          </w:p>
        </w:tc>
      </w:tr>
      <w:tr w:rsidR="006C6DED" w:rsidRPr="006C6DED" w14:paraId="3D7353C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CD2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F9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59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FE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3A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2C10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48 352,3</w:t>
            </w:r>
          </w:p>
        </w:tc>
      </w:tr>
      <w:tr w:rsidR="006C6DED" w:rsidRPr="006C6DED" w14:paraId="4CF85EB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C76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F1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1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6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0006000100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72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192C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3 000,0</w:t>
            </w:r>
          </w:p>
        </w:tc>
      </w:tr>
      <w:tr w:rsidR="006C6DED" w:rsidRPr="006C6DED" w14:paraId="4E5801A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7EF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12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BD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A6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0006000100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E7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31DB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3 000,0</w:t>
            </w:r>
          </w:p>
        </w:tc>
      </w:tr>
      <w:tr w:rsidR="006C6DED" w:rsidRPr="006C6DED" w14:paraId="32A579D1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7A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B4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4A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6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0006000100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4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7FBD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3 000,0</w:t>
            </w:r>
          </w:p>
        </w:tc>
      </w:tr>
      <w:tr w:rsidR="006C6DED" w:rsidRPr="006C6DED" w14:paraId="4702DFE5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36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7E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A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3B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B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AB51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45 352,3</w:t>
            </w:r>
          </w:p>
        </w:tc>
      </w:tr>
      <w:tr w:rsidR="006C6DED" w:rsidRPr="006C6DED" w14:paraId="6A5D244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D2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7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7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4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1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7A47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45 352,3</w:t>
            </w:r>
          </w:p>
        </w:tc>
      </w:tr>
      <w:tr w:rsidR="006C6DED" w:rsidRPr="006C6DED" w14:paraId="44217C5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705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E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7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9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A1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6B59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50,6</w:t>
            </w:r>
          </w:p>
        </w:tc>
      </w:tr>
      <w:tr w:rsidR="006C6DED" w:rsidRPr="006C6DED" w14:paraId="0D1A51D4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DE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 на 2025-2029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8D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A8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0D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0007952001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B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CC7D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2D1F3854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EEA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94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397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F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0007952001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FFB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B94F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1B828DAB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AB8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6E8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CB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9F5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0007952001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8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7A64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4D1FEF07" w14:textId="77777777" w:rsidTr="004F551B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27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57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E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BD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2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66BB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0,6</w:t>
            </w:r>
          </w:p>
        </w:tc>
      </w:tr>
      <w:tr w:rsidR="006C6DED" w:rsidRPr="006C6DED" w14:paraId="643A007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B06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C5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1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D24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14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B99D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0,6</w:t>
            </w:r>
          </w:p>
        </w:tc>
      </w:tr>
      <w:tr w:rsidR="006C6DED" w:rsidRPr="006C6DED" w14:paraId="7A5BC05D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690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6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F0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4E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C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FEE7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0,6</w:t>
            </w:r>
          </w:p>
        </w:tc>
      </w:tr>
      <w:tr w:rsidR="006C6DED" w:rsidRPr="006C6DED" w14:paraId="713FDE0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30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5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B42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4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B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40D5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27 173,2</w:t>
            </w:r>
          </w:p>
        </w:tc>
      </w:tr>
      <w:tr w:rsidR="006C6DED" w:rsidRPr="006C6DED" w14:paraId="624A3DA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2C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87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8CC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97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D7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AFD7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1 600,0</w:t>
            </w:r>
          </w:p>
        </w:tc>
      </w:tr>
      <w:tr w:rsidR="006C6DED" w:rsidRPr="006C6DED" w14:paraId="766036E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84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FA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1F3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5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61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4F17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1 600,0</w:t>
            </w:r>
          </w:p>
        </w:tc>
      </w:tr>
      <w:tr w:rsidR="006C6DED" w:rsidRPr="006C6DED" w14:paraId="3A8B501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92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76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9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F4D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11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A92B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1 600,0</w:t>
            </w:r>
          </w:p>
        </w:tc>
      </w:tr>
      <w:tr w:rsidR="006C6DED" w:rsidRPr="006C6DED" w14:paraId="0EF80B8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8BD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E9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EC9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9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C03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C3FC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1 600,0</w:t>
            </w:r>
          </w:p>
        </w:tc>
      </w:tr>
      <w:tr w:rsidR="006C6DED" w:rsidRPr="006C6DED" w14:paraId="24561F70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65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B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7D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F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83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682D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1 600,0</w:t>
            </w:r>
          </w:p>
        </w:tc>
      </w:tr>
      <w:tr w:rsidR="006C6DED" w:rsidRPr="006C6DED" w14:paraId="0714DA0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16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4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E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F41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D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372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6C6DED" w:rsidRPr="006C6DED" w14:paraId="45ACD51C" w14:textId="77777777" w:rsidTr="004F551B">
        <w:trPr>
          <w:trHeight w:val="67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39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11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F1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C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0000004905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F5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DA7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2 600,0</w:t>
            </w:r>
          </w:p>
        </w:tc>
      </w:tr>
      <w:tr w:rsidR="006C6DED" w:rsidRPr="006C6DED" w14:paraId="00ED3C6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7C0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3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15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D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0000004905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C4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5A1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2 600,0</w:t>
            </w:r>
          </w:p>
        </w:tc>
      </w:tr>
      <w:tr w:rsidR="006C6DED" w:rsidRPr="006C6DED" w14:paraId="78A5F59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4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2E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1B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9F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0000004905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13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B7C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2 600,0</w:t>
            </w:r>
          </w:p>
        </w:tc>
      </w:tr>
      <w:tr w:rsidR="006C6DED" w:rsidRPr="006C6DED" w14:paraId="019765AD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0A8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6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9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27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6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2BF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3BA9024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4C6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F7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C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8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10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0A2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3047717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FF6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EA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5A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17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09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E85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3EEAEA7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71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3A4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C9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1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83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E324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22 923,2</w:t>
            </w:r>
          </w:p>
        </w:tc>
      </w:tr>
      <w:tr w:rsidR="006C6DED" w:rsidRPr="006C6DED" w14:paraId="256354D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AA1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7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01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9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3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8C10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7 632,0</w:t>
            </w:r>
          </w:p>
        </w:tc>
      </w:tr>
      <w:tr w:rsidR="006C6DED" w:rsidRPr="006C6DED" w14:paraId="0DB369C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1D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72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7D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5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DC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8578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7 632,0</w:t>
            </w:r>
          </w:p>
        </w:tc>
      </w:tr>
      <w:tr w:rsidR="006C6DED" w:rsidRPr="006C6DED" w14:paraId="33CA372A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1E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BA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821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EB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2C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2148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7 632,0</w:t>
            </w:r>
          </w:p>
        </w:tc>
      </w:tr>
      <w:tr w:rsidR="006C6DED" w:rsidRPr="006C6DED" w14:paraId="140DB26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220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ED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6A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89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1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9938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49C6FC8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09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CBB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AB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B4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A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AEBD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2190BA0C" w14:textId="77777777" w:rsidTr="004F551B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F4C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E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E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D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64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A35D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4EB5DFC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DB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60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B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0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DA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8D95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1 300,0</w:t>
            </w:r>
          </w:p>
        </w:tc>
      </w:tr>
      <w:tr w:rsidR="006C6DED" w:rsidRPr="006C6DED" w14:paraId="32D7CAC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B52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C7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5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12D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07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D2F9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1 300,0</w:t>
            </w:r>
          </w:p>
        </w:tc>
      </w:tr>
      <w:tr w:rsidR="006C6DED" w:rsidRPr="006C6DED" w14:paraId="5C403F5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6DF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4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5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0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DB8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A3C8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1 300,0</w:t>
            </w:r>
          </w:p>
        </w:tc>
      </w:tr>
      <w:tr w:rsidR="006C6DED" w:rsidRPr="006C6DED" w14:paraId="59ED517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69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C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BA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05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4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B31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500,0</w:t>
            </w:r>
          </w:p>
        </w:tc>
      </w:tr>
      <w:tr w:rsidR="006C6DED" w:rsidRPr="006C6DED" w14:paraId="1873C88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488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9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8E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33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C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8056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500,0</w:t>
            </w:r>
          </w:p>
        </w:tc>
      </w:tr>
      <w:tr w:rsidR="006C6DED" w:rsidRPr="006C6DED" w14:paraId="7EC2BFB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4B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9D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1A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50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99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A502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500,0</w:t>
            </w:r>
          </w:p>
        </w:tc>
      </w:tr>
      <w:tr w:rsidR="006C6DED" w:rsidRPr="006C6DED" w14:paraId="2B08E346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A28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EC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64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17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FA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0256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13 341,2</w:t>
            </w:r>
          </w:p>
        </w:tc>
      </w:tr>
      <w:tr w:rsidR="006C6DED" w:rsidRPr="006C6DED" w14:paraId="3DC66E01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C70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2B4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52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C7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DD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33CF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13 341,2</w:t>
            </w:r>
          </w:p>
        </w:tc>
      </w:tr>
      <w:tr w:rsidR="006C6DED" w:rsidRPr="006C6DED" w14:paraId="4A16B205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DE8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A3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8A4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B6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EE8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B99C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13 341,2</w:t>
            </w:r>
          </w:p>
        </w:tc>
      </w:tr>
      <w:tr w:rsidR="006C6DED" w:rsidRPr="006C6DED" w14:paraId="16FDD81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3E0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0BF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2BAD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E4EA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DD0A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5D8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4 070,0</w:t>
            </w:r>
          </w:p>
        </w:tc>
      </w:tr>
      <w:tr w:rsidR="006C6DED" w:rsidRPr="006C6DED" w14:paraId="63C7ED5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E91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97D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309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D0F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FAE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91CF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4 070,0</w:t>
            </w:r>
          </w:p>
        </w:tc>
      </w:tr>
      <w:tr w:rsidR="006C6DED" w:rsidRPr="006C6DED" w14:paraId="1B23CAED" w14:textId="77777777" w:rsidTr="004F551B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A023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4EF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A2A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77DE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7B9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8DB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2BEF5C6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9BF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869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4E4C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BA19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2C08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732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1E3BA1F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2AE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F6B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000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E34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6A9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4DF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28B4883C" w14:textId="77777777" w:rsidTr="004F551B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8B7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704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8E2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84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C3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004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2207663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3F3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52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947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18A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C7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EDF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51EAACF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101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20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54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2DE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B4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658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100,0</w:t>
            </w:r>
          </w:p>
        </w:tc>
      </w:tr>
      <w:tr w:rsidR="006C6DED" w:rsidRPr="006C6DED" w14:paraId="084BBFD7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31E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Создание, обустройство и содержание мест (площадок) накопления твердых коммунальных отходов, в том числе закупки контейнеров для накопления твердых коммунальных отходов (в том числе для раздельного накопления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6C2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DA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503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22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B78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2 970,0</w:t>
            </w:r>
          </w:p>
        </w:tc>
      </w:tr>
      <w:tr w:rsidR="006C6DED" w:rsidRPr="006C6DED" w14:paraId="1203517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500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19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1C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20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656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F81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2 970,0</w:t>
            </w:r>
          </w:p>
        </w:tc>
      </w:tr>
      <w:tr w:rsidR="006C6DED" w:rsidRPr="006C6DED" w14:paraId="39239349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2A6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DD9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468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33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D2B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201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2 970,0</w:t>
            </w:r>
          </w:p>
        </w:tc>
      </w:tr>
      <w:tr w:rsidR="006C6DED" w:rsidRPr="006C6DED" w14:paraId="41520E2F" w14:textId="77777777" w:rsidTr="004F551B">
        <w:trPr>
          <w:trHeight w:val="3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2B8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32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1F6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FA2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D000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6D47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1 270 145,3</w:t>
            </w:r>
          </w:p>
        </w:tc>
      </w:tr>
      <w:tr w:rsidR="006C6DED" w:rsidRPr="006C6DED" w14:paraId="615BCE6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6EDF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36B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FEC18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2BF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9C2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6E0D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415 281,4</w:t>
            </w:r>
          </w:p>
        </w:tc>
      </w:tr>
      <w:tr w:rsidR="006C6DED" w:rsidRPr="006C6DED" w14:paraId="0603A120" w14:textId="77777777" w:rsidTr="004F551B">
        <w:trPr>
          <w:trHeight w:val="19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91CE8" w14:textId="77777777" w:rsidR="006C6DED" w:rsidRPr="006C6DED" w:rsidRDefault="006C6DED" w:rsidP="006C6DE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6B69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B69A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92C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16A1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637B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266 445,4</w:t>
            </w:r>
          </w:p>
        </w:tc>
      </w:tr>
      <w:tr w:rsidR="006C6DED" w:rsidRPr="006C6DED" w14:paraId="1287A98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490CF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3060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AC0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EF5B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5DF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D3F0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266 445,4</w:t>
            </w:r>
          </w:p>
        </w:tc>
      </w:tr>
      <w:tr w:rsidR="006C6DED" w:rsidRPr="006C6DED" w14:paraId="0C35BC0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DD3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5739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3D94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099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C497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C513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266 445,4</w:t>
            </w:r>
          </w:p>
        </w:tc>
      </w:tr>
      <w:tr w:rsidR="006C6DED" w:rsidRPr="006C6DED" w14:paraId="4B8B0627" w14:textId="77777777" w:rsidTr="004F551B">
        <w:trPr>
          <w:trHeight w:val="12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A04E0" w14:textId="77777777" w:rsidR="006C6DED" w:rsidRPr="006C6DED" w:rsidRDefault="006C6DED" w:rsidP="006C6DE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9B3A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EFD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B17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489D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9E24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5 466,5</w:t>
            </w:r>
          </w:p>
        </w:tc>
      </w:tr>
      <w:tr w:rsidR="006C6DED" w:rsidRPr="006C6DED" w14:paraId="0F6AF14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7D4C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2A51C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90DC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752D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4CC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89AE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5 466,5</w:t>
            </w:r>
          </w:p>
        </w:tc>
      </w:tr>
      <w:tr w:rsidR="006C6DED" w:rsidRPr="006C6DED" w14:paraId="3BEC8BF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91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B3B00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416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9EA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F140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103D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5 466,5</w:t>
            </w:r>
          </w:p>
        </w:tc>
      </w:tr>
      <w:tr w:rsidR="006C6DED" w:rsidRPr="006C6DED" w14:paraId="7700CF9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C28C8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5CBF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BDBFA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6F5B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7DF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2C4B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142 919,5</w:t>
            </w:r>
          </w:p>
        </w:tc>
      </w:tr>
      <w:tr w:rsidR="006C6DED" w:rsidRPr="006C6DED" w14:paraId="349DE7A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8E42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C4A9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A449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960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C7E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1163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142 919,5</w:t>
            </w:r>
          </w:p>
        </w:tc>
      </w:tr>
      <w:tr w:rsidR="006C6DED" w:rsidRPr="006C6DED" w14:paraId="5C006D27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D3AB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1CBF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B25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B1B20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839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FAD8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142 919,5</w:t>
            </w:r>
          </w:p>
        </w:tc>
      </w:tr>
      <w:tr w:rsidR="006C6DED" w:rsidRPr="006C6DED" w14:paraId="1739F52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66F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8D2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34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1E4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25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A59F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300,0</w:t>
            </w:r>
          </w:p>
        </w:tc>
      </w:tr>
      <w:tr w:rsidR="006C6DED" w:rsidRPr="006C6DED" w14:paraId="741B7C6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C6C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DD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622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7B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AE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B19D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300,0</w:t>
            </w:r>
          </w:p>
        </w:tc>
      </w:tr>
      <w:tr w:rsidR="006C6DED" w:rsidRPr="006C6DED" w14:paraId="3FB97351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B00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C0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658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CA2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3F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89D5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300,0</w:t>
            </w:r>
          </w:p>
        </w:tc>
      </w:tr>
      <w:tr w:rsidR="006C6DED" w:rsidRPr="006C6DED" w14:paraId="5491083C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A4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lastRenderedPageBreak/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E7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6C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85F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2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2B54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00B9E887" w14:textId="77777777" w:rsidTr="004F551B">
        <w:trPr>
          <w:trHeight w:val="10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BC6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077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1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9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2A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6D5E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5AD65A6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71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8A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62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56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9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E82A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0341DF4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68A9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EA72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F72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042A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A86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2A49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735 053,3</w:t>
            </w:r>
          </w:p>
        </w:tc>
      </w:tr>
      <w:tr w:rsidR="006C6DED" w:rsidRPr="006C6DED" w14:paraId="4A2D0027" w14:textId="77777777" w:rsidTr="004F551B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C4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10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E0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87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FC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5F3F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3 454,6</w:t>
            </w:r>
          </w:p>
        </w:tc>
      </w:tr>
      <w:tr w:rsidR="006C6DED" w:rsidRPr="006C6DED" w14:paraId="092AF2C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C59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06A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F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A9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03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76F7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3 454,6</w:t>
            </w:r>
          </w:p>
        </w:tc>
      </w:tr>
      <w:tr w:rsidR="006C6DED" w:rsidRPr="006C6DED" w14:paraId="6576FC5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28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0E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E7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F24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0000071031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B7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5ECB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3 454,6</w:t>
            </w:r>
          </w:p>
        </w:tc>
      </w:tr>
      <w:tr w:rsidR="006C6DED" w:rsidRPr="006C6DED" w14:paraId="3C84A25C" w14:textId="77777777" w:rsidTr="004F551B">
        <w:trPr>
          <w:trHeight w:val="19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DFCF" w14:textId="77777777" w:rsidR="006C6DED" w:rsidRPr="006C6DED" w:rsidRDefault="006C6DED" w:rsidP="006C6DE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8D20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D46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8E41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46A6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2D5E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377 502,7</w:t>
            </w:r>
          </w:p>
        </w:tc>
      </w:tr>
      <w:tr w:rsidR="006C6DED" w:rsidRPr="006C6DED" w14:paraId="64456D2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57A0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7AA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7942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C8D3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15A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AE30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377 502,7</w:t>
            </w:r>
          </w:p>
        </w:tc>
      </w:tr>
      <w:tr w:rsidR="006C6DED" w:rsidRPr="006C6DED" w14:paraId="7809A681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53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F7A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1ED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2512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F2E5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180D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377 502,7</w:t>
            </w:r>
          </w:p>
        </w:tc>
      </w:tr>
      <w:tr w:rsidR="006C6DED" w:rsidRPr="006C6DED" w14:paraId="62C26F2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90B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D54A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68A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5C52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A89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5C20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11 998,1</w:t>
            </w:r>
          </w:p>
        </w:tc>
      </w:tr>
      <w:tr w:rsidR="006C6DED" w:rsidRPr="006C6DED" w14:paraId="191CED6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FCDE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FA74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AEA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BD44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AAF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29FE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11 998,1</w:t>
            </w:r>
          </w:p>
        </w:tc>
      </w:tr>
      <w:tr w:rsidR="006C6DED" w:rsidRPr="006C6DED" w14:paraId="4A46C4A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7B9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C0A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E9A0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120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301B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EC5C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11 998,1</w:t>
            </w:r>
          </w:p>
        </w:tc>
      </w:tr>
      <w:tr w:rsidR="006C6DED" w:rsidRPr="006C6DED" w14:paraId="0B55A13E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091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CEA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97BC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16C7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24F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7F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1 741,6</w:t>
            </w:r>
          </w:p>
        </w:tc>
      </w:tr>
      <w:tr w:rsidR="006C6DED" w:rsidRPr="006C6DED" w14:paraId="0F1D7AB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77ED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91A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1A386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17CE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0EB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EE25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1 741,6</w:t>
            </w:r>
          </w:p>
        </w:tc>
      </w:tr>
      <w:tr w:rsidR="006C6DED" w:rsidRPr="006C6DED" w14:paraId="347FADEF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D1E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9A9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860E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B6C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EA2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12B1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1 741,6</w:t>
            </w:r>
          </w:p>
        </w:tc>
      </w:tr>
      <w:tr w:rsidR="006C6DED" w:rsidRPr="006C6DED" w14:paraId="08A9D978" w14:textId="77777777" w:rsidTr="004F551B">
        <w:trPr>
          <w:trHeight w:val="147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8A3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3671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7A0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0007B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43F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9C4A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3 332,8</w:t>
            </w:r>
          </w:p>
        </w:tc>
      </w:tr>
      <w:tr w:rsidR="006C6DED" w:rsidRPr="006C6DED" w14:paraId="19988A0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876C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C2AF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452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B4BE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CE0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F7F6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3 332,8</w:t>
            </w:r>
          </w:p>
        </w:tc>
      </w:tr>
      <w:tr w:rsidR="006C6DED" w:rsidRPr="006C6DED" w14:paraId="2C4EB58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446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0E1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0ECE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AE7E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70734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307C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3 332,8</w:t>
            </w:r>
          </w:p>
        </w:tc>
      </w:tr>
      <w:tr w:rsidR="006C6DED" w:rsidRPr="006C6DED" w14:paraId="46AABA7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2AD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E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65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EF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E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A4F2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2 800,0</w:t>
            </w:r>
          </w:p>
        </w:tc>
      </w:tr>
      <w:tr w:rsidR="006C6DED" w:rsidRPr="006C6DED" w14:paraId="05CDAF9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75B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64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7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CF8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8C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F25E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2 800,0</w:t>
            </w:r>
          </w:p>
        </w:tc>
      </w:tr>
      <w:tr w:rsidR="006C6DED" w:rsidRPr="006C6DED" w14:paraId="19EFBEFF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EED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C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C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C8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0000071225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E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DAD5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2 800,0</w:t>
            </w:r>
          </w:p>
        </w:tc>
      </w:tr>
      <w:tr w:rsidR="006C6DED" w:rsidRPr="006C6DED" w14:paraId="68D6C824" w14:textId="77777777" w:rsidTr="004F551B">
        <w:trPr>
          <w:trHeight w:val="8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EEEB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BC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A0B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BA05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00000L3040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2055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494A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31 240,9</w:t>
            </w:r>
          </w:p>
        </w:tc>
      </w:tr>
      <w:tr w:rsidR="006C6DED" w:rsidRPr="006C6DED" w14:paraId="3F4F333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FD4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30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9DC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7B2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00000L3040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5C15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232A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31 240,9</w:t>
            </w:r>
          </w:p>
        </w:tc>
      </w:tr>
      <w:tr w:rsidR="006C6DED" w:rsidRPr="006C6DED" w14:paraId="4E15CF4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EEC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C5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A3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8AE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00000L3040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A1CD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212B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31 240,9</w:t>
            </w:r>
          </w:p>
        </w:tc>
      </w:tr>
      <w:tr w:rsidR="006C6DED" w:rsidRPr="006C6DED" w14:paraId="490D03F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BE935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841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597F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7244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74B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4CEC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247 858,0</w:t>
            </w:r>
          </w:p>
        </w:tc>
      </w:tr>
      <w:tr w:rsidR="006C6DED" w:rsidRPr="006C6DED" w14:paraId="315D3F9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5D7DD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043B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21C0C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EE811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A48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D395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247 858,0</w:t>
            </w:r>
          </w:p>
        </w:tc>
      </w:tr>
      <w:tr w:rsidR="006C6DED" w:rsidRPr="006C6DED" w14:paraId="0509BE09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F87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4D6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84B5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DDE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FD7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B543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247 858,0</w:t>
            </w:r>
          </w:p>
        </w:tc>
      </w:tr>
      <w:tr w:rsidR="006C6DED" w:rsidRPr="006C6DED" w14:paraId="2FAB171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17C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92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FE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CE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D3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316B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4A2AD8B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9DA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C52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D0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40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68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A39D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7080624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6B0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D75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F3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26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D7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4CA4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5B7AB240" w14:textId="77777777" w:rsidTr="004F551B">
        <w:trPr>
          <w:trHeight w:val="165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13E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BA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E6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EC018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000Ю653030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307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B940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55 074,6</w:t>
            </w:r>
          </w:p>
        </w:tc>
      </w:tr>
      <w:tr w:rsidR="006C6DED" w:rsidRPr="006C6DED" w14:paraId="654EA29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15B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1C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04C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F2C8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000Ю653030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BFA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085E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55 074,6</w:t>
            </w:r>
          </w:p>
        </w:tc>
      </w:tr>
      <w:tr w:rsidR="006C6DED" w:rsidRPr="006C6DED" w14:paraId="784622C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B43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D75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74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8E0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000Ю653030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E309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5443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55 074,6</w:t>
            </w:r>
          </w:p>
        </w:tc>
      </w:tr>
      <w:tr w:rsidR="006C6DED" w:rsidRPr="006C6DED" w14:paraId="324D56E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2CB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0D75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43D0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85167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BE1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5E20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92 647,7</w:t>
            </w:r>
          </w:p>
        </w:tc>
      </w:tr>
      <w:tr w:rsidR="006C6DED" w:rsidRPr="006C6DED" w14:paraId="4818AD18" w14:textId="77777777" w:rsidTr="004F551B">
        <w:trPr>
          <w:trHeight w:val="11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C8BE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5FF3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EA7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4BB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924A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0A43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4 294,8</w:t>
            </w:r>
          </w:p>
        </w:tc>
      </w:tr>
      <w:tr w:rsidR="006C6DED" w:rsidRPr="006C6DED" w14:paraId="754B1DE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546C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886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BFA4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E20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483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9D2D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4 294,8</w:t>
            </w:r>
          </w:p>
        </w:tc>
      </w:tr>
      <w:tr w:rsidR="006C6DED" w:rsidRPr="006C6DED" w14:paraId="7D7BD45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414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C8B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0025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589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CB0C4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253F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4 294,8</w:t>
            </w:r>
          </w:p>
        </w:tc>
      </w:tr>
      <w:tr w:rsidR="006C6DED" w:rsidRPr="006C6DED" w14:paraId="4129889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CFA0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F8C1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D5F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9D2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BB8E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145A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88 302,9</w:t>
            </w:r>
          </w:p>
        </w:tc>
      </w:tr>
      <w:tr w:rsidR="006C6DED" w:rsidRPr="006C6DED" w14:paraId="3FCF461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6A8EF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B0F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BE7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6DB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087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0B5E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88 302,9</w:t>
            </w:r>
          </w:p>
        </w:tc>
      </w:tr>
      <w:tr w:rsidR="006C6DED" w:rsidRPr="006C6DED" w14:paraId="2C59EFA2" w14:textId="77777777" w:rsidTr="004F551B">
        <w:trPr>
          <w:trHeight w:val="14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E52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F7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AB7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72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7DF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4CEA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88 302,9</w:t>
            </w:r>
          </w:p>
        </w:tc>
      </w:tr>
      <w:tr w:rsidR="006C6DED" w:rsidRPr="006C6DED" w14:paraId="7607A1F6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EE9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27C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6F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8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5B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C3E8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4CE71AE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458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A9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F7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DB4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37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A443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7B94347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5A4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06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97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ED0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0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0CCF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4ED9794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D820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color w:val="1A1A1A"/>
                <w:sz w:val="18"/>
                <w:szCs w:val="18"/>
              </w:rPr>
            </w:pPr>
            <w:r w:rsidRPr="006C6DED">
              <w:rPr>
                <w:b/>
                <w:bCs/>
                <w:color w:val="1A1A1A"/>
                <w:sz w:val="18"/>
                <w:szCs w:val="18"/>
              </w:rPr>
              <w:t>Молодежная политика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368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AF6A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4EC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D0F8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9511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2 052,6</w:t>
            </w:r>
          </w:p>
        </w:tc>
      </w:tr>
      <w:tr w:rsidR="006C6DED" w:rsidRPr="006C6DED" w14:paraId="16DDBB59" w14:textId="77777777" w:rsidTr="004F551B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B94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26EC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A1317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3ACA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23C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44A2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2 002,6</w:t>
            </w:r>
          </w:p>
        </w:tc>
      </w:tr>
      <w:tr w:rsidR="006C6DED" w:rsidRPr="006C6DED" w14:paraId="603BE06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8FE8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865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92A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09F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5889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6976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2 002,6</w:t>
            </w:r>
          </w:p>
        </w:tc>
      </w:tr>
      <w:tr w:rsidR="006C6DED" w:rsidRPr="006C6DED" w14:paraId="70BBA6B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A4E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EF622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952E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3EE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3402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1F68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2 002,6</w:t>
            </w:r>
          </w:p>
        </w:tc>
      </w:tr>
      <w:tr w:rsidR="006C6DED" w:rsidRPr="006C6DED" w14:paraId="1288ECF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404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lastRenderedPageBreak/>
              <w:t>МП "Молодежь Петровск-Забайкальского муниципального округа" (2026-2028годы)"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D6C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961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06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83A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C8CDB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6D7C8B4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0FB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35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D3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D6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75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97755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4AC50DA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F1D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DD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56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22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43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137C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7B67BED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AA9DF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AA0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6D9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C1CBF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BA3E7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B012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25 110,3</w:t>
            </w:r>
          </w:p>
        </w:tc>
      </w:tr>
      <w:tr w:rsidR="006C6DED" w:rsidRPr="006C6DED" w14:paraId="2D9642D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0DBC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CC38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DDDA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E30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7AB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CFA2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3 958,3</w:t>
            </w:r>
          </w:p>
        </w:tc>
      </w:tr>
      <w:tr w:rsidR="006C6DED" w:rsidRPr="006C6DED" w14:paraId="5AE612B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690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C33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2541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0A32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04D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C55D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3 958,3</w:t>
            </w:r>
          </w:p>
        </w:tc>
      </w:tr>
      <w:tr w:rsidR="006C6DED" w:rsidRPr="006C6DED" w14:paraId="51BC30A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C8C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A588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2E04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3B8B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8267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4A35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3 024,8</w:t>
            </w:r>
          </w:p>
        </w:tc>
      </w:tr>
      <w:tr w:rsidR="006C6DED" w:rsidRPr="006C6DED" w14:paraId="74D0762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58E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964E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4B10B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CC74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B90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63AF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20,0</w:t>
            </w:r>
          </w:p>
        </w:tc>
      </w:tr>
      <w:tr w:rsidR="006C6DED" w:rsidRPr="006C6DED" w14:paraId="2C3CF82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52D73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759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C30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874C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B49D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9123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913,5</w:t>
            </w:r>
          </w:p>
        </w:tc>
      </w:tr>
      <w:tr w:rsidR="006C6DED" w:rsidRPr="006C6DED" w14:paraId="0263692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31F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226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75E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912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D10A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427B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6 225,3</w:t>
            </w:r>
          </w:p>
        </w:tc>
      </w:tr>
      <w:tr w:rsidR="006C6DED" w:rsidRPr="006C6DED" w14:paraId="6F204E8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B07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295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8EE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48E9D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08A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446E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6 225,3</w:t>
            </w:r>
          </w:p>
        </w:tc>
      </w:tr>
      <w:tr w:rsidR="006C6DED" w:rsidRPr="006C6DED" w14:paraId="2373C88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5A3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B54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058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91F38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8DF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57AC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6 225,3</w:t>
            </w:r>
          </w:p>
        </w:tc>
      </w:tr>
      <w:tr w:rsidR="006C6DED" w:rsidRPr="006C6DED" w14:paraId="6C188C2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EC7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A6F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DC1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CF1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DE54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7CB2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51,1</w:t>
            </w:r>
          </w:p>
        </w:tc>
      </w:tr>
      <w:tr w:rsidR="006C6DED" w:rsidRPr="006C6DED" w14:paraId="6FE5256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765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B783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735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816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0DF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E59B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51,1</w:t>
            </w:r>
          </w:p>
        </w:tc>
      </w:tr>
      <w:tr w:rsidR="006C6DED" w:rsidRPr="006C6DED" w14:paraId="08DF656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1C1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85E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A99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A01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BF4B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7074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51,1</w:t>
            </w:r>
          </w:p>
        </w:tc>
      </w:tr>
      <w:tr w:rsidR="006C6DED" w:rsidRPr="006C6DED" w14:paraId="23C8DFA7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A07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E2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3BA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5BF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508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8023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4 277,3</w:t>
            </w:r>
          </w:p>
        </w:tc>
      </w:tr>
      <w:tr w:rsidR="006C6DED" w:rsidRPr="006C6DED" w14:paraId="7CF7E18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8D8F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E776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BD56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27F0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F24B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F82C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4 277,3</w:t>
            </w:r>
          </w:p>
        </w:tc>
      </w:tr>
      <w:tr w:rsidR="006C6DED" w:rsidRPr="006C6DED" w14:paraId="256839A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3F9D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E3B7D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10A9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31E1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4FD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C885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4 277,3</w:t>
            </w:r>
          </w:p>
        </w:tc>
      </w:tr>
      <w:tr w:rsidR="006C6DED" w:rsidRPr="006C6DED" w14:paraId="6259E64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2AF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4E5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C0B9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636C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15D1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E316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3 246,8</w:t>
            </w:r>
          </w:p>
        </w:tc>
      </w:tr>
      <w:tr w:rsidR="006C6DED" w:rsidRPr="006C6DED" w14:paraId="4402101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066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406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0B9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A9C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FC3F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E71D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3D9E66A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D54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27C6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B48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8AD6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116A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0523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980,5</w:t>
            </w:r>
          </w:p>
        </w:tc>
      </w:tr>
      <w:tr w:rsidR="006C6DED" w:rsidRPr="006C6DED" w14:paraId="5C2CAD2A" w14:textId="77777777" w:rsidTr="004F551B">
        <w:trPr>
          <w:trHeight w:val="7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5B9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E0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A7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22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3E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84AD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0430A82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1CE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41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849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7D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94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BF8B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6F3D203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5BD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990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86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23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25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526C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50,0</w:t>
            </w:r>
          </w:p>
        </w:tc>
      </w:tr>
      <w:tr w:rsidR="006C6DED" w:rsidRPr="006C6DED" w14:paraId="339C026F" w14:textId="77777777" w:rsidTr="004F551B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D73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Администрирование муниципального полномочия по наделению органов местного самоуправления гмуниципальных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22EE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EFA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FB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7BE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35EE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5 365,0</w:t>
            </w:r>
          </w:p>
        </w:tc>
      </w:tr>
      <w:tr w:rsidR="006C6DED" w:rsidRPr="006C6DED" w14:paraId="4FDD1A2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193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D33B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4533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AE2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AB21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BA2B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5 242,4</w:t>
            </w:r>
          </w:p>
        </w:tc>
      </w:tr>
      <w:tr w:rsidR="006C6DED" w:rsidRPr="006C6DED" w14:paraId="5C262EC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DFF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27D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B7D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C74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73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B144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3 991,9</w:t>
            </w:r>
          </w:p>
        </w:tc>
      </w:tr>
      <w:tr w:rsidR="006C6DED" w:rsidRPr="006C6DED" w14:paraId="07041A8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591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D9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0B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52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FA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A323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45,0</w:t>
            </w:r>
          </w:p>
        </w:tc>
      </w:tr>
      <w:tr w:rsidR="006C6DED" w:rsidRPr="006C6DED" w14:paraId="0F5D4FA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A84A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21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E5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07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1E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8F50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1 205,5</w:t>
            </w:r>
          </w:p>
        </w:tc>
      </w:tr>
      <w:tr w:rsidR="006C6DED" w:rsidRPr="006C6DED" w14:paraId="3E79154C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B84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5A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6A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B5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F0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6F7B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122,6</w:t>
            </w:r>
          </w:p>
        </w:tc>
      </w:tr>
      <w:tr w:rsidR="006C6DED" w:rsidRPr="006C6DED" w14:paraId="5078D35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CFD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2C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737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544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22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62B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122,6</w:t>
            </w:r>
          </w:p>
        </w:tc>
      </w:tr>
      <w:tr w:rsidR="006C6DED" w:rsidRPr="006C6DED" w14:paraId="48A586BF" w14:textId="77777777" w:rsidTr="004F551B">
        <w:trPr>
          <w:trHeight w:val="19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131F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67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4D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B85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000Ю650500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250D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43B5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1 367,1</w:t>
            </w:r>
          </w:p>
        </w:tc>
      </w:tr>
      <w:tr w:rsidR="006C6DED" w:rsidRPr="006C6DED" w14:paraId="77AE9B1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16D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2A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95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3B3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000Ю650500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36D3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2A13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1 367,1</w:t>
            </w:r>
          </w:p>
        </w:tc>
      </w:tr>
      <w:tr w:rsidR="006C6DED" w:rsidRPr="006C6DED" w14:paraId="6330020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5D0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CA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DF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FC0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000Ю650500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DF8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98E9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1 367,1</w:t>
            </w:r>
          </w:p>
        </w:tc>
      </w:tr>
      <w:tr w:rsidR="006C6DED" w:rsidRPr="006C6DED" w14:paraId="350DD4D2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E7A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00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37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A9B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000Ю651790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EE82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C2B8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3 816,2</w:t>
            </w:r>
          </w:p>
        </w:tc>
      </w:tr>
      <w:tr w:rsidR="006C6DED" w:rsidRPr="006C6DED" w14:paraId="7F5DC4D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57C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3E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A3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96B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000Ю651790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E68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5AD8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3 816,2</w:t>
            </w:r>
          </w:p>
        </w:tc>
      </w:tr>
      <w:tr w:rsidR="006C6DED" w:rsidRPr="006C6DED" w14:paraId="6592ECA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54E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C2E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7B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E3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000Ю651790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2F71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C090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3 816,2</w:t>
            </w:r>
          </w:p>
        </w:tc>
      </w:tr>
      <w:tr w:rsidR="006C6DED" w:rsidRPr="006C6DED" w14:paraId="6B60767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2C8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D7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E3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FC7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44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2BD9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106 838,9</w:t>
            </w:r>
          </w:p>
        </w:tc>
      </w:tr>
      <w:tr w:rsidR="006C6DED" w:rsidRPr="006C6DED" w14:paraId="7C87A25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866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0E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0E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F9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3E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FB6E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100 783,6</w:t>
            </w:r>
          </w:p>
        </w:tc>
      </w:tr>
      <w:tr w:rsidR="006C6DED" w:rsidRPr="006C6DED" w14:paraId="5459143E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C97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035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C789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C347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A5374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6C0A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61 269,6</w:t>
            </w:r>
          </w:p>
        </w:tc>
      </w:tr>
      <w:tr w:rsidR="006C6DED" w:rsidRPr="006C6DED" w14:paraId="24D2CD6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A5EF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B39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E72A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0A3F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E2E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6840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61 269,6</w:t>
            </w:r>
          </w:p>
        </w:tc>
      </w:tr>
      <w:tr w:rsidR="006C6DED" w:rsidRPr="006C6DED" w14:paraId="04E25B82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438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26A5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657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AD00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AD7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E515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61 269,6</w:t>
            </w:r>
          </w:p>
        </w:tc>
      </w:tr>
      <w:tr w:rsidR="006C6DED" w:rsidRPr="006C6DED" w14:paraId="65ABDE0C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D3E0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Развитие и укрепление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0738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D8A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4710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74B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7F0C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4AB57C2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6C9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BDA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3B8A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C0E84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9B58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345B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68BCDD0E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D0B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CC4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A9F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D6D4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9C8E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6AB7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1 000,0</w:t>
            </w:r>
          </w:p>
        </w:tc>
      </w:tr>
      <w:tr w:rsidR="006C6DED" w:rsidRPr="006C6DED" w14:paraId="4443BB81" w14:textId="77777777" w:rsidTr="004F551B">
        <w:trPr>
          <w:trHeight w:val="3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79405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65D2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4FFA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A0B3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C38F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1E6E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5 856,9</w:t>
            </w:r>
          </w:p>
        </w:tc>
      </w:tr>
      <w:tr w:rsidR="006C6DED" w:rsidRPr="006C6DED" w14:paraId="5FDECC43" w14:textId="77777777" w:rsidTr="004F551B">
        <w:trPr>
          <w:trHeight w:val="4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D154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7628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C6F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219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B95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3FF8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5 856,9</w:t>
            </w:r>
          </w:p>
        </w:tc>
      </w:tr>
      <w:tr w:rsidR="006C6DED" w:rsidRPr="006C6DED" w14:paraId="4E37AB34" w14:textId="77777777" w:rsidTr="004F551B">
        <w:trPr>
          <w:trHeight w:val="4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F079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349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8A9A2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493C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10B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6109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5 856,9</w:t>
            </w:r>
          </w:p>
        </w:tc>
      </w:tr>
      <w:tr w:rsidR="006C6DED" w:rsidRPr="006C6DED" w14:paraId="566A00B4" w14:textId="77777777" w:rsidTr="004F551B">
        <w:trPr>
          <w:trHeight w:val="7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B9C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65F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646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17B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3734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ABAB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5 856,9</w:t>
            </w:r>
          </w:p>
        </w:tc>
      </w:tr>
      <w:tr w:rsidR="006C6DED" w:rsidRPr="006C6DED" w14:paraId="577698F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A9EDC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2E2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1627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C5B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05AF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E27B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32 657,1</w:t>
            </w:r>
          </w:p>
        </w:tc>
      </w:tr>
      <w:tr w:rsidR="006C6DED" w:rsidRPr="006C6DED" w14:paraId="0A921A6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6C40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2BE0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D3D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19AA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70B1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0D5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32 657,1</w:t>
            </w:r>
          </w:p>
        </w:tc>
      </w:tr>
      <w:tr w:rsidR="006C6DED" w:rsidRPr="006C6DED" w14:paraId="6452591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713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3A4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7A1B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3EB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08D0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E918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32 657,1</w:t>
            </w:r>
          </w:p>
        </w:tc>
      </w:tr>
      <w:tr w:rsidR="006C6DED" w:rsidRPr="006C6DED" w14:paraId="240AF1C5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87C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658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14CE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373CD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5D46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34F0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32 657,1</w:t>
            </w:r>
          </w:p>
        </w:tc>
      </w:tr>
      <w:tr w:rsidR="006C6DED" w:rsidRPr="006C6DED" w14:paraId="57B4C3F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E9D7B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05C7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B5C8B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E1A1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6D5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3E78F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6 055,3</w:t>
            </w:r>
          </w:p>
        </w:tc>
      </w:tr>
      <w:tr w:rsidR="006C6DED" w:rsidRPr="006C6DED" w14:paraId="0AC55FF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F128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6B4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8D0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6FB0B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B70C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1D49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3 048,5</w:t>
            </w:r>
          </w:p>
        </w:tc>
      </w:tr>
      <w:tr w:rsidR="006C6DED" w:rsidRPr="006C6DED" w14:paraId="0B3C7B2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D05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951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24E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59C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5421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6C0B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3 048,5</w:t>
            </w:r>
          </w:p>
        </w:tc>
      </w:tr>
      <w:tr w:rsidR="006C6DED" w:rsidRPr="006C6DED" w14:paraId="4FF11EA8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0FC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01D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41FF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F071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29B8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6471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2 226,2</w:t>
            </w:r>
          </w:p>
        </w:tc>
      </w:tr>
      <w:tr w:rsidR="006C6DED" w:rsidRPr="006C6DED" w14:paraId="3E96371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035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751E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CD425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5D0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DA0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90BC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656E415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C977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AB05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B5E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4338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E490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07F3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672,3</w:t>
            </w:r>
          </w:p>
        </w:tc>
      </w:tr>
      <w:tr w:rsidR="006C6DED" w:rsidRPr="006C6DED" w14:paraId="50FCC18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96E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F06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29A2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BFF6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120D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530C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2 816,5</w:t>
            </w:r>
          </w:p>
        </w:tc>
      </w:tr>
      <w:tr w:rsidR="006C6DED" w:rsidRPr="006C6DED" w14:paraId="205A522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D26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8A7C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893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F0D7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FE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0ECD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2 163,2</w:t>
            </w:r>
          </w:p>
        </w:tc>
      </w:tr>
      <w:tr w:rsidR="006C6DED" w:rsidRPr="006C6DED" w14:paraId="60C8DB4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E43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696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8C2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501B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949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7C5B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653,3</w:t>
            </w:r>
          </w:p>
        </w:tc>
      </w:tr>
      <w:tr w:rsidR="006C6DED" w:rsidRPr="006C6DED" w14:paraId="1A1AF20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8F9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F12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B41AF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AAD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535DF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8777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0,0</w:t>
            </w:r>
          </w:p>
        </w:tc>
      </w:tr>
      <w:tr w:rsidR="006C6DED" w:rsidRPr="006C6DED" w14:paraId="7CDFB76F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F25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25C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E48B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74E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0A2B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F47B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0,0</w:t>
            </w:r>
          </w:p>
        </w:tc>
      </w:tr>
      <w:tr w:rsidR="006C6DED" w:rsidRPr="006C6DED" w14:paraId="0CBBB490" w14:textId="77777777" w:rsidTr="004F551B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09B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B7E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139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FB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F1B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D470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190,3</w:t>
            </w:r>
          </w:p>
        </w:tc>
      </w:tr>
      <w:tr w:rsidR="006C6DED" w:rsidRPr="006C6DED" w14:paraId="1D17C5B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AEF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F0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EF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8F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09F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EBAF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160,3</w:t>
            </w:r>
          </w:p>
        </w:tc>
      </w:tr>
      <w:tr w:rsidR="006C6DED" w:rsidRPr="006C6DED" w14:paraId="5A4DDEBE" w14:textId="77777777" w:rsidTr="004F551B">
        <w:trPr>
          <w:trHeight w:val="97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B0F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9E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C2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9D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C5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192E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10,3</w:t>
            </w:r>
          </w:p>
        </w:tc>
      </w:tr>
      <w:tr w:rsidR="006C6DED" w:rsidRPr="006C6DED" w14:paraId="0C98848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00A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FA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202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14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B8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C745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10,3</w:t>
            </w:r>
          </w:p>
        </w:tc>
      </w:tr>
      <w:tr w:rsidR="006C6DED" w:rsidRPr="006C6DED" w14:paraId="24E7586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FA3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EA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533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5B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C4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B242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589EED50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CFB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BCC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D5D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A3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6C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AAC4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150,0</w:t>
            </w:r>
          </w:p>
        </w:tc>
      </w:tr>
      <w:tr w:rsidR="006C6DED" w:rsidRPr="006C6DED" w14:paraId="45D2C010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FCA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МП "Сохранение историко-культурного наследия  Петровск-Забайкальского муниципального округа на 2026-2030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EC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C5A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A5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200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C1FF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3F70E26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F94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265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69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10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B4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B0F9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26CEFBD5" w14:textId="77777777" w:rsidTr="004F551B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AB502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2E63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B85AF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8669E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98C6C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E188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30,0</w:t>
            </w:r>
          </w:p>
        </w:tc>
      </w:tr>
      <w:tr w:rsidR="006C6DED" w:rsidRPr="006C6DED" w14:paraId="228FAD96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F49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39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B65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319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D74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B8B6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55 214,6</w:t>
            </w:r>
          </w:p>
        </w:tc>
      </w:tr>
      <w:tr w:rsidR="006C6DED" w:rsidRPr="006C6DED" w14:paraId="6B5E3F4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0BC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217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96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EB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527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74CE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20 800,0</w:t>
            </w:r>
          </w:p>
        </w:tc>
      </w:tr>
      <w:tr w:rsidR="006C6DED" w:rsidRPr="006C6DED" w14:paraId="46BA618D" w14:textId="77777777" w:rsidTr="004F551B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E00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9C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14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B1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E07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93874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20 800,0</w:t>
            </w:r>
          </w:p>
        </w:tc>
      </w:tr>
      <w:tr w:rsidR="006C6DED" w:rsidRPr="006C6DED" w14:paraId="20CF634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2A1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E78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71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8E3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14A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13B5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20 800,0</w:t>
            </w:r>
          </w:p>
        </w:tc>
      </w:tr>
      <w:tr w:rsidR="006C6DED" w:rsidRPr="006C6DED" w14:paraId="43408BE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BA3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7E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9A1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9A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96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0A7C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20 800,0</w:t>
            </w:r>
          </w:p>
        </w:tc>
      </w:tr>
      <w:tr w:rsidR="006C6DED" w:rsidRPr="006C6DED" w14:paraId="5D1FE9D0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E3C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491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D9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8EB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CD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687A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2 064,7</w:t>
            </w:r>
          </w:p>
        </w:tc>
      </w:tr>
      <w:tr w:rsidR="006C6DED" w:rsidRPr="006C6DED" w14:paraId="40F93215" w14:textId="77777777" w:rsidTr="004F551B">
        <w:trPr>
          <w:trHeight w:val="10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B4F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50D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B5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343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7C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7342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782B2064" w14:textId="77777777" w:rsidTr="004F551B">
        <w:trPr>
          <w:trHeight w:val="6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2F0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68B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50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F9F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B2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CD02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13FE0C7B" w14:textId="77777777" w:rsidTr="004F551B">
        <w:trPr>
          <w:trHeight w:val="75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98A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65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39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A99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0007951001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62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9FF2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5,0</w:t>
            </w:r>
          </w:p>
        </w:tc>
      </w:tr>
      <w:tr w:rsidR="006C6DED" w:rsidRPr="006C6DED" w14:paraId="79C2E701" w14:textId="77777777" w:rsidTr="004F551B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7C9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5F4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30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262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22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E5FEE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2 059,7</w:t>
            </w:r>
          </w:p>
        </w:tc>
      </w:tr>
      <w:tr w:rsidR="006C6DED" w:rsidRPr="006C6DED" w14:paraId="6AB2AAD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FE6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DA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60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11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EED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FA38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2 059,7</w:t>
            </w:r>
          </w:p>
        </w:tc>
      </w:tr>
      <w:tr w:rsidR="006C6DED" w:rsidRPr="006C6DED" w14:paraId="51CDB8C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111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530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26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14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32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727C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2 059,7</w:t>
            </w:r>
          </w:p>
        </w:tc>
      </w:tr>
      <w:tr w:rsidR="006C6DED" w:rsidRPr="006C6DED" w14:paraId="6D60EEE9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F07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63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837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65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5C0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972B3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30 981,8</w:t>
            </w:r>
          </w:p>
        </w:tc>
      </w:tr>
      <w:tr w:rsidR="006C6DED" w:rsidRPr="006C6DED" w14:paraId="3D169B71" w14:textId="77777777" w:rsidTr="004F551B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410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Наделение органов местного самоуправлениямуниципальных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8D9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C07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557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C3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04755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1 475,7</w:t>
            </w:r>
          </w:p>
        </w:tc>
      </w:tr>
      <w:tr w:rsidR="006C6DED" w:rsidRPr="006C6DED" w14:paraId="77B76650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1C2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302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36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AE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7FD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868C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15,9</w:t>
            </w:r>
          </w:p>
        </w:tc>
      </w:tr>
      <w:tr w:rsidR="006C6DED" w:rsidRPr="006C6DED" w14:paraId="0BCF0D0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FFB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555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C5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BE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9E9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9EAB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15,9</w:t>
            </w:r>
          </w:p>
        </w:tc>
      </w:tr>
      <w:tr w:rsidR="006C6DED" w:rsidRPr="006C6DED" w14:paraId="70E98D4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CFF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AA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197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B74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2E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B0DB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1 459,8</w:t>
            </w:r>
          </w:p>
        </w:tc>
      </w:tr>
      <w:tr w:rsidR="006C6DED" w:rsidRPr="006C6DED" w14:paraId="5ABA582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C34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00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739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4F0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C45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B2C2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1 459,8</w:t>
            </w:r>
          </w:p>
        </w:tc>
      </w:tr>
      <w:tr w:rsidR="006C6DED" w:rsidRPr="006C6DED" w14:paraId="2779E9B9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4EB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042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AE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BB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0D8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B04F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25 442,6</w:t>
            </w:r>
          </w:p>
        </w:tc>
      </w:tr>
      <w:tr w:rsidR="006C6DED" w:rsidRPr="006C6DED" w14:paraId="1E46B4F7" w14:textId="77777777" w:rsidTr="004F551B">
        <w:trPr>
          <w:trHeight w:val="14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812F6" w14:textId="77777777" w:rsidR="006C6DED" w:rsidRPr="006C6DED" w:rsidRDefault="006C6DED" w:rsidP="006C6DE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160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AA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9F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74D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D496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56,4</w:t>
            </w:r>
          </w:p>
        </w:tc>
      </w:tr>
      <w:tr w:rsidR="006C6DED" w:rsidRPr="006C6DED" w14:paraId="5CD9450E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1D7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CE0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733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91B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15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6E84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48185215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078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668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75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81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1F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998D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5E466EA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C66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F7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5E9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12A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938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6E1F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53,7</w:t>
            </w:r>
          </w:p>
        </w:tc>
      </w:tr>
      <w:tr w:rsidR="006C6DED" w:rsidRPr="006C6DED" w14:paraId="2365F63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0A6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EB2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34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93C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13B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9163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53,7</w:t>
            </w:r>
          </w:p>
        </w:tc>
      </w:tr>
      <w:tr w:rsidR="006C6DED" w:rsidRPr="006C6DED" w14:paraId="1134B81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E18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2A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832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97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15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B089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364,3</w:t>
            </w:r>
          </w:p>
        </w:tc>
      </w:tr>
      <w:tr w:rsidR="006C6DED" w:rsidRPr="006C6DED" w14:paraId="7559221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DED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9B9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DB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E4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F1D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32BE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5E17642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14B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7F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D0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595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0B1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9073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1305143E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564D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9B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C4D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3E2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34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E1D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361,6</w:t>
            </w:r>
          </w:p>
        </w:tc>
      </w:tr>
      <w:tr w:rsidR="006C6DED" w:rsidRPr="006C6DED" w14:paraId="01648876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48E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3F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6CD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584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96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F1A6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361,6</w:t>
            </w:r>
          </w:p>
        </w:tc>
      </w:tr>
      <w:tr w:rsidR="006C6DED" w:rsidRPr="006C6DED" w14:paraId="2C46C8DE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BC5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DB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15E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958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A4D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2EB3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8 797,3</w:t>
            </w:r>
          </w:p>
        </w:tc>
      </w:tr>
      <w:tr w:rsidR="006C6DED" w:rsidRPr="006C6DED" w14:paraId="5572414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BA5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D00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AB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033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5BF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B2BF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2CC738A5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050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F5F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EA1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4B0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C2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690A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78669FC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E8B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4EA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5F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1E1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30B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CB63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8 794,6</w:t>
            </w:r>
          </w:p>
        </w:tc>
      </w:tr>
      <w:tr w:rsidR="006C6DED" w:rsidRPr="006C6DED" w14:paraId="250B75B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CDE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BFA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22C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7C9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857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2087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8 794,6</w:t>
            </w:r>
          </w:p>
        </w:tc>
      </w:tr>
      <w:tr w:rsidR="006C6DED" w:rsidRPr="006C6DED" w14:paraId="5E6C096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38E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226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A8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239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6A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7EA1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6 079,8</w:t>
            </w:r>
          </w:p>
        </w:tc>
      </w:tr>
      <w:tr w:rsidR="006C6DED" w:rsidRPr="006C6DED" w14:paraId="7C5EC577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DC8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24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388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D6A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8F1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C8D8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5B7D9F2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5A5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CDE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AC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E97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A4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B57A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7FE789DF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183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FF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D0C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39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20A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2F180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6 077,1</w:t>
            </w:r>
          </w:p>
        </w:tc>
      </w:tr>
      <w:tr w:rsidR="006C6DED" w:rsidRPr="006C6DED" w14:paraId="4DC0C1A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301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BFF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0F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CE1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B7E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9E77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6 077,1</w:t>
            </w:r>
          </w:p>
        </w:tc>
      </w:tr>
      <w:tr w:rsidR="006C6DED" w:rsidRPr="006C6DED" w14:paraId="22276C7B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EBB3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3A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847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939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6FC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78462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10 144,8</w:t>
            </w:r>
          </w:p>
        </w:tc>
      </w:tr>
      <w:tr w:rsidR="006C6DED" w:rsidRPr="006C6DED" w14:paraId="5079B7F8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745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F6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2FB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D6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B26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9994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213ABDE4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7F0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48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136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BE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AFE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5131B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2,7</w:t>
            </w:r>
          </w:p>
        </w:tc>
      </w:tr>
      <w:tr w:rsidR="006C6DED" w:rsidRPr="006C6DED" w14:paraId="5EDA1F2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877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4C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32E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708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D61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E0608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10 142,1</w:t>
            </w:r>
          </w:p>
        </w:tc>
      </w:tr>
      <w:tr w:rsidR="006C6DED" w:rsidRPr="006C6DED" w14:paraId="13DC83F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B2A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781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4E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65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B80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7762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10 142,1</w:t>
            </w:r>
          </w:p>
        </w:tc>
      </w:tr>
      <w:tr w:rsidR="006C6DED" w:rsidRPr="006C6DED" w14:paraId="1FC65B43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A36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3FC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FE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DC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59A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8656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0,0</w:t>
            </w:r>
          </w:p>
        </w:tc>
      </w:tr>
      <w:tr w:rsidR="006C6DED" w:rsidRPr="006C6DED" w14:paraId="4DD41DE3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DA1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08B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E0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F7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84B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E330C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0,0</w:t>
            </w:r>
          </w:p>
        </w:tc>
      </w:tr>
      <w:tr w:rsidR="006C6DED" w:rsidRPr="006C6DED" w14:paraId="0799616A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5924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A57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11C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F9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06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C7B0C" w14:textId="22154028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C6DED" w:rsidRPr="006C6DED" w14:paraId="36D6D5F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E21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851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CEA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83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E31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0E325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4 063,5</w:t>
            </w:r>
          </w:p>
        </w:tc>
      </w:tr>
      <w:tr w:rsidR="006C6DED" w:rsidRPr="006C6DED" w14:paraId="3906912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12B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EA9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78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525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39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E4E8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4 063,5</w:t>
            </w:r>
          </w:p>
        </w:tc>
      </w:tr>
      <w:tr w:rsidR="006C6DED" w:rsidRPr="006C6DED" w14:paraId="5978A79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E99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4C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74C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B90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21E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08B3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4 063,5</w:t>
            </w:r>
          </w:p>
        </w:tc>
      </w:tr>
      <w:tr w:rsidR="006C6DED" w:rsidRPr="006C6DED" w14:paraId="0AF08B2B" w14:textId="77777777" w:rsidTr="004F551B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184E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444D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2E64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8B4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24D2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B59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1 368,1</w:t>
            </w:r>
          </w:p>
        </w:tc>
      </w:tr>
      <w:tr w:rsidR="006C6DED" w:rsidRPr="006C6DED" w14:paraId="3FE2922D" w14:textId="77777777" w:rsidTr="004F551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79E0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4F3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58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97A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313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0B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1 368,1</w:t>
            </w:r>
          </w:p>
        </w:tc>
      </w:tr>
      <w:tr w:rsidR="006C6DED" w:rsidRPr="006C6DED" w14:paraId="60D890C2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0EA3AF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5A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9A8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EA5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AF0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35F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1 368,1</w:t>
            </w:r>
          </w:p>
        </w:tc>
      </w:tr>
      <w:tr w:rsidR="006C6DED" w:rsidRPr="006C6DED" w14:paraId="080C039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6539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B8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598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00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317B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E01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1 368,1</w:t>
            </w:r>
          </w:p>
        </w:tc>
      </w:tr>
      <w:tr w:rsidR="006C6DED" w:rsidRPr="006C6DED" w14:paraId="2006F841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750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F6A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F5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F1EA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93F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9810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28 238,6</w:t>
            </w:r>
          </w:p>
        </w:tc>
      </w:tr>
      <w:tr w:rsidR="006C6DED" w:rsidRPr="006C6DED" w14:paraId="5FDE4EEA" w14:textId="77777777" w:rsidTr="004F551B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E96E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EF13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946D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E86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B5475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FDA1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28 238,6</w:t>
            </w:r>
          </w:p>
        </w:tc>
      </w:tr>
      <w:tr w:rsidR="006C6DED" w:rsidRPr="006C6DED" w14:paraId="04C069C5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6477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F8B2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912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259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D6B1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2FA1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27 738,6</w:t>
            </w:r>
          </w:p>
        </w:tc>
      </w:tr>
      <w:tr w:rsidR="006C6DED" w:rsidRPr="006C6DED" w14:paraId="691BDED7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66D4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236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D7A5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A42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84A9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23E4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27 738,6</w:t>
            </w:r>
          </w:p>
        </w:tc>
      </w:tr>
      <w:tr w:rsidR="006C6DED" w:rsidRPr="006C6DED" w14:paraId="778F5D0F" w14:textId="77777777" w:rsidTr="004F551B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F05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8C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80A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218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AB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917B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27 738,6</w:t>
            </w:r>
          </w:p>
        </w:tc>
      </w:tr>
      <w:tr w:rsidR="006C6DED" w:rsidRPr="006C6DED" w14:paraId="606506FB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EE4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EEDF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AE9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7016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CBE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5253C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500,0</w:t>
            </w:r>
          </w:p>
        </w:tc>
      </w:tr>
      <w:tr w:rsidR="006C6DED" w:rsidRPr="006C6DED" w14:paraId="48C22BC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9B788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2A8E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6B79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D86C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493EB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8B19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185,2</w:t>
            </w:r>
          </w:p>
        </w:tc>
      </w:tr>
      <w:tr w:rsidR="006C6DED" w:rsidRPr="006C6DED" w14:paraId="31A4FEA2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71CA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B23F6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82AD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13A4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56F0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1A3C7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5,3</w:t>
            </w:r>
          </w:p>
        </w:tc>
      </w:tr>
      <w:tr w:rsidR="006C6DED" w:rsidRPr="006C6DED" w14:paraId="6D0733F9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C9519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ACA7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4535A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292BE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851E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24F4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179,9</w:t>
            </w:r>
          </w:p>
        </w:tc>
      </w:tr>
      <w:tr w:rsidR="006C6DED" w:rsidRPr="006C6DED" w14:paraId="73F0F5CD" w14:textId="77777777" w:rsidTr="004F551B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BC9C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D8EE7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012C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CD347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34AD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C0DF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314,8</w:t>
            </w:r>
          </w:p>
        </w:tc>
      </w:tr>
      <w:tr w:rsidR="006C6DED" w:rsidRPr="006C6DED" w14:paraId="3FFE38EC" w14:textId="77777777" w:rsidTr="004F551B">
        <w:trPr>
          <w:trHeight w:val="5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AC56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6A4A9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BD4E1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6A89A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2F7A5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58864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314,8</w:t>
            </w:r>
          </w:p>
        </w:tc>
      </w:tr>
      <w:tr w:rsidR="006C6DED" w:rsidRPr="006C6DED" w14:paraId="01314352" w14:textId="77777777" w:rsidTr="004F551B">
        <w:trPr>
          <w:trHeight w:val="3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A925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D274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91C4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CD78F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CB5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D47FA1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1 800,0</w:t>
            </w:r>
          </w:p>
        </w:tc>
      </w:tr>
      <w:tr w:rsidR="006C6DED" w:rsidRPr="006C6DED" w14:paraId="5730B0C4" w14:textId="77777777" w:rsidTr="004F551B">
        <w:trPr>
          <w:trHeight w:val="88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4F9E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B4E6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B5081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C609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1969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BA2C9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1 800,0</w:t>
            </w:r>
          </w:p>
        </w:tc>
      </w:tr>
      <w:tr w:rsidR="006C6DED" w:rsidRPr="006C6DED" w14:paraId="35F19DBB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A2E71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4535A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EADA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8466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A2489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8B5C2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1 800,0</w:t>
            </w:r>
          </w:p>
        </w:tc>
      </w:tr>
      <w:tr w:rsidR="006C6DED" w:rsidRPr="006C6DED" w14:paraId="0008A3CA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CE90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3653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EBC02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4F6813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8887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77A52D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1 800,0</w:t>
            </w:r>
          </w:p>
        </w:tc>
      </w:tr>
      <w:tr w:rsidR="006C6DED" w:rsidRPr="006C6DED" w14:paraId="120F2735" w14:textId="77777777" w:rsidTr="004F551B">
        <w:trPr>
          <w:trHeight w:val="7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803A3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458A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E8AF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946F5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80465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6E9A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1 800,0</w:t>
            </w:r>
          </w:p>
        </w:tc>
      </w:tr>
      <w:tr w:rsidR="006C6DED" w:rsidRPr="006C6DED" w14:paraId="1656F96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C6D0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C6DED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AF9F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57CB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FE1A46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2C64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D32EA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20,6</w:t>
            </w:r>
          </w:p>
        </w:tc>
      </w:tr>
      <w:tr w:rsidR="006C6DED" w:rsidRPr="006C6DED" w14:paraId="59E10A3D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89D7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3BC4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A81A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7BB9CE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3F63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5988C6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20,6</w:t>
            </w:r>
          </w:p>
        </w:tc>
      </w:tr>
      <w:tr w:rsidR="006C6DED" w:rsidRPr="006C6DED" w14:paraId="6BCE923C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2BF1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9DC0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9D57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05FBF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E610E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236B0C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20,6</w:t>
            </w:r>
          </w:p>
        </w:tc>
      </w:tr>
      <w:tr w:rsidR="006C6DED" w:rsidRPr="006C6DED" w14:paraId="3CC43794" w14:textId="77777777" w:rsidTr="004F551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CCF0B2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AC1E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D30F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BD469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09CD4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1D654F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20,6</w:t>
            </w:r>
          </w:p>
        </w:tc>
      </w:tr>
      <w:tr w:rsidR="006C6DED" w:rsidRPr="006C6DED" w14:paraId="6F7DBB10" w14:textId="77777777" w:rsidTr="004F551B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95053B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F6787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77FA0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C0542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696C68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09E83" w14:textId="77777777" w:rsidR="006C6DED" w:rsidRPr="006C6DED" w:rsidRDefault="006C6DED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C6DED">
              <w:rPr>
                <w:sz w:val="18"/>
                <w:szCs w:val="18"/>
              </w:rPr>
              <w:t>20,6</w:t>
            </w:r>
          </w:p>
        </w:tc>
      </w:tr>
      <w:tr w:rsidR="006C6DED" w:rsidRPr="006C6DED" w14:paraId="1E474A9E" w14:textId="77777777" w:rsidTr="004F551B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4CD9" w14:textId="77777777" w:rsidR="006C6DED" w:rsidRPr="006C6DED" w:rsidRDefault="006C6DED" w:rsidP="006C6DED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FA60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EAAD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B25C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4025" w14:textId="77777777" w:rsidR="006C6DED" w:rsidRPr="006C6DED" w:rsidRDefault="006C6DED" w:rsidP="006C6DED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6C6DED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CBA6" w14:textId="77777777" w:rsidR="006C6DED" w:rsidRPr="006C6DED" w:rsidRDefault="006C6DED" w:rsidP="006C6DE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6C6DED">
              <w:rPr>
                <w:b/>
                <w:bCs/>
                <w:sz w:val="24"/>
                <w:szCs w:val="24"/>
              </w:rPr>
              <w:t>1 967 357,3</w:t>
            </w:r>
          </w:p>
        </w:tc>
      </w:tr>
    </w:tbl>
    <w:p w14:paraId="55A7020E" w14:textId="77777777" w:rsidR="0094774B" w:rsidRPr="004424DD" w:rsidRDefault="0094774B" w:rsidP="006C6DED">
      <w:pPr>
        <w:jc w:val="right"/>
        <w:rPr>
          <w:szCs w:val="28"/>
          <w:highlight w:val="yellow"/>
        </w:rPr>
      </w:pPr>
    </w:p>
    <w:p w14:paraId="5D7CF94B" w14:textId="77777777" w:rsidR="007409CF" w:rsidRPr="004424DD" w:rsidRDefault="007409CF" w:rsidP="006C6DED">
      <w:pPr>
        <w:jc w:val="right"/>
        <w:rPr>
          <w:szCs w:val="28"/>
          <w:highlight w:val="yellow"/>
        </w:rPr>
      </w:pPr>
    </w:p>
    <w:p w14:paraId="3A07A573" w14:textId="77777777" w:rsidR="00AD2A62" w:rsidRDefault="00AD2A62" w:rsidP="006C6DED">
      <w:pPr>
        <w:ind w:firstLine="0"/>
        <w:rPr>
          <w:szCs w:val="28"/>
        </w:rPr>
      </w:pPr>
    </w:p>
    <w:p w14:paraId="3006426D" w14:textId="77777777" w:rsidR="006C6DED" w:rsidRDefault="006C6DED" w:rsidP="006C6DED">
      <w:pPr>
        <w:ind w:firstLine="0"/>
        <w:jc w:val="right"/>
        <w:rPr>
          <w:szCs w:val="28"/>
        </w:rPr>
      </w:pPr>
    </w:p>
    <w:p w14:paraId="7B2F2C35" w14:textId="77777777" w:rsidR="006C6DED" w:rsidRDefault="006C6DED" w:rsidP="006C6DED">
      <w:pPr>
        <w:ind w:firstLine="0"/>
        <w:jc w:val="right"/>
        <w:rPr>
          <w:szCs w:val="28"/>
        </w:rPr>
      </w:pPr>
    </w:p>
    <w:p w14:paraId="5BBFDA93" w14:textId="77777777" w:rsidR="006C6DED" w:rsidRDefault="006C6DED" w:rsidP="006C6DED">
      <w:pPr>
        <w:ind w:firstLine="0"/>
        <w:jc w:val="right"/>
        <w:rPr>
          <w:szCs w:val="28"/>
        </w:rPr>
      </w:pPr>
    </w:p>
    <w:p w14:paraId="6A3113D7" w14:textId="77777777" w:rsidR="006C6DED" w:rsidRDefault="006C6DED" w:rsidP="006C6DED">
      <w:pPr>
        <w:ind w:firstLine="0"/>
        <w:jc w:val="right"/>
        <w:rPr>
          <w:szCs w:val="28"/>
        </w:rPr>
      </w:pPr>
    </w:p>
    <w:p w14:paraId="77D30228" w14:textId="77777777" w:rsidR="006C6DED" w:rsidRDefault="006C6DED" w:rsidP="006C6DED">
      <w:pPr>
        <w:ind w:firstLine="0"/>
        <w:jc w:val="right"/>
        <w:rPr>
          <w:szCs w:val="28"/>
        </w:rPr>
      </w:pPr>
    </w:p>
    <w:p w14:paraId="7506BDAD" w14:textId="77777777" w:rsidR="006C6DED" w:rsidRDefault="006C6DED" w:rsidP="006C6DED">
      <w:pPr>
        <w:ind w:firstLine="0"/>
        <w:jc w:val="right"/>
        <w:rPr>
          <w:szCs w:val="28"/>
        </w:rPr>
      </w:pPr>
    </w:p>
    <w:p w14:paraId="1EA78D83" w14:textId="77777777" w:rsidR="006C6DED" w:rsidRDefault="006C6DED" w:rsidP="006C6DED">
      <w:pPr>
        <w:ind w:firstLine="0"/>
        <w:jc w:val="right"/>
        <w:rPr>
          <w:szCs w:val="28"/>
        </w:rPr>
      </w:pPr>
    </w:p>
    <w:p w14:paraId="1CEC9137" w14:textId="77777777" w:rsidR="006C6DED" w:rsidRDefault="006C6DED" w:rsidP="006C6DED">
      <w:pPr>
        <w:ind w:firstLine="0"/>
        <w:jc w:val="right"/>
        <w:rPr>
          <w:szCs w:val="28"/>
        </w:rPr>
      </w:pPr>
    </w:p>
    <w:p w14:paraId="3A8BAE6B" w14:textId="77777777" w:rsidR="006C6DED" w:rsidRDefault="006C6DED" w:rsidP="006C6DED">
      <w:pPr>
        <w:ind w:firstLine="0"/>
        <w:jc w:val="right"/>
        <w:rPr>
          <w:szCs w:val="28"/>
        </w:rPr>
      </w:pPr>
    </w:p>
    <w:p w14:paraId="1BAF04A2" w14:textId="77777777" w:rsidR="006C6DED" w:rsidRDefault="006C6DED" w:rsidP="006C6DED">
      <w:pPr>
        <w:ind w:firstLine="0"/>
        <w:jc w:val="right"/>
        <w:rPr>
          <w:szCs w:val="28"/>
        </w:rPr>
      </w:pPr>
    </w:p>
    <w:p w14:paraId="24517273" w14:textId="77777777" w:rsidR="006C6DED" w:rsidRDefault="006C6DED" w:rsidP="006C6DED">
      <w:pPr>
        <w:ind w:firstLine="0"/>
        <w:jc w:val="right"/>
        <w:rPr>
          <w:szCs w:val="28"/>
        </w:rPr>
      </w:pPr>
    </w:p>
    <w:p w14:paraId="63A07713" w14:textId="77777777" w:rsidR="006C6DED" w:rsidRDefault="006C6DED" w:rsidP="00AD2A62">
      <w:pPr>
        <w:ind w:firstLine="0"/>
        <w:jc w:val="right"/>
        <w:rPr>
          <w:szCs w:val="28"/>
        </w:rPr>
      </w:pPr>
    </w:p>
    <w:p w14:paraId="1E04F0D1" w14:textId="77777777" w:rsidR="006C6DED" w:rsidRDefault="006C6DED" w:rsidP="00AD2A62">
      <w:pPr>
        <w:ind w:firstLine="0"/>
        <w:jc w:val="right"/>
        <w:rPr>
          <w:szCs w:val="28"/>
        </w:rPr>
      </w:pPr>
    </w:p>
    <w:p w14:paraId="3E973E65" w14:textId="77777777" w:rsidR="006C6DED" w:rsidRDefault="006C6DED" w:rsidP="00AD2A62">
      <w:pPr>
        <w:ind w:firstLine="0"/>
        <w:jc w:val="right"/>
        <w:rPr>
          <w:szCs w:val="28"/>
        </w:rPr>
      </w:pPr>
    </w:p>
    <w:p w14:paraId="4B417292" w14:textId="77777777" w:rsidR="006C6DED" w:rsidRDefault="006C6DED" w:rsidP="00AD2A62">
      <w:pPr>
        <w:ind w:firstLine="0"/>
        <w:jc w:val="right"/>
        <w:rPr>
          <w:szCs w:val="28"/>
        </w:rPr>
      </w:pPr>
    </w:p>
    <w:p w14:paraId="28D528A0" w14:textId="77777777" w:rsidR="006C6DED" w:rsidRDefault="006C6DED" w:rsidP="00AD2A62">
      <w:pPr>
        <w:ind w:firstLine="0"/>
        <w:jc w:val="right"/>
        <w:rPr>
          <w:szCs w:val="28"/>
        </w:rPr>
      </w:pPr>
    </w:p>
    <w:p w14:paraId="148456F2" w14:textId="77777777" w:rsidR="006C6DED" w:rsidRDefault="006C6DED" w:rsidP="00AD2A62">
      <w:pPr>
        <w:ind w:firstLine="0"/>
        <w:jc w:val="right"/>
        <w:rPr>
          <w:szCs w:val="28"/>
        </w:rPr>
      </w:pPr>
    </w:p>
    <w:p w14:paraId="34084D11" w14:textId="77777777" w:rsidR="006C6DED" w:rsidRDefault="006C6DED" w:rsidP="00AD2A62">
      <w:pPr>
        <w:ind w:firstLine="0"/>
        <w:jc w:val="right"/>
        <w:rPr>
          <w:szCs w:val="28"/>
        </w:rPr>
      </w:pPr>
    </w:p>
    <w:p w14:paraId="3D816622" w14:textId="77777777" w:rsidR="006C6DED" w:rsidRDefault="006C6DED" w:rsidP="00AD2A62">
      <w:pPr>
        <w:ind w:firstLine="0"/>
        <w:jc w:val="right"/>
        <w:rPr>
          <w:szCs w:val="28"/>
        </w:rPr>
      </w:pPr>
    </w:p>
    <w:p w14:paraId="283801D7" w14:textId="77777777" w:rsidR="006C6DED" w:rsidRDefault="006C6DED" w:rsidP="00AD2A62">
      <w:pPr>
        <w:ind w:firstLine="0"/>
        <w:jc w:val="right"/>
        <w:rPr>
          <w:szCs w:val="28"/>
        </w:rPr>
      </w:pPr>
    </w:p>
    <w:p w14:paraId="6089B35F" w14:textId="719DE01A" w:rsidR="009B5F35" w:rsidRDefault="00417751" w:rsidP="00AD2A62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7409CF" w:rsidRPr="0011319E">
        <w:rPr>
          <w:szCs w:val="28"/>
        </w:rPr>
        <w:t>риложение № </w:t>
      </w:r>
      <w:r w:rsidR="00EC5F6E">
        <w:rPr>
          <w:szCs w:val="28"/>
        </w:rPr>
        <w:t>6</w:t>
      </w:r>
    </w:p>
    <w:p w14:paraId="0D3B6B80" w14:textId="77777777" w:rsidR="00EC5F6E" w:rsidRDefault="00EC5F6E" w:rsidP="00EC5F6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3B97BD4E" w14:textId="77777777" w:rsidR="00EC5F6E" w:rsidRDefault="00EC5F6E" w:rsidP="00EC5F6E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47462ED4" w14:textId="77777777" w:rsidR="00EC5F6E" w:rsidRDefault="00EC5F6E" w:rsidP="00EC5F6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6A7F5E85" w14:textId="20901FE1" w:rsidR="00EC5F6E" w:rsidRDefault="00EC5F6E" w:rsidP="00EC5F6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43836F46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5423BAA7" w14:textId="77777777" w:rsidR="00417751" w:rsidRDefault="00417751" w:rsidP="00EC5F6E">
      <w:pPr>
        <w:spacing w:line="240" w:lineRule="auto"/>
        <w:jc w:val="right"/>
        <w:rPr>
          <w:szCs w:val="28"/>
        </w:rPr>
      </w:pPr>
    </w:p>
    <w:p w14:paraId="0F2B2F4A" w14:textId="1A530662" w:rsidR="000F5999" w:rsidRDefault="004C0273" w:rsidP="0058784B">
      <w:pPr>
        <w:spacing w:line="240" w:lineRule="auto"/>
        <w:ind w:firstLine="0"/>
        <w:jc w:val="center"/>
      </w:pPr>
      <w:r w:rsidRPr="004C0273">
        <w:t>Объем и распределение бюджетных ассигнований Петровск-Забайкальского муниципального округа Забайкальского края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2027 и 2028 годов</w:t>
      </w:r>
    </w:p>
    <w:p w14:paraId="4208EF03" w14:textId="766C5E77" w:rsidR="004C0273" w:rsidRDefault="004C0273" w:rsidP="004C0273">
      <w:pPr>
        <w:ind w:firstLine="0"/>
        <w:jc w:val="right"/>
      </w:pPr>
      <w:r w:rsidRPr="004C0273">
        <w:t>(тыс. рублей)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425"/>
        <w:gridCol w:w="1276"/>
        <w:gridCol w:w="567"/>
        <w:gridCol w:w="1276"/>
        <w:gridCol w:w="1418"/>
      </w:tblGrid>
      <w:tr w:rsidR="004F551B" w:rsidRPr="004F551B" w14:paraId="0B71298E" w14:textId="77777777" w:rsidTr="00472F06">
        <w:trPr>
          <w:trHeight w:val="2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8F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6A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D6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4F551B">
              <w:rPr>
                <w:rFonts w:ascii="Times New Roman CYR" w:hAnsi="Times New Roman CYR" w:cs="Times New Roman CYR"/>
                <w:sz w:val="20"/>
              </w:rPr>
              <w:t>Бюджетные ассигнования  на 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64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4F551B">
              <w:rPr>
                <w:rFonts w:ascii="Times New Roman CYR" w:hAnsi="Times New Roman CYR" w:cs="Times New Roman CYR"/>
                <w:sz w:val="20"/>
              </w:rPr>
              <w:t>Бюджетные ассигнования  на 2028 год</w:t>
            </w:r>
          </w:p>
        </w:tc>
      </w:tr>
      <w:tr w:rsidR="004F551B" w:rsidRPr="004F551B" w14:paraId="1C30F49F" w14:textId="77777777" w:rsidTr="00472F06">
        <w:trPr>
          <w:trHeight w:val="58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17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9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40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A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D9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61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0DC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4F551B" w:rsidRPr="004F551B" w14:paraId="038C0DA7" w14:textId="77777777" w:rsidTr="00472F0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435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2B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B9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9D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0B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F0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267 425,6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82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267 377,6</w:t>
            </w:r>
          </w:p>
        </w:tc>
      </w:tr>
      <w:tr w:rsidR="004F551B" w:rsidRPr="004F551B" w14:paraId="5C2EDE1E" w14:textId="77777777" w:rsidTr="00472F06">
        <w:trPr>
          <w:trHeight w:val="48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8B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A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E1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926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54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57B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2 194,3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532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2 194,3</w:t>
            </w:r>
          </w:p>
        </w:tc>
      </w:tr>
      <w:tr w:rsidR="004F551B" w:rsidRPr="004F551B" w14:paraId="4B90E06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C16A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D61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20B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BCD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9B0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CF52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2 194,3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4E9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2 194,3</w:t>
            </w:r>
          </w:p>
        </w:tc>
      </w:tr>
      <w:tr w:rsidR="004F551B" w:rsidRPr="004F551B" w14:paraId="1B2DED2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CAC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CBA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016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4EF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3450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C29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2 194,3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FA5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2 194,3</w:t>
            </w:r>
          </w:p>
        </w:tc>
      </w:tr>
      <w:tr w:rsidR="004F551B" w:rsidRPr="004F551B" w14:paraId="798E1E2B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92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8BA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419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9B8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7FC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30C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EA7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1 685,3</w:t>
            </w:r>
          </w:p>
        </w:tc>
      </w:tr>
      <w:tr w:rsidR="004F551B" w:rsidRPr="004F551B" w14:paraId="1F8AAFCA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28525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C34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6D6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46BF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351D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6D1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FC6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509,0</w:t>
            </w:r>
          </w:p>
        </w:tc>
      </w:tr>
      <w:tr w:rsidR="004F551B" w:rsidRPr="004F551B" w14:paraId="5F134275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69A7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0CF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071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6EE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60E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DF66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2 709,2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3CE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2 709,2</w:t>
            </w:r>
          </w:p>
        </w:tc>
      </w:tr>
      <w:tr w:rsidR="004F551B" w:rsidRPr="004F551B" w14:paraId="1A48279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9647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EDF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7B2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AAAB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432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53A8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2E9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1 558,5</w:t>
            </w:r>
          </w:p>
        </w:tc>
      </w:tr>
      <w:tr w:rsidR="004F551B" w:rsidRPr="004F551B" w14:paraId="6121242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293C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B48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BCF5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22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575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B90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0A1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1 197,0</w:t>
            </w:r>
          </w:p>
        </w:tc>
      </w:tr>
      <w:tr w:rsidR="004F551B" w:rsidRPr="004F551B" w14:paraId="646DB59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45C8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DC2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B18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38C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43C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CC0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361,5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525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361,5</w:t>
            </w:r>
          </w:p>
        </w:tc>
      </w:tr>
      <w:tr w:rsidR="004F551B" w:rsidRPr="004F551B" w14:paraId="2565A4A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C1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E36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48DB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EBE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837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862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A58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1 150,7</w:t>
            </w:r>
          </w:p>
        </w:tc>
      </w:tr>
      <w:tr w:rsidR="004F551B" w:rsidRPr="004F551B" w14:paraId="7A2BA8E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321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CE9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E80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DB3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10E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CEC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B5F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1 000,7</w:t>
            </w:r>
          </w:p>
        </w:tc>
      </w:tr>
      <w:tr w:rsidR="004F551B" w:rsidRPr="004F551B" w14:paraId="22A1C50B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B099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BF3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F88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1EE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1DF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1F4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01C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509,9</w:t>
            </w:r>
          </w:p>
        </w:tc>
      </w:tr>
      <w:tr w:rsidR="004F551B" w:rsidRPr="004F551B" w14:paraId="1764050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D0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8D5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58F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90A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B0DF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4B3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364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57,0</w:t>
            </w:r>
          </w:p>
        </w:tc>
      </w:tr>
      <w:tr w:rsidR="004F551B" w:rsidRPr="004F551B" w14:paraId="5588DA0D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0C42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260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C39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F6E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8A3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658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B1B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280,8</w:t>
            </w:r>
          </w:p>
        </w:tc>
      </w:tr>
      <w:tr w:rsidR="004F551B" w:rsidRPr="004F551B" w14:paraId="75B871D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2054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260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6F61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BE6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FA9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32F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82C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153,0</w:t>
            </w:r>
          </w:p>
        </w:tc>
      </w:tr>
      <w:tr w:rsidR="004F551B" w:rsidRPr="004F551B" w14:paraId="480B4ED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411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06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FB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861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AB5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72B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3F2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5E0E5AAB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07F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A464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F6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BDF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843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16D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320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259CF921" w14:textId="77777777" w:rsidTr="00472F06">
        <w:trPr>
          <w:trHeight w:val="72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30C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45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28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546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04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709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55 475,0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E3D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55 426,3</w:t>
            </w:r>
          </w:p>
        </w:tc>
      </w:tr>
      <w:tr w:rsidR="004F551B" w:rsidRPr="004F551B" w14:paraId="120FEB5C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96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3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04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B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3E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5C9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53 030,6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14D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53 030,6</w:t>
            </w:r>
          </w:p>
        </w:tc>
      </w:tr>
      <w:tr w:rsidR="004F551B" w:rsidRPr="004F551B" w14:paraId="19C0A6C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D58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3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9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5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D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839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48 178,7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194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48 178,7</w:t>
            </w:r>
          </w:p>
        </w:tc>
      </w:tr>
      <w:tr w:rsidR="004F551B" w:rsidRPr="004F551B" w14:paraId="5EE63A8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D0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19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68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8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0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211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66DF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48 161,2</w:t>
            </w:r>
          </w:p>
        </w:tc>
      </w:tr>
      <w:tr w:rsidR="004F551B" w:rsidRPr="004F551B" w14:paraId="709DEDA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E8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7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E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CF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9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588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36 759,8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A53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36 759,8</w:t>
            </w:r>
          </w:p>
        </w:tc>
      </w:tr>
      <w:tr w:rsidR="004F551B" w:rsidRPr="004F551B" w14:paraId="3B8A478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495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3E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7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1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D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0F4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454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300,0</w:t>
            </w:r>
          </w:p>
        </w:tc>
      </w:tr>
      <w:tr w:rsidR="004F551B" w:rsidRPr="004F551B" w14:paraId="07C511A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E1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20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C1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6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0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1A1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11 101,4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B32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11 101,4</w:t>
            </w:r>
          </w:p>
        </w:tc>
      </w:tr>
      <w:tr w:rsidR="004F551B" w:rsidRPr="004F551B" w14:paraId="4CF50D3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2C8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0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60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3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EE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721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1B9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17,5</w:t>
            </w:r>
          </w:p>
        </w:tc>
      </w:tr>
      <w:tr w:rsidR="004F551B" w:rsidRPr="004F551B" w14:paraId="0F2F02D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37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C9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B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4E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0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67E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A1E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17,5</w:t>
            </w:r>
          </w:p>
        </w:tc>
      </w:tr>
      <w:tr w:rsidR="004F551B" w:rsidRPr="004F551B" w14:paraId="12CE952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F4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16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C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5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4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C4E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4 851,9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D42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4 851,9</w:t>
            </w:r>
          </w:p>
        </w:tc>
      </w:tr>
      <w:tr w:rsidR="004F551B" w:rsidRPr="004F551B" w14:paraId="330B664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E0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2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81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F8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0C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531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4 851,9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99A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4 851,9</w:t>
            </w:r>
          </w:p>
        </w:tc>
      </w:tr>
      <w:tr w:rsidR="004F551B" w:rsidRPr="004F551B" w14:paraId="326CF04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1CF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6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8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A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E7F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72D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3 726,5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CA6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3 726,5</w:t>
            </w:r>
          </w:p>
        </w:tc>
      </w:tr>
      <w:tr w:rsidR="004F551B" w:rsidRPr="004F551B" w14:paraId="7A245E4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1E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F8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0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7E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C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23F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7CB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1 125,4</w:t>
            </w:r>
          </w:p>
        </w:tc>
      </w:tr>
      <w:tr w:rsidR="004F551B" w:rsidRPr="004F551B" w14:paraId="6564535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F1AD" w14:textId="77777777" w:rsidR="004F551B" w:rsidRPr="004F551B" w:rsidRDefault="004F551B" w:rsidP="004F551B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4F551B">
              <w:rPr>
                <w:b/>
                <w:bCs/>
                <w:sz w:val="20"/>
              </w:rPr>
              <w:t>Единая субвенция в сфере государственнго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62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3EB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EC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6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0B3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6F4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1 375,2</w:t>
            </w:r>
          </w:p>
        </w:tc>
      </w:tr>
      <w:tr w:rsidR="004F551B" w:rsidRPr="004F551B" w14:paraId="7190D8CB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37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6D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70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7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3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D98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1 416,2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D7F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1 365,2</w:t>
            </w:r>
          </w:p>
        </w:tc>
      </w:tr>
      <w:tr w:rsidR="004F551B" w:rsidRPr="004F551B" w14:paraId="6AA2895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EB1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6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9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E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9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8F3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948,2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E8F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897,2</w:t>
            </w:r>
          </w:p>
        </w:tc>
      </w:tr>
      <w:tr w:rsidR="004F551B" w:rsidRPr="004F551B" w14:paraId="1DF9EB5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C8E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97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13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1D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2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A19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6F5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</w:tr>
      <w:tr w:rsidR="004F551B" w:rsidRPr="004F551B" w14:paraId="1158DB2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2E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A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C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B9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5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D785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F56F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453,0</w:t>
            </w:r>
          </w:p>
        </w:tc>
      </w:tr>
      <w:tr w:rsidR="004F551B" w:rsidRPr="004F551B" w14:paraId="495C945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70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6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EB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9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A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1A4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B2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</w:tr>
      <w:tr w:rsidR="004F551B" w:rsidRPr="004F551B" w14:paraId="16D231F0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67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9E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4D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9E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8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B12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19C3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</w:tr>
      <w:tr w:rsidR="004F551B" w:rsidRPr="004F551B" w14:paraId="554B631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7CC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FD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3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F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9B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B5B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FE2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984,7</w:t>
            </w:r>
          </w:p>
        </w:tc>
      </w:tr>
      <w:tr w:rsidR="004F551B" w:rsidRPr="004F551B" w14:paraId="671C74C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09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3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1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B6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7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AF9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4C6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984,7</w:t>
            </w:r>
          </w:p>
        </w:tc>
      </w:tr>
      <w:tr w:rsidR="004F551B" w:rsidRPr="004F551B" w14:paraId="6B482CF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67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41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6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B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7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04C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3A5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752,8</w:t>
            </w:r>
          </w:p>
        </w:tc>
      </w:tr>
      <w:tr w:rsidR="004F551B" w:rsidRPr="004F551B" w14:paraId="00523BB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23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D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F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B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97B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E81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BF2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231,9</w:t>
            </w:r>
          </w:p>
        </w:tc>
      </w:tr>
      <w:tr w:rsidR="004F551B" w:rsidRPr="004F551B" w14:paraId="5E6D4B74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A09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6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3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A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62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5D7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8C9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18,8</w:t>
            </w:r>
          </w:p>
        </w:tc>
      </w:tr>
      <w:tr w:rsidR="004F551B" w:rsidRPr="004F551B" w14:paraId="732907C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BC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3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2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E7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25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6AE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E1D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18,8</w:t>
            </w:r>
          </w:p>
        </w:tc>
      </w:tr>
      <w:tr w:rsidR="004F551B" w:rsidRPr="004F551B" w14:paraId="39CFDAD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E0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C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9A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B3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2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2A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67B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18,8</w:t>
            </w:r>
          </w:p>
        </w:tc>
      </w:tr>
      <w:tr w:rsidR="004F551B" w:rsidRPr="004F551B" w14:paraId="24AB1CF6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B6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8E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86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CE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BF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868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7C3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17,0</w:t>
            </w:r>
          </w:p>
        </w:tc>
      </w:tr>
      <w:tr w:rsidR="004F551B" w:rsidRPr="004F551B" w14:paraId="61E6BA8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C9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45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C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1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17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239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D3A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17,0</w:t>
            </w:r>
          </w:p>
        </w:tc>
      </w:tr>
      <w:tr w:rsidR="004F551B" w:rsidRPr="004F551B" w14:paraId="7E1817E2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628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3B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32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4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E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0B1F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816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17,0</w:t>
            </w:r>
          </w:p>
        </w:tc>
      </w:tr>
      <w:tr w:rsidR="004F551B" w:rsidRPr="004F551B" w14:paraId="44A189F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16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9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D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9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0F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6B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FF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8,3</w:t>
            </w:r>
          </w:p>
        </w:tc>
      </w:tr>
      <w:tr w:rsidR="004F551B" w:rsidRPr="004F551B" w14:paraId="6DABBB3B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C7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FB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5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3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2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2D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9C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8,3</w:t>
            </w:r>
          </w:p>
        </w:tc>
      </w:tr>
      <w:tr w:rsidR="004F551B" w:rsidRPr="004F551B" w14:paraId="132DBC8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AF8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4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3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401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AB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36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C8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8,3</w:t>
            </w:r>
          </w:p>
        </w:tc>
      </w:tr>
      <w:tr w:rsidR="004F551B" w:rsidRPr="004F551B" w14:paraId="2020854C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2C4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A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9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1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A0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08F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982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8,3</w:t>
            </w:r>
          </w:p>
        </w:tc>
      </w:tr>
      <w:tr w:rsidR="004F551B" w:rsidRPr="004F551B" w14:paraId="5F02B6EC" w14:textId="77777777" w:rsidTr="00472F06">
        <w:trPr>
          <w:trHeight w:val="72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F6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D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8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31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1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2FD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10 810,0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100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10 810,0</w:t>
            </w:r>
          </w:p>
        </w:tc>
      </w:tr>
      <w:tr w:rsidR="004F551B" w:rsidRPr="004F551B" w14:paraId="0459DE48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54A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3B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4D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FD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8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1FF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10 810,0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BB1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10 810,0</w:t>
            </w:r>
          </w:p>
        </w:tc>
      </w:tr>
      <w:tr w:rsidR="004F551B" w:rsidRPr="004F551B" w14:paraId="62720E1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88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A7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3F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DA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2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7E6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8 398,5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1ED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8 398,5</w:t>
            </w:r>
          </w:p>
        </w:tc>
      </w:tr>
      <w:tr w:rsidR="004F551B" w:rsidRPr="004F551B" w14:paraId="430EE52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1D5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0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E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C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3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C66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8 288,5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C71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8 288,5</w:t>
            </w:r>
          </w:p>
        </w:tc>
      </w:tr>
      <w:tr w:rsidR="004F551B" w:rsidRPr="004F551B" w14:paraId="7C840F2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5A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E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2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0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54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40D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6 319,9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ED0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6 319,9</w:t>
            </w:r>
          </w:p>
        </w:tc>
      </w:tr>
      <w:tr w:rsidR="004F551B" w:rsidRPr="004F551B" w14:paraId="2AA0447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2A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89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7C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0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9F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F5A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5D3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60,0</w:t>
            </w:r>
          </w:p>
        </w:tc>
      </w:tr>
      <w:tr w:rsidR="004F551B" w:rsidRPr="004F551B" w14:paraId="4299465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ACE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95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3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E2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04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F5F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DFD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1 908,6</w:t>
            </w:r>
          </w:p>
        </w:tc>
      </w:tr>
      <w:tr w:rsidR="004F551B" w:rsidRPr="004F551B" w14:paraId="202A591B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A7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DB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AC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B4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24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9AB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3CD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110,0</w:t>
            </w:r>
          </w:p>
        </w:tc>
      </w:tr>
      <w:tr w:rsidR="004F551B" w:rsidRPr="004F551B" w14:paraId="6755D65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F0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13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5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76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B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6B8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5A9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60,0</w:t>
            </w:r>
          </w:p>
        </w:tc>
      </w:tr>
      <w:tr w:rsidR="004F551B" w:rsidRPr="004F551B" w14:paraId="08B15260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C54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66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311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33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D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07A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086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632B7F1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36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4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96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A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23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B89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2 411,5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736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2 411,5</w:t>
            </w:r>
          </w:p>
        </w:tc>
      </w:tr>
      <w:tr w:rsidR="004F551B" w:rsidRPr="004F551B" w14:paraId="05AB463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20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2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7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A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E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637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2 411,5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EA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2 411,5</w:t>
            </w:r>
          </w:p>
        </w:tc>
      </w:tr>
      <w:tr w:rsidR="004F551B" w:rsidRPr="004F551B" w14:paraId="09B8827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322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CB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A0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F6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56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801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1 848,3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9B7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1 848,3</w:t>
            </w:r>
          </w:p>
        </w:tc>
      </w:tr>
      <w:tr w:rsidR="004F551B" w:rsidRPr="004F551B" w14:paraId="17363B3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C7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0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7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C4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F3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D3C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654F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4CD4090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31E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A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B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7F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1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5C0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ECD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558,2</w:t>
            </w:r>
          </w:p>
        </w:tc>
      </w:tr>
      <w:tr w:rsidR="004F551B" w:rsidRPr="004F551B" w14:paraId="59F8EF4B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6CC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98F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E11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005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02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1904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803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</w:tr>
      <w:tr w:rsidR="004F551B" w:rsidRPr="004F551B" w14:paraId="06D5C0B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1029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D15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9D8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F70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55E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49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0F6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</w:tr>
      <w:tr w:rsidR="004F551B" w:rsidRPr="004F551B" w14:paraId="1D16816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F1E7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FDF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A3E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B4C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25A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52EC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0F7F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</w:tr>
      <w:tr w:rsidR="004F551B" w:rsidRPr="004F551B" w14:paraId="5995E62C" w14:textId="77777777" w:rsidTr="00472F06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F8E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4B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2AC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7B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72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7AE6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A77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6 500,0</w:t>
            </w:r>
          </w:p>
        </w:tc>
      </w:tr>
      <w:tr w:rsidR="004F551B" w:rsidRPr="004F551B" w14:paraId="5E357C42" w14:textId="77777777" w:rsidTr="00472F06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CE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C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93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6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48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87B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189 729,5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8CE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189 729,5</w:t>
            </w:r>
          </w:p>
        </w:tc>
      </w:tr>
      <w:tr w:rsidR="004F551B" w:rsidRPr="004F551B" w14:paraId="6FA188B3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C6B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4D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59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C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B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590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EC7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5 100,3</w:t>
            </w:r>
          </w:p>
        </w:tc>
      </w:tr>
      <w:tr w:rsidR="004F551B" w:rsidRPr="004F551B" w14:paraId="314EFE6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B3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8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7D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E5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7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AF5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C03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5 100,3</w:t>
            </w:r>
          </w:p>
        </w:tc>
      </w:tr>
      <w:tr w:rsidR="004F551B" w:rsidRPr="004F551B" w14:paraId="2509BB5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797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2E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3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6C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01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CFF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AC38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5 100,3</w:t>
            </w:r>
          </w:p>
        </w:tc>
      </w:tr>
      <w:tr w:rsidR="004F551B" w:rsidRPr="004F551B" w14:paraId="64DE9BD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159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BD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29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02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D2B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3 878,9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926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3 878,9</w:t>
            </w:r>
          </w:p>
        </w:tc>
      </w:tr>
      <w:tr w:rsidR="004F551B" w:rsidRPr="004F551B" w14:paraId="000FEB0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2F6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B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B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1A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B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48B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543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57E4376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5B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CF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B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D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C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E0B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25C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1 171,4</w:t>
            </w:r>
          </w:p>
        </w:tc>
      </w:tr>
      <w:tr w:rsidR="004F551B" w:rsidRPr="004F551B" w14:paraId="354ABB11" w14:textId="77777777" w:rsidTr="00472F06">
        <w:trPr>
          <w:trHeight w:val="5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0E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C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5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D9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E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162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138 524,1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6AE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138 524,1</w:t>
            </w:r>
          </w:p>
        </w:tc>
      </w:tr>
      <w:tr w:rsidR="004F551B" w:rsidRPr="004F551B" w14:paraId="705BBBF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15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E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7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F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0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DDD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138 524,1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02D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138 524,1</w:t>
            </w:r>
          </w:p>
        </w:tc>
      </w:tr>
      <w:tr w:rsidR="004F551B" w:rsidRPr="004F551B" w14:paraId="2E4144BF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73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06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CE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8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58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964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138 524,1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4D6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138 524,1</w:t>
            </w:r>
          </w:p>
        </w:tc>
      </w:tr>
      <w:tr w:rsidR="004F551B" w:rsidRPr="004F551B" w14:paraId="232B73D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106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D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1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CF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AC1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ACAB" w14:textId="2106501F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35 211,6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E134" w14:textId="4DB587DD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35 211,6</w:t>
            </w:r>
          </w:p>
        </w:tc>
      </w:tr>
      <w:tr w:rsidR="004F551B" w:rsidRPr="004F551B" w14:paraId="18ACEB0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B56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1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77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C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9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6BCB" w14:textId="0D06487A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34 211,6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1E4A" w14:textId="224F6B99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34 211,6</w:t>
            </w:r>
          </w:p>
        </w:tc>
      </w:tr>
      <w:tr w:rsidR="004F551B" w:rsidRPr="004F551B" w14:paraId="262ACA6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45D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D1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C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7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6E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79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26 264,7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5C3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26 264,7</w:t>
            </w:r>
          </w:p>
        </w:tc>
      </w:tr>
      <w:tr w:rsidR="004F551B" w:rsidRPr="004F551B" w14:paraId="7B6C8DE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89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B6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C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C2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A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2C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54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</w:tr>
      <w:tr w:rsidR="004F551B" w:rsidRPr="004F551B" w14:paraId="45F12BF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4F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F2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D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4F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3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92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7 931,9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64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7 931,9</w:t>
            </w:r>
          </w:p>
        </w:tc>
      </w:tr>
      <w:tr w:rsidR="004F551B" w:rsidRPr="004F551B" w14:paraId="34F5A6A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AC1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52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C8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F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CB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3E50" w14:textId="27FB943A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43F4" w14:textId="2ECBEF0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1 000,0</w:t>
            </w:r>
          </w:p>
        </w:tc>
      </w:tr>
      <w:tr w:rsidR="004F551B" w:rsidRPr="004F551B" w14:paraId="2045994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4BA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0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2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93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7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05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78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6034B510" w14:textId="77777777" w:rsidTr="00472F06">
        <w:trPr>
          <w:trHeight w:val="5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0B3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9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0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9F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D9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741F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95AF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3 550,0</w:t>
            </w:r>
          </w:p>
        </w:tc>
      </w:tr>
      <w:tr w:rsidR="004F551B" w:rsidRPr="004F551B" w14:paraId="4CC5555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B2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46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43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3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F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CCA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1DE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3 550,0</w:t>
            </w:r>
          </w:p>
        </w:tc>
      </w:tr>
      <w:tr w:rsidR="004F551B" w:rsidRPr="004F551B" w14:paraId="7960C02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12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A0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C1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58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9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90A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AD0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3 550,0</w:t>
            </w:r>
          </w:p>
        </w:tc>
      </w:tr>
      <w:tr w:rsidR="004F551B" w:rsidRPr="004F551B" w14:paraId="34FE45A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10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B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A7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D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8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1B14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6 005,3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C246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6 005,3</w:t>
            </w:r>
          </w:p>
        </w:tc>
      </w:tr>
      <w:tr w:rsidR="004F551B" w:rsidRPr="004F551B" w14:paraId="27AC9BC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D7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8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2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A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7A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122D2" w14:textId="1CEC4124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3 098,9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1894A" w14:textId="40D2197B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3 098,9</w:t>
            </w:r>
          </w:p>
        </w:tc>
      </w:tr>
      <w:tr w:rsidR="004F551B" w:rsidRPr="004F551B" w14:paraId="41BF8FB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8A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B1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A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04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9F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861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2 380,1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F75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2 380,1</w:t>
            </w:r>
          </w:p>
        </w:tc>
      </w:tr>
      <w:tr w:rsidR="004F551B" w:rsidRPr="004F551B" w14:paraId="6F4DDCB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B9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2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44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8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D3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535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66A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718,8</w:t>
            </w:r>
          </w:p>
        </w:tc>
      </w:tr>
      <w:tr w:rsidR="004F551B" w:rsidRPr="004F551B" w14:paraId="5FC83CB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9F0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3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4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2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A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AC861" w14:textId="4492989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2 906,4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5E53E" w14:textId="34F0E2E8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2 906,4</w:t>
            </w:r>
          </w:p>
        </w:tc>
      </w:tr>
      <w:tr w:rsidR="004F551B" w:rsidRPr="004F551B" w14:paraId="2C91D2D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CF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A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33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D9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25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839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914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86,0</w:t>
            </w:r>
          </w:p>
        </w:tc>
      </w:tr>
      <w:tr w:rsidR="004F551B" w:rsidRPr="004F551B" w14:paraId="179A186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9CB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6E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F1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519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9B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A73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2C7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02C382B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BB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50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8B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1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7D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942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2 770,4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3B2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2 770,4</w:t>
            </w:r>
          </w:p>
        </w:tc>
      </w:tr>
      <w:tr w:rsidR="004F551B" w:rsidRPr="004F551B" w14:paraId="1EADAA00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578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BB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85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52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7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EE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52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4F551B" w:rsidRPr="004F551B" w14:paraId="100F22B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23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5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2D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19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31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26F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8B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138,2</w:t>
            </w:r>
          </w:p>
        </w:tc>
      </w:tr>
      <w:tr w:rsidR="004F551B" w:rsidRPr="004F551B" w14:paraId="37F0B0A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2C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A1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9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1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F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B1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F2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138,2</w:t>
            </w:r>
          </w:p>
        </w:tc>
      </w:tr>
      <w:tr w:rsidR="004F551B" w:rsidRPr="004F551B" w14:paraId="3C0C5885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D6B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 xml:space="preserve">МП "Комплексное  развитие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4C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2D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A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FE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1B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81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4F551B" w:rsidRPr="004F551B" w14:paraId="41D8D84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41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5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5B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B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5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05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DD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1 200,0</w:t>
            </w:r>
          </w:p>
        </w:tc>
      </w:tr>
      <w:tr w:rsidR="004F551B" w:rsidRPr="004F551B" w14:paraId="1BF211AC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F8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2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D9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9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4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B3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14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1 200,0</w:t>
            </w:r>
          </w:p>
        </w:tc>
      </w:tr>
      <w:tr w:rsidR="004F551B" w:rsidRPr="004F551B" w14:paraId="00F2537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C8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D7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2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8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1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E73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ED62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3 720,3</w:t>
            </w:r>
          </w:p>
        </w:tc>
      </w:tr>
      <w:tr w:rsidR="004F551B" w:rsidRPr="004F551B" w14:paraId="7B5AFF6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DAE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F3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5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E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7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DF6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8290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3 720,3</w:t>
            </w:r>
          </w:p>
        </w:tc>
      </w:tr>
      <w:tr w:rsidR="004F551B" w:rsidRPr="004F551B" w14:paraId="050E97BC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68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6F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314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1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01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7C0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5BA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3 720,3</w:t>
            </w:r>
          </w:p>
        </w:tc>
      </w:tr>
      <w:tr w:rsidR="004F551B" w:rsidRPr="004F551B" w14:paraId="34AF31A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C57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D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86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5E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2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8A5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2 985,6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27B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3 720,3</w:t>
            </w:r>
          </w:p>
        </w:tc>
      </w:tr>
      <w:tr w:rsidR="004F551B" w:rsidRPr="004F551B" w14:paraId="6FAD87E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80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4F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F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0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9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DDA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2 293,1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338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2 857,4</w:t>
            </w:r>
          </w:p>
        </w:tc>
      </w:tr>
      <w:tr w:rsidR="004F551B" w:rsidRPr="004F551B" w14:paraId="1AA23363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E34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1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19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F3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75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5E3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88EF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862,9</w:t>
            </w:r>
          </w:p>
        </w:tc>
      </w:tr>
      <w:tr w:rsidR="004F551B" w:rsidRPr="004F551B" w14:paraId="63D39DA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EA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FC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94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7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3B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97C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10 678,9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9F1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10 678,9</w:t>
            </w:r>
          </w:p>
        </w:tc>
      </w:tr>
      <w:tr w:rsidR="004F551B" w:rsidRPr="004F551B" w14:paraId="1B464F1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340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57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9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9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8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84E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8 553,9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9C9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8 553,9</w:t>
            </w:r>
          </w:p>
        </w:tc>
      </w:tr>
      <w:tr w:rsidR="004F551B" w:rsidRPr="004F551B" w14:paraId="30D4450E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CC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1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D5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8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2E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211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7 553,9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AA4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7 553,9</w:t>
            </w:r>
          </w:p>
        </w:tc>
      </w:tr>
      <w:tr w:rsidR="004F551B" w:rsidRPr="004F551B" w14:paraId="1CCCCAF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07C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76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8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29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FC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5F1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7 553,9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B36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7 553,9</w:t>
            </w:r>
          </w:p>
        </w:tc>
      </w:tr>
      <w:tr w:rsidR="004F551B" w:rsidRPr="004F551B" w14:paraId="291FE0E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EF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3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D3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E1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9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8F0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5 801,8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681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5 801,8</w:t>
            </w:r>
          </w:p>
        </w:tc>
      </w:tr>
      <w:tr w:rsidR="004F551B" w:rsidRPr="004F551B" w14:paraId="0A94BE4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BF3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3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7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B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BC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6A9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1 752,1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077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1 752,1</w:t>
            </w:r>
          </w:p>
        </w:tc>
      </w:tr>
      <w:tr w:rsidR="004F551B" w:rsidRPr="004F551B" w14:paraId="41859FD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A3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4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8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DC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E9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888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91B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7637F66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4D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7C6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39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5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3D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41B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E65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55833E7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C30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D0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E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1E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7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FEA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5FC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407DB9A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FA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0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F8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53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2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2AF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6AF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1 520,0</w:t>
            </w:r>
          </w:p>
        </w:tc>
      </w:tr>
      <w:tr w:rsidR="004F551B" w:rsidRPr="004F551B" w14:paraId="2BCDA10F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9AD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Петровск-Забайкалького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619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A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B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A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388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5B7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1 500,0</w:t>
            </w:r>
          </w:p>
        </w:tc>
      </w:tr>
      <w:tr w:rsidR="004F551B" w:rsidRPr="004F551B" w14:paraId="02217B5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CA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52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B8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D5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E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557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1DA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1 500,0</w:t>
            </w:r>
          </w:p>
        </w:tc>
      </w:tr>
      <w:tr w:rsidR="004F551B" w:rsidRPr="004F551B" w14:paraId="3D9B075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46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7F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C9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52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C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66C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BC3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1 500,0</w:t>
            </w:r>
          </w:p>
        </w:tc>
      </w:tr>
      <w:tr w:rsidR="004F551B" w:rsidRPr="004F551B" w14:paraId="1595F834" w14:textId="77777777" w:rsidTr="00472F06">
        <w:trPr>
          <w:trHeight w:val="11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6BA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8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1B0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0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55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C3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E2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4F551B" w:rsidRPr="004F551B" w14:paraId="51DB4E9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40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9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0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5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F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F7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1C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</w:tr>
      <w:tr w:rsidR="004F551B" w:rsidRPr="004F551B" w14:paraId="3DFE537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96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8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D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D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1F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0AB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07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</w:tr>
      <w:tr w:rsidR="004F551B" w:rsidRPr="004F551B" w14:paraId="1F8CE378" w14:textId="77777777" w:rsidTr="00472F06">
        <w:trPr>
          <w:trHeight w:val="11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77F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E4A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4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FB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A9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19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CE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4F551B" w:rsidRPr="004F551B" w14:paraId="4774C32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3A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6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E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C3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89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3AF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09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</w:tr>
      <w:tr w:rsidR="004F551B" w:rsidRPr="004F551B" w14:paraId="6564361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C8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6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9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F8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C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25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D2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10,0</w:t>
            </w:r>
          </w:p>
        </w:tc>
      </w:tr>
      <w:tr w:rsidR="004F551B" w:rsidRPr="004F551B" w14:paraId="699EBCB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AD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03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F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7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49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F26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65B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605,0</w:t>
            </w:r>
          </w:p>
        </w:tc>
      </w:tr>
      <w:tr w:rsidR="004F551B" w:rsidRPr="004F551B" w14:paraId="34C927E6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40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lastRenderedPageBreak/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B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BD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0EB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37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B2A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8E2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474215E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7E1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1D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C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6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D9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B4D5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381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3214B44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D4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74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A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54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32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897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EE5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50039287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E75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Петровск-Забайкальском муниципальном округн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05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C4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E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D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EE4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FAD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2AE6A76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68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EC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B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66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B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21A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5DD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1DC60E9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5C7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F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8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D6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4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D0D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1C9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152FDB52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6F8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8DB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9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A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9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FE5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614F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540,0</w:t>
            </w:r>
          </w:p>
        </w:tc>
      </w:tr>
      <w:tr w:rsidR="004F551B" w:rsidRPr="004F551B" w14:paraId="4A595610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8F1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19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9A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0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26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EAE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580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570EA16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78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B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4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7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18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27E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370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2C8BD14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170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8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6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65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0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61F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57B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440,0</w:t>
            </w:r>
          </w:p>
        </w:tc>
      </w:tr>
      <w:tr w:rsidR="004F551B" w:rsidRPr="004F551B" w14:paraId="5BC8CF0F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10E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1B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B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2B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A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7965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0A8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440,0</w:t>
            </w:r>
          </w:p>
        </w:tc>
      </w:tr>
      <w:tr w:rsidR="004F551B" w:rsidRPr="004F551B" w14:paraId="1062A693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65C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8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7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0E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6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833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020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7E5B247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F0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26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8D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E0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11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1D7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D22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1C15F901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1D8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9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07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E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8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21F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F25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32CB388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EF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63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D2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9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0D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506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94 558,9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7CC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126 412,3</w:t>
            </w:r>
          </w:p>
        </w:tc>
      </w:tr>
      <w:tr w:rsidR="004F551B" w:rsidRPr="004F551B" w14:paraId="7505BE0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C02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5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76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C8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7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64E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D26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1 055,3</w:t>
            </w:r>
          </w:p>
        </w:tc>
      </w:tr>
      <w:tr w:rsidR="004F551B" w:rsidRPr="004F551B" w14:paraId="6AC1A16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447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B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9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56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1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30DAE" w14:textId="183DA40B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09D5B" w14:textId="0FCAF199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F551B" w:rsidRPr="004F551B" w14:paraId="26ADF85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AC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A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83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9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4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6CC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270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955,3</w:t>
            </w:r>
          </w:p>
        </w:tc>
      </w:tr>
      <w:tr w:rsidR="004F551B" w:rsidRPr="004F551B" w14:paraId="36052E2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861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0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2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97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0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72E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733,7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EC4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733,7</w:t>
            </w:r>
          </w:p>
        </w:tc>
      </w:tr>
      <w:tr w:rsidR="004F551B" w:rsidRPr="004F551B" w14:paraId="5F894EB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5FB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A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2A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2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30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429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69F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221,6</w:t>
            </w:r>
          </w:p>
        </w:tc>
      </w:tr>
      <w:tr w:rsidR="004F551B" w:rsidRPr="004F551B" w14:paraId="4C6FDC4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03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A9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4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A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5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515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776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1B53EA5B" w14:textId="77777777" w:rsidTr="00472F06">
        <w:trPr>
          <w:trHeight w:val="5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D3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D04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2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81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7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168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65BF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56A3117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8A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1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09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E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4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70D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6 165,8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37D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6 166,2</w:t>
            </w:r>
          </w:p>
        </w:tc>
      </w:tr>
      <w:tr w:rsidR="004F551B" w:rsidRPr="004F551B" w14:paraId="312B4E1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65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0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B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FD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B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ED54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5 992,0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809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5 992,0</w:t>
            </w:r>
          </w:p>
        </w:tc>
      </w:tr>
      <w:tr w:rsidR="004F551B" w:rsidRPr="004F551B" w14:paraId="5056EF2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06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8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8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6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5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4C4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5 992,0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D0F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5 992,0</w:t>
            </w:r>
          </w:p>
        </w:tc>
      </w:tr>
      <w:tr w:rsidR="004F551B" w:rsidRPr="004F551B" w14:paraId="2C4FAB3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86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1C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58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FB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22C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00E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5 992,0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A09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5 992,0</w:t>
            </w:r>
          </w:p>
        </w:tc>
      </w:tr>
      <w:tr w:rsidR="004F551B" w:rsidRPr="004F551B" w14:paraId="22DA2BCB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B0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7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B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36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2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E0B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B5E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174,2</w:t>
            </w:r>
          </w:p>
        </w:tc>
      </w:tr>
      <w:tr w:rsidR="004F551B" w:rsidRPr="004F551B" w14:paraId="5D39505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D46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3C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6C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36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F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F48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D19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174,2</w:t>
            </w:r>
          </w:p>
        </w:tc>
      </w:tr>
      <w:tr w:rsidR="004F551B" w:rsidRPr="004F551B" w14:paraId="6A6BED4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326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89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C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D4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C0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8F5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ABD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174,2</w:t>
            </w:r>
          </w:p>
        </w:tc>
      </w:tr>
      <w:tr w:rsidR="004F551B" w:rsidRPr="004F551B" w14:paraId="61F7AD5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97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0D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E1A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1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C1B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3F7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06C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133,8</w:t>
            </w:r>
          </w:p>
        </w:tc>
      </w:tr>
      <w:tr w:rsidR="004F551B" w:rsidRPr="004F551B" w14:paraId="41D9C1E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08D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5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F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D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A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F36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AE3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40,4</w:t>
            </w:r>
          </w:p>
        </w:tc>
      </w:tr>
      <w:tr w:rsidR="004F551B" w:rsidRPr="004F551B" w14:paraId="26ABD0F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1DD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D5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2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81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0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C33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87 237,2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E9A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119 090,2</w:t>
            </w:r>
          </w:p>
        </w:tc>
      </w:tr>
      <w:tr w:rsidR="004F551B" w:rsidRPr="004F551B" w14:paraId="7AABBD4C" w14:textId="77777777" w:rsidTr="00472F06">
        <w:trPr>
          <w:trHeight w:val="12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0F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1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E0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D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A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4B4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C41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21 716,6</w:t>
            </w:r>
          </w:p>
        </w:tc>
      </w:tr>
      <w:tr w:rsidR="004F551B" w:rsidRPr="004F551B" w14:paraId="7144A80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0F3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52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8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C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B08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BC5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590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21 716,6</w:t>
            </w:r>
          </w:p>
        </w:tc>
      </w:tr>
      <w:tr w:rsidR="004F551B" w:rsidRPr="004F551B" w14:paraId="5ECEC51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3B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9B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73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DB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3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844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BC8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21 716,6</w:t>
            </w:r>
          </w:p>
        </w:tc>
      </w:tr>
      <w:tr w:rsidR="004F551B" w:rsidRPr="004F551B" w14:paraId="7E28CD02" w14:textId="77777777" w:rsidTr="00472F06">
        <w:trPr>
          <w:trHeight w:val="11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301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06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A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F1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2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6D4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22 211,2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258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29 500,0</w:t>
            </w:r>
          </w:p>
        </w:tc>
      </w:tr>
      <w:tr w:rsidR="004F551B" w:rsidRPr="004F551B" w14:paraId="6F34BC8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01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FB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B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EE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C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BAD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22 211,2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FEB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29 500,0</w:t>
            </w:r>
          </w:p>
        </w:tc>
      </w:tr>
      <w:tr w:rsidR="004F551B" w:rsidRPr="004F551B" w14:paraId="4308930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0A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7D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3E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B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62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033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22 211,2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443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29 500,0</w:t>
            </w:r>
          </w:p>
        </w:tc>
      </w:tr>
      <w:tr w:rsidR="004F551B" w:rsidRPr="004F551B" w14:paraId="074D8B43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C27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50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2B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FB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7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70F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65 026,0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A68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67 873,6</w:t>
            </w:r>
          </w:p>
        </w:tc>
      </w:tr>
      <w:tr w:rsidR="004F551B" w:rsidRPr="004F551B" w14:paraId="2C12A84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09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DD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DC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EF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19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5D9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39D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5 000,0</w:t>
            </w:r>
          </w:p>
        </w:tc>
      </w:tr>
      <w:tr w:rsidR="004F551B" w:rsidRPr="004F551B" w14:paraId="641C17F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C5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9C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5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A8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2E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A9F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0A9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5 000,0</w:t>
            </w:r>
          </w:p>
        </w:tc>
      </w:tr>
      <w:tr w:rsidR="004F551B" w:rsidRPr="004F551B" w14:paraId="37AE49F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EF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F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A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7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BE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BC3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CFB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5 000,0</w:t>
            </w:r>
          </w:p>
        </w:tc>
      </w:tr>
      <w:tr w:rsidR="004F551B" w:rsidRPr="004F551B" w14:paraId="6DDD021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4C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C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42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A5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A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494C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60 026,0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CFFC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62 873,6</w:t>
            </w:r>
          </w:p>
        </w:tc>
      </w:tr>
      <w:tr w:rsidR="004F551B" w:rsidRPr="004F551B" w14:paraId="063B412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1F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1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06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93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4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652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60 026,0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3B3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62 873,6</w:t>
            </w:r>
          </w:p>
        </w:tc>
      </w:tr>
      <w:tr w:rsidR="004F551B" w:rsidRPr="004F551B" w14:paraId="77E0EF4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40C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A9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78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0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5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3E9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6C2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100,6</w:t>
            </w:r>
          </w:p>
        </w:tc>
      </w:tr>
      <w:tr w:rsidR="004F551B" w:rsidRPr="004F551B" w14:paraId="0C090364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6F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 на 2025-2029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0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9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15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26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606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48D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3CE84028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97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E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9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0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9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55D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DB8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420E53F1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1FA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99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1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512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81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682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2D2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20E3E79E" w14:textId="77777777" w:rsidTr="00472F06">
        <w:trPr>
          <w:trHeight w:val="12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A1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F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4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D3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97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D4CF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F58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0,6</w:t>
            </w:r>
          </w:p>
        </w:tc>
      </w:tr>
      <w:tr w:rsidR="004F551B" w:rsidRPr="004F551B" w14:paraId="31569CEF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49C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25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EA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1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2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061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C6C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0,6</w:t>
            </w:r>
          </w:p>
        </w:tc>
      </w:tr>
      <w:tr w:rsidR="004F551B" w:rsidRPr="004F551B" w14:paraId="666837B5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59F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03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D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5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79B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388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FA5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0,6</w:t>
            </w:r>
          </w:p>
        </w:tc>
      </w:tr>
      <w:tr w:rsidR="004F551B" w:rsidRPr="004F551B" w14:paraId="6B5A799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86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A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03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8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0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C05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14 782,0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993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14 782,0</w:t>
            </w:r>
          </w:p>
        </w:tc>
      </w:tr>
      <w:tr w:rsidR="004F551B" w:rsidRPr="004F551B" w14:paraId="365255E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E9A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8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A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D3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E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133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142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</w:tr>
      <w:tr w:rsidR="004F551B" w:rsidRPr="004F551B" w14:paraId="3392F8C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A8E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6B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9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B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4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F33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BA8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</w:tr>
      <w:tr w:rsidR="004F551B" w:rsidRPr="004F551B" w14:paraId="70256A3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7EE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B9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6F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9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2F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2E2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5B1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</w:tr>
      <w:tr w:rsidR="004F551B" w:rsidRPr="004F551B" w14:paraId="4435586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99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6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E0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55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E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580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6A6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</w:tr>
      <w:tr w:rsidR="004F551B" w:rsidRPr="004F551B" w14:paraId="42E5F06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E6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D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D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6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B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71D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3FB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1 600,0</w:t>
            </w:r>
          </w:p>
        </w:tc>
      </w:tr>
      <w:tr w:rsidR="004F551B" w:rsidRPr="004F551B" w14:paraId="5FA4584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3F5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AE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E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FD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8B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A86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48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4F551B" w:rsidRPr="004F551B" w14:paraId="18B1711D" w14:textId="77777777" w:rsidTr="00472F06">
        <w:trPr>
          <w:trHeight w:val="6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53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E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B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55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4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45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DA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2 600,0</w:t>
            </w:r>
          </w:p>
        </w:tc>
      </w:tr>
      <w:tr w:rsidR="004F551B" w:rsidRPr="004F551B" w14:paraId="206C2B5B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2A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D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D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6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A7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B2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9E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2 600,0</w:t>
            </w:r>
          </w:p>
        </w:tc>
      </w:tr>
      <w:tr w:rsidR="004F551B" w:rsidRPr="004F551B" w14:paraId="7E7D3FE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062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4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6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8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E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7C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08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2 600,0</w:t>
            </w:r>
          </w:p>
        </w:tc>
      </w:tr>
      <w:tr w:rsidR="004F551B" w:rsidRPr="004F551B" w14:paraId="358B5B26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2E6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2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09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83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BA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915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6C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1EA0CA7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8CC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B5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3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334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A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7E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52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7F689C6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E3F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65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A0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8B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4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B0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45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4CA2278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91A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C8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9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0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4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4EBC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10 532,0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67B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10 532,0</w:t>
            </w:r>
          </w:p>
        </w:tc>
      </w:tr>
      <w:tr w:rsidR="004F551B" w:rsidRPr="004F551B" w14:paraId="0FA7B2D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310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B2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A3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37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5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F84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9A6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7 632,0</w:t>
            </w:r>
          </w:p>
        </w:tc>
      </w:tr>
      <w:tr w:rsidR="004F551B" w:rsidRPr="004F551B" w14:paraId="146B6C1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5E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8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87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9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60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CE4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42C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7 632,0</w:t>
            </w:r>
          </w:p>
        </w:tc>
      </w:tr>
      <w:tr w:rsidR="004F551B" w:rsidRPr="004F551B" w14:paraId="2D655EDA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785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79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19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E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9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0B6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E5B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7 632,0</w:t>
            </w:r>
          </w:p>
        </w:tc>
      </w:tr>
      <w:tr w:rsidR="004F551B" w:rsidRPr="004F551B" w14:paraId="0A22D40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A24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F9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6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F3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A54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03A2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1D1A150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50A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C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26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3F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994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53E1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CFD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3712BCAD" w14:textId="77777777" w:rsidTr="00472F06">
        <w:trPr>
          <w:trHeight w:val="12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636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0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1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3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47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198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2A6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1308AAD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77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3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A2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6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8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03C0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BC5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1 800,0</w:t>
            </w:r>
          </w:p>
        </w:tc>
      </w:tr>
      <w:tr w:rsidR="004F551B" w:rsidRPr="004F551B" w14:paraId="0E68F9BB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86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A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8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B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A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099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FF3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1 800,0</w:t>
            </w:r>
          </w:p>
        </w:tc>
      </w:tr>
      <w:tr w:rsidR="004F551B" w:rsidRPr="004F551B" w14:paraId="2AFCADC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99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4C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9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DE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6D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EEE9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485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1 800,0</w:t>
            </w:r>
          </w:p>
        </w:tc>
      </w:tr>
      <w:tr w:rsidR="004F551B" w:rsidRPr="004F551B" w14:paraId="600B3AC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99B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1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8A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8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5C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601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243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</w:tr>
      <w:tr w:rsidR="004F551B" w:rsidRPr="004F551B" w14:paraId="00D826B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60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E8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2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C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7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5D8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D29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</w:tr>
      <w:tr w:rsidR="004F551B" w:rsidRPr="004F551B" w14:paraId="7CBD34D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EA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D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CC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65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7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F48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99E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</w:tr>
      <w:tr w:rsidR="004F551B" w:rsidRPr="004F551B" w14:paraId="0F5C455B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5C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05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7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7F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A3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082F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CAD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450,0</w:t>
            </w:r>
          </w:p>
        </w:tc>
      </w:tr>
      <w:tr w:rsidR="004F551B" w:rsidRPr="004F551B" w14:paraId="025BBDC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BC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1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A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0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A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55FB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3FE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450,0</w:t>
            </w:r>
          </w:p>
        </w:tc>
      </w:tr>
      <w:tr w:rsidR="004F551B" w:rsidRPr="004F551B" w14:paraId="70D1D19B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73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BA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06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E1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4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DB6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F20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450,0</w:t>
            </w:r>
          </w:p>
        </w:tc>
      </w:tr>
      <w:tr w:rsidR="004F551B" w:rsidRPr="004F551B" w14:paraId="4CA4798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2C2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1D6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7CE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62F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DBE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C8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20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7 835,0</w:t>
            </w:r>
          </w:p>
        </w:tc>
      </w:tr>
      <w:tr w:rsidR="004F551B" w:rsidRPr="004F551B" w14:paraId="7EB696E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7A3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7D2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333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89C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A64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B7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30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281EE91F" w14:textId="77777777" w:rsidTr="00472F06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715D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EE7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9AA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8E4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F8DB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EA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04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72816AC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54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6A4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A30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437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3AA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B9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103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3C13A34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CC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F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0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E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E7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41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4B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1 000,0</w:t>
            </w:r>
          </w:p>
        </w:tc>
      </w:tr>
      <w:tr w:rsidR="004F551B" w:rsidRPr="004F551B" w14:paraId="1F7F48E8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A50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7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F0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28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F8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CA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37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</w:tr>
      <w:tr w:rsidR="004F551B" w:rsidRPr="004F551B" w14:paraId="69B1F79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A1A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3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D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F6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C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96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ED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</w:tr>
      <w:tr w:rsidR="004F551B" w:rsidRPr="004F551B" w14:paraId="1C63BCB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C19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6D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619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22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A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0F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6E9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</w:tr>
      <w:tr w:rsidR="004F551B" w:rsidRPr="004F551B" w14:paraId="77995AE8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50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Создание, обустройство и содержание мест (площадок) накопления твердых коммунальных отходов, в том числе закупки контейнеров для накопления твердых коммунальных отходов (в том числе для раздельного накопления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C52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1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9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13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F9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98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2 835,0</w:t>
            </w:r>
          </w:p>
        </w:tc>
      </w:tr>
      <w:tr w:rsidR="004F551B" w:rsidRPr="004F551B" w14:paraId="5366574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37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5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F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42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E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2A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F6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2 835,0</w:t>
            </w:r>
          </w:p>
        </w:tc>
      </w:tr>
      <w:tr w:rsidR="004F551B" w:rsidRPr="004F551B" w14:paraId="4A92AB1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4B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4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4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91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8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7C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40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2 835,0</w:t>
            </w:r>
          </w:p>
        </w:tc>
      </w:tr>
      <w:tr w:rsidR="004F551B" w:rsidRPr="004F551B" w14:paraId="04CFDA1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05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A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EE7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588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2C6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BD9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1 387 192,4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DCD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1 319 688,6</w:t>
            </w:r>
          </w:p>
        </w:tc>
      </w:tr>
      <w:tr w:rsidR="004F551B" w:rsidRPr="004F551B" w14:paraId="72BFEE3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ED51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27F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E5D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E2D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F57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EAC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505 346,1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98E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410 051,8</w:t>
            </w:r>
          </w:p>
        </w:tc>
      </w:tr>
      <w:tr w:rsidR="004F551B" w:rsidRPr="004F551B" w14:paraId="58A9B944" w14:textId="77777777" w:rsidTr="00472F06">
        <w:trPr>
          <w:trHeight w:val="19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E78E" w14:textId="77777777" w:rsidR="004F551B" w:rsidRPr="004F551B" w:rsidRDefault="004F551B" w:rsidP="004F55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D01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015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0DE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EC5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587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251 204,1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9EB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242 363,9</w:t>
            </w:r>
          </w:p>
        </w:tc>
      </w:tr>
      <w:tr w:rsidR="004F551B" w:rsidRPr="004F551B" w14:paraId="2018705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5443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5C1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FB5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894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4BD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10D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251 204,1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8E4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242 363,9</w:t>
            </w:r>
          </w:p>
        </w:tc>
      </w:tr>
      <w:tr w:rsidR="004F551B" w:rsidRPr="004F551B" w14:paraId="681CCCE5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E69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FD8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F39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269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A74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A10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251 204,1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B0A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242 363,9</w:t>
            </w:r>
          </w:p>
        </w:tc>
      </w:tr>
      <w:tr w:rsidR="004F551B" w:rsidRPr="004F551B" w14:paraId="22047D61" w14:textId="77777777" w:rsidTr="00472F06">
        <w:trPr>
          <w:trHeight w:val="12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5558" w14:textId="77777777" w:rsidR="004F551B" w:rsidRPr="004F551B" w:rsidRDefault="004F551B" w:rsidP="004F55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FD6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33B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5B5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033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C82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8D5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4 906,9</w:t>
            </w:r>
          </w:p>
        </w:tc>
      </w:tr>
      <w:tr w:rsidR="004F551B" w:rsidRPr="004F551B" w14:paraId="742E3B3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AA3D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C52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16D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A9B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D31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F3A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E23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4 906,9</w:t>
            </w:r>
          </w:p>
        </w:tc>
      </w:tr>
      <w:tr w:rsidR="004F551B" w:rsidRPr="004F551B" w14:paraId="40F66FC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D7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83F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5FD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D67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48A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E64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5 165,2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D20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4 906,9</w:t>
            </w:r>
          </w:p>
        </w:tc>
      </w:tr>
      <w:tr w:rsidR="004F551B" w:rsidRPr="004F551B" w14:paraId="400AA11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A113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07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5AD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613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BF2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827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162 031,0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9089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162 031,0</w:t>
            </w:r>
          </w:p>
        </w:tc>
      </w:tr>
      <w:tr w:rsidR="004F551B" w:rsidRPr="004F551B" w14:paraId="0ECF1D6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2669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67F0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417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9AE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760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59F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162 031,0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411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162 031,0</w:t>
            </w:r>
          </w:p>
        </w:tc>
      </w:tr>
      <w:tr w:rsidR="004F551B" w:rsidRPr="004F551B" w14:paraId="74831B73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7FF7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F51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CC8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ED1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AD0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DAC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162 031,0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6CD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162 031,0</w:t>
            </w:r>
          </w:p>
        </w:tc>
      </w:tr>
      <w:tr w:rsidR="004F551B" w:rsidRPr="004F551B" w14:paraId="178CDE8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F81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18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1E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1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1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479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263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600,0</w:t>
            </w:r>
          </w:p>
        </w:tc>
      </w:tr>
      <w:tr w:rsidR="004F551B" w:rsidRPr="004F551B" w14:paraId="0A3D328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21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2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C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43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3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A79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724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600,0</w:t>
            </w:r>
          </w:p>
        </w:tc>
      </w:tr>
      <w:tr w:rsidR="004F551B" w:rsidRPr="004F551B" w14:paraId="729F7F86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0D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7F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B6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D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6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876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373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600,0</w:t>
            </w:r>
          </w:p>
        </w:tc>
      </w:tr>
      <w:tr w:rsidR="004F551B" w:rsidRPr="004F551B" w14:paraId="69F8BD10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59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A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39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BB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0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CCB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5C5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286B6A45" w14:textId="77777777" w:rsidTr="00472F06">
        <w:trPr>
          <w:trHeight w:val="10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EE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9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C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4B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4C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9A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85E6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2FB53A6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976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4F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F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FF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B5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EDE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A289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7F0E8A42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E1E6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AD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0E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82F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0000053150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93D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AB1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86 195,8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814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</w:tr>
      <w:tr w:rsidR="004F551B" w:rsidRPr="004F551B" w14:paraId="2854E1D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51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1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ED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426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0000053150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6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806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86 195,8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DF9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</w:tr>
      <w:tr w:rsidR="004F551B" w:rsidRPr="004F551B" w14:paraId="2F0F0AD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1A6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89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A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BD2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0000053150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CC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A71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86 195,8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DB9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</w:tr>
      <w:tr w:rsidR="004F551B" w:rsidRPr="004F551B" w14:paraId="74CC1B9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F090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A63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AFF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310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406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96E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694 674,6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6F1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702 337,6</w:t>
            </w:r>
          </w:p>
        </w:tc>
      </w:tr>
      <w:tr w:rsidR="004F551B" w:rsidRPr="004F551B" w14:paraId="6C8E382D" w14:textId="77777777" w:rsidTr="00472F06">
        <w:trPr>
          <w:trHeight w:val="12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6E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A66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85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50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A3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BF5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E29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3 298,3</w:t>
            </w:r>
          </w:p>
        </w:tc>
      </w:tr>
      <w:tr w:rsidR="004F551B" w:rsidRPr="004F551B" w14:paraId="17D603F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33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52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82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69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5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DCB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367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3 298,3</w:t>
            </w:r>
          </w:p>
        </w:tc>
      </w:tr>
      <w:tr w:rsidR="004F551B" w:rsidRPr="004F551B" w14:paraId="3104FE7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003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E2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A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A1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E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A1A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DE2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3 298,3</w:t>
            </w:r>
          </w:p>
        </w:tc>
      </w:tr>
      <w:tr w:rsidR="004F551B" w:rsidRPr="004F551B" w14:paraId="645C2B6A" w14:textId="77777777" w:rsidTr="00472F06">
        <w:trPr>
          <w:trHeight w:val="19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E6E9" w14:textId="77777777" w:rsidR="004F551B" w:rsidRPr="004F551B" w:rsidRDefault="004F551B" w:rsidP="004F55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13D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714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0DE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99F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A9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356 064,1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3B9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343 629,4</w:t>
            </w:r>
          </w:p>
        </w:tc>
      </w:tr>
      <w:tr w:rsidR="004F551B" w:rsidRPr="004F551B" w14:paraId="1B8DDFA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A6CF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2B8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12F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72BF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F65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54D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356 064,1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7A8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343 629,4</w:t>
            </w:r>
          </w:p>
        </w:tc>
      </w:tr>
      <w:tr w:rsidR="004F551B" w:rsidRPr="004F551B" w14:paraId="73A3D1CE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41E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17A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2F1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277C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9B2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14F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356 064,1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6D2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343 629,4</w:t>
            </w:r>
          </w:p>
        </w:tc>
      </w:tr>
      <w:tr w:rsidR="004F551B" w:rsidRPr="004F551B" w14:paraId="38C8CAA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92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00D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4C6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55E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5A1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37D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9 077,3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F08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8 496,3</w:t>
            </w:r>
          </w:p>
        </w:tc>
      </w:tr>
      <w:tr w:rsidR="004F551B" w:rsidRPr="004F551B" w14:paraId="64F78A3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3BEB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93B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D59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DD1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EB1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209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9 077,3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AA3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8 496,3</w:t>
            </w:r>
          </w:p>
        </w:tc>
      </w:tr>
      <w:tr w:rsidR="004F551B" w:rsidRPr="004F551B" w14:paraId="5BCB26A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EE3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8A17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6A1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E50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425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C16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9 077,3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46A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8 496,3</w:t>
            </w:r>
          </w:p>
        </w:tc>
      </w:tr>
      <w:tr w:rsidR="004F551B" w:rsidRPr="004F551B" w14:paraId="393D0271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C5B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C9A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BC5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353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3F8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61C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692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1 470,5</w:t>
            </w:r>
          </w:p>
        </w:tc>
      </w:tr>
      <w:tr w:rsidR="004F551B" w:rsidRPr="004F551B" w14:paraId="48837D2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3721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D53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7FE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C7C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C47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1A7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19C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1 470,5</w:t>
            </w:r>
          </w:p>
        </w:tc>
      </w:tr>
      <w:tr w:rsidR="004F551B" w:rsidRPr="004F551B" w14:paraId="263B5870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E38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ACD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24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43C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E4F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D11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697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1 470,5</w:t>
            </w:r>
          </w:p>
        </w:tc>
      </w:tr>
      <w:tr w:rsidR="004F551B" w:rsidRPr="004F551B" w14:paraId="00A31E99" w14:textId="77777777" w:rsidTr="00472F06">
        <w:trPr>
          <w:trHeight w:val="14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91E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66D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6FA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2B0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A08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425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2 341,9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449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2 251,2</w:t>
            </w:r>
          </w:p>
        </w:tc>
      </w:tr>
      <w:tr w:rsidR="004F551B" w:rsidRPr="004F551B" w14:paraId="4D42020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98F9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6CD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1DD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28A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B01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AE4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2 341,9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71D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2 251,2</w:t>
            </w:r>
          </w:p>
        </w:tc>
      </w:tr>
      <w:tr w:rsidR="004F551B" w:rsidRPr="004F551B" w14:paraId="23F9F0B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98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26C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9C9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78B9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3AC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7FE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2 341,9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19A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2 251,2</w:t>
            </w:r>
          </w:p>
        </w:tc>
      </w:tr>
      <w:tr w:rsidR="004F551B" w:rsidRPr="004F551B" w14:paraId="1E86968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2E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79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FB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D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E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6A8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053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</w:tr>
      <w:tr w:rsidR="004F551B" w:rsidRPr="004F551B" w14:paraId="5A63F92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1EB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2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97C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0F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9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9CF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090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</w:tr>
      <w:tr w:rsidR="004F551B" w:rsidRPr="004F551B" w14:paraId="350BFC0C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A1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F3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FB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7A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45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055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812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4 000,0</w:t>
            </w:r>
          </w:p>
        </w:tc>
      </w:tr>
      <w:tr w:rsidR="004F551B" w:rsidRPr="004F551B" w14:paraId="6140F75C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1374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7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E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95C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A04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8A7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23 685,3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C69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22 616,9</w:t>
            </w:r>
          </w:p>
        </w:tc>
      </w:tr>
      <w:tr w:rsidR="004F551B" w:rsidRPr="004F551B" w14:paraId="0DD7272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68C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F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F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E47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200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903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23 685,3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8C2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22 616,9</w:t>
            </w:r>
          </w:p>
        </w:tc>
      </w:tr>
      <w:tr w:rsidR="004F551B" w:rsidRPr="004F551B" w14:paraId="2C6840D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404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0C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2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BB0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DC1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A8D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23 685,3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136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22 616,9</w:t>
            </w:r>
          </w:p>
        </w:tc>
      </w:tr>
      <w:tr w:rsidR="004F551B" w:rsidRPr="004F551B" w14:paraId="56BE7FF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F10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710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B3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303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59F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A64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239 512,6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B30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261 819,1</w:t>
            </w:r>
          </w:p>
        </w:tc>
      </w:tr>
      <w:tr w:rsidR="004F551B" w:rsidRPr="004F551B" w14:paraId="7A2AB44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F7C2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B77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9E4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7B8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0F6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BE4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239 512,6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965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261 819,1</w:t>
            </w:r>
          </w:p>
        </w:tc>
      </w:tr>
      <w:tr w:rsidR="004F551B" w:rsidRPr="004F551B" w14:paraId="3C8295A2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B7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AEF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2C2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A96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987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076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239 512,6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BF9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261 819,1</w:t>
            </w:r>
          </w:p>
        </w:tc>
      </w:tr>
      <w:tr w:rsidR="004F551B" w:rsidRPr="004F551B" w14:paraId="3DBAFD5D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2CC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F9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6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35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9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5272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CAE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118E17C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9B2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E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4B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9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0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7E5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3F36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3735C5F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BB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CE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B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5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3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796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652D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288FEC00" w14:textId="77777777" w:rsidTr="00472F06">
        <w:trPr>
          <w:trHeight w:val="14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0B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0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0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92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F80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F45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55 074,6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34D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54 605,9</w:t>
            </w:r>
          </w:p>
        </w:tc>
      </w:tr>
      <w:tr w:rsidR="004F551B" w:rsidRPr="004F551B" w14:paraId="3065C21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4A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CD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4F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11D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7AE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62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55 074,6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C57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54 605,9</w:t>
            </w:r>
          </w:p>
        </w:tc>
      </w:tr>
      <w:tr w:rsidR="004F551B" w:rsidRPr="004F551B" w14:paraId="5D520F8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F8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3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48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C5BC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8C6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55 074,6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39F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54 605,9</w:t>
            </w:r>
          </w:p>
        </w:tc>
      </w:tr>
      <w:tr w:rsidR="004F551B" w:rsidRPr="004F551B" w14:paraId="45F5E47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D3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5F7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BD9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536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93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7152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158 039,2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608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178 404,7</w:t>
            </w:r>
          </w:p>
        </w:tc>
      </w:tr>
      <w:tr w:rsidR="004F551B" w:rsidRPr="004F551B" w14:paraId="1F28334A" w14:textId="77777777" w:rsidTr="00472F06">
        <w:trPr>
          <w:trHeight w:val="11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ABC2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178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EF0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495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69D9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7AB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4 115,9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66AB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3 936,9</w:t>
            </w:r>
          </w:p>
        </w:tc>
      </w:tr>
      <w:tr w:rsidR="004F551B" w:rsidRPr="004F551B" w14:paraId="3872843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464B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7A6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411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F86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CC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245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4 115,9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F62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3 936,9</w:t>
            </w:r>
          </w:p>
        </w:tc>
      </w:tr>
      <w:tr w:rsidR="004F551B" w:rsidRPr="004F551B" w14:paraId="7E8FEA82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6F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72B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F01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3F4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5EFB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B38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4 115,9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55F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3 936,9</w:t>
            </w:r>
          </w:p>
        </w:tc>
      </w:tr>
      <w:tr w:rsidR="004F551B" w:rsidRPr="004F551B" w14:paraId="41EC6CA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4849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0AA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1D3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2FC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C54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464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153 773,3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48B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174 317,8</w:t>
            </w:r>
          </w:p>
        </w:tc>
      </w:tr>
      <w:tr w:rsidR="004F551B" w:rsidRPr="004F551B" w14:paraId="7B187AD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2A8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726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8A6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774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CE0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4BC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153 773,3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67D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174 317,8</w:t>
            </w:r>
          </w:p>
        </w:tc>
      </w:tr>
      <w:tr w:rsidR="004F551B" w:rsidRPr="004F551B" w14:paraId="3594E145" w14:textId="77777777" w:rsidTr="00472F06">
        <w:trPr>
          <w:trHeight w:val="14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D1D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8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F9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D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D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EB8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153 773,3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7D7F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174 317,8</w:t>
            </w:r>
          </w:p>
        </w:tc>
      </w:tr>
      <w:tr w:rsidR="004F551B" w:rsidRPr="004F551B" w14:paraId="5262DCDC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2E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D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B7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58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04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A7E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28C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7F8B62C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FE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54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B8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9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7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F15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7A5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5C05815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F2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10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C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523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62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160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B7F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393C37C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F3BE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9AB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317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4D7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0E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C81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3 283,4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FA2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3 283,4</w:t>
            </w:r>
          </w:p>
        </w:tc>
      </w:tr>
      <w:tr w:rsidR="004F551B" w:rsidRPr="004F551B" w14:paraId="76118CEB" w14:textId="77777777" w:rsidTr="00472F06">
        <w:trPr>
          <w:trHeight w:val="525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0BC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107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363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5CF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948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CA6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90A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3 233,4</w:t>
            </w:r>
          </w:p>
        </w:tc>
      </w:tr>
      <w:tr w:rsidR="004F551B" w:rsidRPr="004F551B" w14:paraId="7F27259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81B5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EB2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A56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074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03D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C0D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7B4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3 233,4</w:t>
            </w:r>
          </w:p>
        </w:tc>
      </w:tr>
      <w:tr w:rsidR="004F551B" w:rsidRPr="004F551B" w14:paraId="3F5682F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22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009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73B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E9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3D3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E98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00D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3 233,4</w:t>
            </w:r>
          </w:p>
        </w:tc>
      </w:tr>
      <w:tr w:rsidR="004F551B" w:rsidRPr="004F551B" w14:paraId="3985B2C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C8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D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4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55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5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DA0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410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14A757F0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B9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1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4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9A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7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8636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A07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7FF5DB9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5DC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F2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2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49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9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273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CA7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1CB9A37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60F3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379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60F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A14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368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DD5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25 849,1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A68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25 611,1</w:t>
            </w:r>
          </w:p>
        </w:tc>
      </w:tr>
      <w:tr w:rsidR="004F551B" w:rsidRPr="004F551B" w14:paraId="0127AB7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1276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1A1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B2B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6FA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EFB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612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4 593,3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0A6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4 593,3</w:t>
            </w:r>
          </w:p>
        </w:tc>
      </w:tr>
      <w:tr w:rsidR="004F551B" w:rsidRPr="004F551B" w14:paraId="2C8F01F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17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4D6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6F0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FC9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754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B762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4 593,3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FB8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4 593,3</w:t>
            </w:r>
          </w:p>
        </w:tc>
      </w:tr>
      <w:tr w:rsidR="004F551B" w:rsidRPr="004F551B" w14:paraId="73F213C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B89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7851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9AB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9E0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C3C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0F3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A148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3 512,5</w:t>
            </w:r>
          </w:p>
        </w:tc>
      </w:tr>
      <w:tr w:rsidR="004F551B" w:rsidRPr="004F551B" w14:paraId="2096260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F1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2B1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FF6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CDD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A66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A62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56D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20,0</w:t>
            </w:r>
          </w:p>
        </w:tc>
      </w:tr>
      <w:tr w:rsidR="004F551B" w:rsidRPr="004F551B" w14:paraId="630FED0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E0F6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268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218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4F7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62A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777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F41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1 060,8</w:t>
            </w:r>
          </w:p>
        </w:tc>
      </w:tr>
      <w:tr w:rsidR="004F551B" w:rsidRPr="004F551B" w14:paraId="79211B8E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A6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F0E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EBB9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E9B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E66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2B1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5 811,0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2CD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5 503,2</w:t>
            </w:r>
          </w:p>
        </w:tc>
      </w:tr>
      <w:tr w:rsidR="004F551B" w:rsidRPr="004F551B" w14:paraId="4873DF8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1D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139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1A1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F2E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DF0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00F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5 811,0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279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5 503,2</w:t>
            </w:r>
          </w:p>
        </w:tc>
      </w:tr>
      <w:tr w:rsidR="004F551B" w:rsidRPr="004F551B" w14:paraId="489F80F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48E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FF6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4AB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027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CEF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E0D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5 811,0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75AB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5 503,2</w:t>
            </w:r>
          </w:p>
        </w:tc>
      </w:tr>
      <w:tr w:rsidR="004F551B" w:rsidRPr="004F551B" w14:paraId="2AE195F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17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823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123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ADC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6BA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F32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AF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51,1</w:t>
            </w:r>
          </w:p>
        </w:tc>
      </w:tr>
      <w:tr w:rsidR="004F551B" w:rsidRPr="004F551B" w14:paraId="711D3CB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339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1F70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FADB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78F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BD7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ED8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922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51,1</w:t>
            </w:r>
          </w:p>
        </w:tc>
      </w:tr>
      <w:tr w:rsidR="004F551B" w:rsidRPr="004F551B" w14:paraId="1C4F8620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540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96E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EB6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94E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74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DF7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A8CF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51,1</w:t>
            </w:r>
          </w:p>
        </w:tc>
      </w:tr>
      <w:tr w:rsidR="004F551B" w:rsidRPr="004F551B" w14:paraId="35CEEC0E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6A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4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35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26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7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9C0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4 666,3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C24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4 666,3</w:t>
            </w:r>
          </w:p>
        </w:tc>
      </w:tr>
      <w:tr w:rsidR="004F551B" w:rsidRPr="004F551B" w14:paraId="534C3314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2B0A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FA8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B61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602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9D2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3F5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4 666,3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4F0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4 666,3</w:t>
            </w:r>
          </w:p>
        </w:tc>
      </w:tr>
      <w:tr w:rsidR="004F551B" w:rsidRPr="004F551B" w14:paraId="31C819B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064D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8D5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D00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CF0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2B0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520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4 666,3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40F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4 666,3</w:t>
            </w:r>
          </w:p>
        </w:tc>
      </w:tr>
      <w:tr w:rsidR="004F551B" w:rsidRPr="004F551B" w14:paraId="52909FE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118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FC9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F5B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77C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F30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849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3 545,5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83B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3 545,5</w:t>
            </w:r>
          </w:p>
        </w:tc>
      </w:tr>
      <w:tr w:rsidR="004F551B" w:rsidRPr="004F551B" w14:paraId="364A2DC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342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6DB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D1E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4DA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6A0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1C7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087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3280D88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0E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641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A7D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768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DF2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C81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E66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1 070,8</w:t>
            </w:r>
          </w:p>
        </w:tc>
      </w:tr>
      <w:tr w:rsidR="004F551B" w:rsidRPr="004F551B" w14:paraId="1B7B38A6" w14:textId="77777777" w:rsidTr="00472F06">
        <w:trPr>
          <w:trHeight w:val="7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04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71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5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FD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BD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392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5D61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7892D9B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F97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31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6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B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9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EF1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1EB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0E52CF0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23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60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37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4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43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54F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316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50,0</w:t>
            </w:r>
          </w:p>
        </w:tc>
      </w:tr>
      <w:tr w:rsidR="004F551B" w:rsidRPr="004F551B" w14:paraId="03EFEB42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867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B3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1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C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AB3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5F4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800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5 692,6</w:t>
            </w:r>
          </w:p>
        </w:tc>
      </w:tr>
      <w:tr w:rsidR="004F551B" w:rsidRPr="004F551B" w14:paraId="67F602C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45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1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98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A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A98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A1A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780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5 692,6</w:t>
            </w:r>
          </w:p>
        </w:tc>
      </w:tr>
      <w:tr w:rsidR="004F551B" w:rsidRPr="004F551B" w14:paraId="3E116BA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75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F7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5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6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877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3C6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BD2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5 692,6</w:t>
            </w:r>
          </w:p>
        </w:tc>
      </w:tr>
      <w:tr w:rsidR="004F551B" w:rsidRPr="004F551B" w14:paraId="703A656B" w14:textId="77777777" w:rsidTr="00472F06">
        <w:trPr>
          <w:trHeight w:val="19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C370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81A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A3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33C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6CF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E942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5924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2 021,4</w:t>
            </w:r>
          </w:p>
        </w:tc>
      </w:tr>
      <w:tr w:rsidR="004F551B" w:rsidRPr="004F551B" w14:paraId="7D929B6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4B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1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89B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53F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3B9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13E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5A7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2 021,4</w:t>
            </w:r>
          </w:p>
        </w:tc>
      </w:tr>
      <w:tr w:rsidR="004F551B" w:rsidRPr="004F551B" w14:paraId="559A5F8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F5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2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B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C72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C18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4A4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DC8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2 021,4</w:t>
            </w:r>
          </w:p>
        </w:tc>
      </w:tr>
      <w:tr w:rsidR="004F551B" w:rsidRPr="004F551B" w14:paraId="5F9BF409" w14:textId="77777777" w:rsidTr="00472F06">
        <w:trPr>
          <w:trHeight w:val="12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E0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Администрирование муниципального полномочия по наделению органов местного самоуправления гмуниципальных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C36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255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C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596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D88D0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3 027,5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73B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3 033,2</w:t>
            </w:r>
          </w:p>
        </w:tc>
      </w:tr>
      <w:tr w:rsidR="004F551B" w:rsidRPr="004F551B" w14:paraId="4BB807D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D40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C44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F28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56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11C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842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2 893,7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DDB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2 888,1</w:t>
            </w:r>
          </w:p>
        </w:tc>
      </w:tr>
      <w:tr w:rsidR="004F551B" w:rsidRPr="004F551B" w14:paraId="05B0978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7F6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34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7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C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56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4FF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A3F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1 637,6</w:t>
            </w:r>
          </w:p>
        </w:tc>
      </w:tr>
      <w:tr w:rsidR="004F551B" w:rsidRPr="004F551B" w14:paraId="43E52B8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C4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F3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3A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1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F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92C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DBE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45,0</w:t>
            </w:r>
          </w:p>
        </w:tc>
      </w:tr>
      <w:tr w:rsidR="004F551B" w:rsidRPr="004F551B" w14:paraId="5D40443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2B16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B4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8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73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A9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DCA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1 205,5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BA4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1 205,5</w:t>
            </w:r>
          </w:p>
        </w:tc>
      </w:tr>
      <w:tr w:rsidR="004F551B" w:rsidRPr="004F551B" w14:paraId="00649C7B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B30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B9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9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8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68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4276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9C0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145,1</w:t>
            </w:r>
          </w:p>
        </w:tc>
      </w:tr>
      <w:tr w:rsidR="004F551B" w:rsidRPr="004F551B" w14:paraId="2AD27209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A1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3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8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6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1A4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FF6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133,8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178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145,1</w:t>
            </w:r>
          </w:p>
        </w:tc>
      </w:tr>
      <w:tr w:rsidR="004F551B" w:rsidRPr="004F551B" w14:paraId="12B24CB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88A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0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7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A5C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2A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19E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101 109,8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935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101 109,8</w:t>
            </w:r>
          </w:p>
        </w:tc>
      </w:tr>
      <w:tr w:rsidR="004F551B" w:rsidRPr="004F551B" w14:paraId="69672E0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243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D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64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4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BA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1A5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92 381,8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43A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92 381,8</w:t>
            </w:r>
          </w:p>
        </w:tc>
      </w:tr>
      <w:tr w:rsidR="004F551B" w:rsidRPr="004F551B" w14:paraId="21E3A26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54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8D3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069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3E1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A8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A17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48 475,5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98F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48 475,5</w:t>
            </w:r>
          </w:p>
        </w:tc>
      </w:tr>
      <w:tr w:rsidR="004F551B" w:rsidRPr="004F551B" w14:paraId="6554FF7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B29E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2875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FC0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792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F59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91C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48 475,5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AF7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48 475,5</w:t>
            </w:r>
          </w:p>
        </w:tc>
      </w:tr>
      <w:tr w:rsidR="004F551B" w:rsidRPr="004F551B" w14:paraId="5393D275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A21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E1D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A5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3F9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D5F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D1C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48 475,5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3EB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48 475,5</w:t>
            </w:r>
          </w:p>
        </w:tc>
      </w:tr>
      <w:tr w:rsidR="004F551B" w:rsidRPr="004F551B" w14:paraId="0AD9813E" w14:textId="77777777" w:rsidTr="00472F06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DA9C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7C2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BC5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BB2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8CFF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03F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6D79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</w:tr>
      <w:tr w:rsidR="004F551B" w:rsidRPr="004F551B" w14:paraId="75010A8F" w14:textId="77777777" w:rsidTr="00472F06">
        <w:trPr>
          <w:trHeight w:val="4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FE2A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693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4B0B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C77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8E9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C5C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3FB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</w:tr>
      <w:tr w:rsidR="004F551B" w:rsidRPr="004F551B" w14:paraId="2A532125" w14:textId="77777777" w:rsidTr="00472F06">
        <w:trPr>
          <w:trHeight w:val="4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F0EC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7BC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74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4CA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D5B1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CB0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F0C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</w:tr>
      <w:tr w:rsidR="004F551B" w:rsidRPr="004F551B" w14:paraId="58A96D4F" w14:textId="77777777" w:rsidTr="00472F06">
        <w:trPr>
          <w:trHeight w:val="7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598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5E4F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D7A3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5BF4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815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63D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64F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5 293,3</w:t>
            </w:r>
          </w:p>
        </w:tc>
      </w:tr>
      <w:tr w:rsidR="004F551B" w:rsidRPr="004F551B" w14:paraId="56C2EBC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34D5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B9E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144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655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B30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006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D55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</w:tr>
      <w:tr w:rsidR="004F551B" w:rsidRPr="004F551B" w14:paraId="797A65F5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B0C0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841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0F6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B40D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380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3533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BB0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</w:tr>
      <w:tr w:rsidR="004F551B" w:rsidRPr="004F551B" w14:paraId="5A35580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75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1C82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92D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002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DCB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7EE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5F2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</w:tr>
      <w:tr w:rsidR="004F551B" w:rsidRPr="004F551B" w14:paraId="2D555844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80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926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27E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A7A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8DE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DD9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8AE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38 613,0</w:t>
            </w:r>
          </w:p>
        </w:tc>
      </w:tr>
      <w:tr w:rsidR="004F551B" w:rsidRPr="004F551B" w14:paraId="07F8FFC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7F1F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B1C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AC1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1A3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A62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6A1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8 728,0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955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8 728,0</w:t>
            </w:r>
          </w:p>
        </w:tc>
      </w:tr>
      <w:tr w:rsidR="004F551B" w:rsidRPr="004F551B" w14:paraId="7C85092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A448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395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A70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D3F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E36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96E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B53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5 637,9</w:t>
            </w:r>
          </w:p>
        </w:tc>
      </w:tr>
      <w:tr w:rsidR="004F551B" w:rsidRPr="004F551B" w14:paraId="7B799B7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50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D85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8D5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740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2E0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9BB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C65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5 637,9</w:t>
            </w:r>
          </w:p>
        </w:tc>
      </w:tr>
      <w:tr w:rsidR="004F551B" w:rsidRPr="004F551B" w14:paraId="185C7C9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76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6EB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F05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AE3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F90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C56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4 215,0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153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4 215,0</w:t>
            </w:r>
          </w:p>
        </w:tc>
      </w:tr>
      <w:tr w:rsidR="004F551B" w:rsidRPr="004F551B" w14:paraId="7B3D809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2E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6E3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306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8F79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ECD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C14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E06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150,0</w:t>
            </w:r>
          </w:p>
        </w:tc>
      </w:tr>
      <w:tr w:rsidR="004F551B" w:rsidRPr="004F551B" w14:paraId="4320ECB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B1CF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1F5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9D4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069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3BB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5E73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1 272,9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369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1 272,9</w:t>
            </w:r>
          </w:p>
        </w:tc>
      </w:tr>
      <w:tr w:rsidR="004F551B" w:rsidRPr="004F551B" w14:paraId="3C3AB441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179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60A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2FD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CB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F72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E60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2 749,8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8A8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2 749,8</w:t>
            </w:r>
          </w:p>
        </w:tc>
      </w:tr>
      <w:tr w:rsidR="004F551B" w:rsidRPr="004F551B" w14:paraId="5E52407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CC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4FC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A8C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5D2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0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7B5B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3B8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2 035,2</w:t>
            </w:r>
          </w:p>
        </w:tc>
      </w:tr>
      <w:tr w:rsidR="004F551B" w:rsidRPr="004F551B" w14:paraId="3C0BA671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142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EED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5EB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F9D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92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534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DFE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614,6</w:t>
            </w:r>
          </w:p>
        </w:tc>
      </w:tr>
      <w:tr w:rsidR="004F551B" w:rsidRPr="004F551B" w14:paraId="082F8B5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58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9188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DE3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41F1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96D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B5D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5B0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00E0D43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8BA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53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31D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D027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94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C83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84A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100,0</w:t>
            </w:r>
          </w:p>
        </w:tc>
      </w:tr>
      <w:tr w:rsidR="004F551B" w:rsidRPr="004F551B" w14:paraId="030AED7F" w14:textId="77777777" w:rsidTr="00472F06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FB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F5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20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BF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F1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A45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6DC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340,3</w:t>
            </w:r>
          </w:p>
        </w:tc>
      </w:tr>
      <w:tr w:rsidR="004F551B" w:rsidRPr="004F551B" w14:paraId="6252EF6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78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3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19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AF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B0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DF1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4970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310,3</w:t>
            </w:r>
          </w:p>
        </w:tc>
      </w:tr>
      <w:tr w:rsidR="004F551B" w:rsidRPr="004F551B" w14:paraId="1F223AED" w14:textId="77777777" w:rsidTr="00472F06">
        <w:trPr>
          <w:trHeight w:val="9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8ED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5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EF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2A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D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669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007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10,3</w:t>
            </w:r>
          </w:p>
        </w:tc>
      </w:tr>
      <w:tr w:rsidR="004F551B" w:rsidRPr="004F551B" w14:paraId="6C3A777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5D6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B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5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9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DF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E58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C3B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10,3</w:t>
            </w:r>
          </w:p>
        </w:tc>
      </w:tr>
      <w:tr w:rsidR="004F551B" w:rsidRPr="004F551B" w14:paraId="6AE397A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412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0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23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3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8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C3685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5FA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300,0</w:t>
            </w:r>
          </w:p>
        </w:tc>
      </w:tr>
      <w:tr w:rsidR="004F551B" w:rsidRPr="004F551B" w14:paraId="742D2C0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E7D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5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79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B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E0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A6B2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C8D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300,0</w:t>
            </w:r>
          </w:p>
        </w:tc>
      </w:tr>
      <w:tr w:rsidR="004F551B" w:rsidRPr="004F551B" w14:paraId="06E7D5A9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FAB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МП "Сохранение историко-культурного наследия  Петровск-Забайкальского муниципального округа на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D1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14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09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9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552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F1FE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611329D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67B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7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A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A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26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55C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FDC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59132AD7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9741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6DB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C3E0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050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E3A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6C0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F47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30,0</w:t>
            </w:r>
          </w:p>
        </w:tc>
      </w:tr>
      <w:tr w:rsidR="004F551B" w:rsidRPr="004F551B" w14:paraId="241DD39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4F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7A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EA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52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FC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BCC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41 001,9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030D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40 781,6</w:t>
            </w:r>
          </w:p>
        </w:tc>
      </w:tr>
      <w:tr w:rsidR="004F551B" w:rsidRPr="004F551B" w14:paraId="5E18085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F8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6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D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17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E5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029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EA8A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</w:tr>
      <w:tr w:rsidR="004F551B" w:rsidRPr="004F551B" w14:paraId="77102743" w14:textId="77777777" w:rsidTr="00472F06">
        <w:trPr>
          <w:trHeight w:val="96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17D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C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7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4E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B5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F8EC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65F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</w:tr>
      <w:tr w:rsidR="004F551B" w:rsidRPr="004F551B" w14:paraId="6BE8D40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2BE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8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99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8F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0B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6927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EE4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</w:tr>
      <w:tr w:rsidR="004F551B" w:rsidRPr="004F551B" w14:paraId="086A801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46C4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3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F1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9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4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B40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182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22 000,0</w:t>
            </w:r>
          </w:p>
        </w:tc>
      </w:tr>
      <w:tr w:rsidR="004F551B" w:rsidRPr="004F551B" w14:paraId="12D78C4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70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2F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00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0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25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19B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F9E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2 232,7</w:t>
            </w:r>
          </w:p>
        </w:tc>
      </w:tr>
      <w:tr w:rsidR="004F551B" w:rsidRPr="004F551B" w14:paraId="7FC8CF3E" w14:textId="77777777" w:rsidTr="00472F06">
        <w:trPr>
          <w:trHeight w:val="10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08A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3F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C7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25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9B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877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5D0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037CDDB9" w14:textId="77777777" w:rsidTr="00472F06">
        <w:trPr>
          <w:trHeight w:val="6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E4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0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35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7F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2B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9C41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399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3508ECBB" w14:textId="77777777" w:rsidTr="00472F06">
        <w:trPr>
          <w:trHeight w:val="7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65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6C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A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46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95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BF8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880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5,0</w:t>
            </w:r>
          </w:p>
        </w:tc>
      </w:tr>
      <w:tr w:rsidR="004F551B" w:rsidRPr="004F551B" w14:paraId="0749248A" w14:textId="77777777" w:rsidTr="00472F06">
        <w:trPr>
          <w:trHeight w:val="12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24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789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6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71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B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AB71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FEA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2 227,7</w:t>
            </w:r>
          </w:p>
        </w:tc>
      </w:tr>
      <w:tr w:rsidR="004F551B" w:rsidRPr="004F551B" w14:paraId="3B5465F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C7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03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99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2EF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53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8ED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501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2 227,7</w:t>
            </w:r>
          </w:p>
        </w:tc>
      </w:tr>
      <w:tr w:rsidR="004F551B" w:rsidRPr="004F551B" w14:paraId="29AD19B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1B2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F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47E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C3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DD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CAE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2 142,1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886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2 227,7</w:t>
            </w:r>
          </w:p>
        </w:tc>
      </w:tr>
      <w:tr w:rsidR="004F551B" w:rsidRPr="004F551B" w14:paraId="4AF73B5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DC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D3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0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7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7F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88D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15 486,7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ED32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15 180,8</w:t>
            </w:r>
          </w:p>
        </w:tc>
      </w:tr>
      <w:tr w:rsidR="004F551B" w:rsidRPr="004F551B" w14:paraId="5618CE5F" w14:textId="77777777" w:rsidTr="00472F06">
        <w:trPr>
          <w:trHeight w:val="14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269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Наделение органов местного самоуправлениямуниципальных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8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48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EA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43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DD3B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097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1 475,7</w:t>
            </w:r>
          </w:p>
        </w:tc>
      </w:tr>
      <w:tr w:rsidR="004F551B" w:rsidRPr="004F551B" w14:paraId="71C7F69D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07A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B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1B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3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B4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8FE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F75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15,9</w:t>
            </w:r>
          </w:p>
        </w:tc>
      </w:tr>
      <w:tr w:rsidR="004F551B" w:rsidRPr="004F551B" w14:paraId="2B4790B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B1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4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6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AC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052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372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A8B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15,9</w:t>
            </w:r>
          </w:p>
        </w:tc>
      </w:tr>
      <w:tr w:rsidR="004F551B" w:rsidRPr="004F551B" w14:paraId="385934D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39E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8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1A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1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219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6677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CAF2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1 459,8</w:t>
            </w:r>
          </w:p>
        </w:tc>
      </w:tr>
      <w:tr w:rsidR="004F551B" w:rsidRPr="004F551B" w14:paraId="350F3988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716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1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FD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67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E7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413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AAB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1 459,8</w:t>
            </w:r>
          </w:p>
        </w:tc>
      </w:tr>
      <w:tr w:rsidR="004F551B" w:rsidRPr="004F551B" w14:paraId="7E8B2744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47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6B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B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0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E7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F461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10 075,3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0B7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9 769,4</w:t>
            </w:r>
          </w:p>
        </w:tc>
      </w:tr>
      <w:tr w:rsidR="004F551B" w:rsidRPr="004F551B" w14:paraId="4FC2236D" w14:textId="77777777" w:rsidTr="00472F06">
        <w:trPr>
          <w:trHeight w:val="14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48B9" w14:textId="77777777" w:rsidR="004F551B" w:rsidRPr="004F551B" w:rsidRDefault="004F551B" w:rsidP="004F55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62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F9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D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0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35A1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49D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56,4</w:t>
            </w:r>
          </w:p>
        </w:tc>
      </w:tr>
      <w:tr w:rsidR="004F551B" w:rsidRPr="004F551B" w14:paraId="6FE750E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F1D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4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0A3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DA9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0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444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3A0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3A68934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22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C1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D7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23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A4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FF2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5638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71659AB6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51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BC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5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23F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1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BE8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5650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53,7</w:t>
            </w:r>
          </w:p>
        </w:tc>
      </w:tr>
      <w:tr w:rsidR="004F551B" w:rsidRPr="004F551B" w14:paraId="2D08BC2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2FB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2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D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5D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884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422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E40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53,7</w:t>
            </w:r>
          </w:p>
        </w:tc>
      </w:tr>
      <w:tr w:rsidR="004F551B" w:rsidRPr="004F551B" w14:paraId="1037C1A6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FC9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CF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EE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52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0C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D12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853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318,7</w:t>
            </w:r>
          </w:p>
        </w:tc>
      </w:tr>
      <w:tr w:rsidR="004F551B" w:rsidRPr="004F551B" w14:paraId="344ECA1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B9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3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7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1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0D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E759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3011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1960FA9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C22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49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77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D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78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98D2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9F0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40B2A5E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7A4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85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1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1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5E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5CC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373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316,0</w:t>
            </w:r>
          </w:p>
        </w:tc>
      </w:tr>
      <w:tr w:rsidR="004F551B" w:rsidRPr="004F551B" w14:paraId="64DAE1C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981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0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C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C4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8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6C7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AA4A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316,0</w:t>
            </w:r>
          </w:p>
        </w:tc>
      </w:tr>
      <w:tr w:rsidR="004F551B" w:rsidRPr="004F551B" w14:paraId="6F092208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2E1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B0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52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7E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8E8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F5A8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4 797,3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042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4 797,3</w:t>
            </w:r>
          </w:p>
        </w:tc>
      </w:tr>
      <w:tr w:rsidR="004F551B" w:rsidRPr="004F551B" w14:paraId="7B62DE1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7D4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B82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CE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25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43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D02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C2F6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216356B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B7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6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32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8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8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855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E202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6B5194AB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A2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5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9D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49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E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974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4 794,6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ACC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4 794,6</w:t>
            </w:r>
          </w:p>
        </w:tc>
      </w:tr>
      <w:tr w:rsidR="004F551B" w:rsidRPr="004F551B" w14:paraId="3CB5A07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5D6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1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6A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0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5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D95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4 794,6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9790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4 794,6</w:t>
            </w:r>
          </w:p>
        </w:tc>
      </w:tr>
      <w:tr w:rsidR="004F551B" w:rsidRPr="004F551B" w14:paraId="22563D5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FC2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34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9C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C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2A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42B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3EE3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2 079,8</w:t>
            </w:r>
          </w:p>
        </w:tc>
      </w:tr>
      <w:tr w:rsidR="004F551B" w:rsidRPr="004F551B" w14:paraId="2363FD7A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DD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22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6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AF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6A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A2F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2D22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0118CA0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01B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5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6D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1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9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AC18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E95E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2CEA741F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0F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7ED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737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4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3E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CF51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437B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2 077,1</w:t>
            </w:r>
          </w:p>
        </w:tc>
      </w:tr>
      <w:tr w:rsidR="004F551B" w:rsidRPr="004F551B" w14:paraId="0B4A3289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0C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D22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B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4F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83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1C5C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C71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2 077,1</w:t>
            </w:r>
          </w:p>
        </w:tc>
      </w:tr>
      <w:tr w:rsidR="004F551B" w:rsidRPr="004F551B" w14:paraId="6B807044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F4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223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B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690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0B9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9F9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0B01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2 517,2</w:t>
            </w:r>
          </w:p>
        </w:tc>
      </w:tr>
      <w:tr w:rsidR="004F551B" w:rsidRPr="004F551B" w14:paraId="57256D84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E1F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34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156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CD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B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20BD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D43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45E50E87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46C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FA6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6C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8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79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0400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5A8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2,7</w:t>
            </w:r>
          </w:p>
        </w:tc>
      </w:tr>
      <w:tr w:rsidR="004F551B" w:rsidRPr="004F551B" w14:paraId="026D4A0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97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FC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1BD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2B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E58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E5E2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F16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2 514,5</w:t>
            </w:r>
          </w:p>
        </w:tc>
      </w:tr>
      <w:tr w:rsidR="004F551B" w:rsidRPr="004F551B" w14:paraId="097BD55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6A8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91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6E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49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BA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42F8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2 808,6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FCE5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2 514,5</w:t>
            </w:r>
          </w:p>
        </w:tc>
      </w:tr>
      <w:tr w:rsidR="004F551B" w:rsidRPr="004F551B" w14:paraId="45F99C30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BF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30B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65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7F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DE8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8B7E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500B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</w:tr>
      <w:tr w:rsidR="004F551B" w:rsidRPr="004F551B" w14:paraId="3386C22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B54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3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39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D2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9B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BB7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25A1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0,0</w:t>
            </w:r>
          </w:p>
        </w:tc>
      </w:tr>
      <w:tr w:rsidR="004F551B" w:rsidRPr="004F551B" w14:paraId="6F21CDCE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D6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9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02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4F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93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73F69" w14:textId="77A32583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86619" w14:textId="48E315DD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F551B" w:rsidRPr="004F551B" w14:paraId="17A0BD3C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A6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53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B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40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DAE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912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AB4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3 935,7</w:t>
            </w:r>
          </w:p>
        </w:tc>
      </w:tr>
      <w:tr w:rsidR="004F551B" w:rsidRPr="004F551B" w14:paraId="414538BE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681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9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7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544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F7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7069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4D5A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3 935,7</w:t>
            </w:r>
          </w:p>
        </w:tc>
      </w:tr>
      <w:tr w:rsidR="004F551B" w:rsidRPr="004F551B" w14:paraId="4B9BA0D6" w14:textId="77777777" w:rsidTr="00472F06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90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90B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B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A9A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7E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E3BD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BA31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3 935,7</w:t>
            </w:r>
          </w:p>
        </w:tc>
      </w:tr>
      <w:tr w:rsidR="004F551B" w:rsidRPr="004F551B" w14:paraId="3449ABA1" w14:textId="77777777" w:rsidTr="00472F06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D8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1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70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02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95F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EE58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7BDD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</w:tr>
      <w:tr w:rsidR="004F551B" w:rsidRPr="004F551B" w14:paraId="178AFC0E" w14:textId="77777777" w:rsidTr="00472F06">
        <w:trPr>
          <w:trHeight w:val="7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1BE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8C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41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13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2B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264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596E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</w:tr>
      <w:tr w:rsidR="004F551B" w:rsidRPr="004F551B" w14:paraId="68B86A73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A4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B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9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B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5B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BB52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1F1D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</w:tr>
      <w:tr w:rsidR="004F551B" w:rsidRPr="004F551B" w14:paraId="4159ED86" w14:textId="77777777" w:rsidTr="00472F06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C57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71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D0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5E7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8F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6D16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B806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1 368,1</w:t>
            </w:r>
          </w:p>
        </w:tc>
      </w:tr>
      <w:tr w:rsidR="004F551B" w:rsidRPr="004F551B" w14:paraId="5232CD48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C0E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EC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5C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A2D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D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57A5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266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</w:tr>
      <w:tr w:rsidR="004F551B" w:rsidRPr="004F551B" w14:paraId="31574A8A" w14:textId="77777777" w:rsidTr="00472F06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A3760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B06C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02D9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262F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B2E1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30C9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671C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</w:tr>
      <w:tr w:rsidR="004F551B" w:rsidRPr="004F551B" w14:paraId="2E1E6143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DE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BF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DFE0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844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FF97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2344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B7C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500,0</w:t>
            </w:r>
          </w:p>
        </w:tc>
      </w:tr>
      <w:tr w:rsidR="004F551B" w:rsidRPr="004F551B" w14:paraId="3B067BEA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615A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9074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9DCD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992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D586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635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EEDD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185,2</w:t>
            </w:r>
          </w:p>
        </w:tc>
      </w:tr>
      <w:tr w:rsidR="004F551B" w:rsidRPr="004F551B" w14:paraId="7FBD2C8A" w14:textId="77777777" w:rsidTr="00472F06">
        <w:trPr>
          <w:trHeight w:val="6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C85B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1AE4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848A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8955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741C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2D7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DF35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5,3</w:t>
            </w:r>
          </w:p>
        </w:tc>
      </w:tr>
      <w:tr w:rsidR="004F551B" w:rsidRPr="004F551B" w14:paraId="0FC748C5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2A578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29F7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A5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C35E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BEA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9807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1466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179,9</w:t>
            </w:r>
          </w:p>
        </w:tc>
      </w:tr>
      <w:tr w:rsidR="004F551B" w:rsidRPr="004F551B" w14:paraId="4C930E92" w14:textId="77777777" w:rsidTr="00472F06">
        <w:trPr>
          <w:trHeight w:val="4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7592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513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F338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9907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758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3C66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EB6A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314,8</w:t>
            </w:r>
          </w:p>
        </w:tc>
      </w:tr>
      <w:tr w:rsidR="004F551B" w:rsidRPr="004F551B" w14:paraId="5AFAFDC1" w14:textId="77777777" w:rsidTr="00472F06">
        <w:trPr>
          <w:trHeight w:val="49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D51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11525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03B8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4984A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732B9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B7A9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C05E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314,8</w:t>
            </w:r>
          </w:p>
        </w:tc>
      </w:tr>
      <w:tr w:rsidR="004F551B" w:rsidRPr="004F551B" w14:paraId="31AAAACF" w14:textId="77777777" w:rsidTr="00472F06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5AD9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1DAA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D9C6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6A2B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2B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1689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5DB4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1 794,5</w:t>
            </w:r>
          </w:p>
        </w:tc>
      </w:tr>
      <w:tr w:rsidR="004F551B" w:rsidRPr="004F551B" w14:paraId="0D02558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38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D41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D66C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DC0E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E567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86A2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C255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1 794,5</w:t>
            </w:r>
          </w:p>
        </w:tc>
      </w:tr>
      <w:tr w:rsidR="004F551B" w:rsidRPr="004F551B" w14:paraId="69CEE478" w14:textId="77777777" w:rsidTr="00472F06">
        <w:trPr>
          <w:trHeight w:val="5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7CF5F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B33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9D98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A90C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18E8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6395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1DB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1 794,5</w:t>
            </w:r>
          </w:p>
        </w:tc>
      </w:tr>
      <w:tr w:rsidR="004F551B" w:rsidRPr="004F551B" w14:paraId="22B4835C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FB37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507A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F56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93E0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CE6A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8C4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E68B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1 794,5</w:t>
            </w:r>
          </w:p>
        </w:tc>
      </w:tr>
      <w:tr w:rsidR="004F551B" w:rsidRPr="004F551B" w14:paraId="1DD9C661" w14:textId="77777777" w:rsidTr="00472F06">
        <w:trPr>
          <w:trHeight w:val="88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02775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66E7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8EFE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92B0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B4231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27C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CD0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1 794,5</w:t>
            </w:r>
          </w:p>
        </w:tc>
      </w:tr>
      <w:tr w:rsidR="004F551B" w:rsidRPr="004F551B" w14:paraId="62C58587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DCA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5693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30E3F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64CA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733E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EF63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878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7,8</w:t>
            </w:r>
          </w:p>
        </w:tc>
      </w:tr>
      <w:tr w:rsidR="004F551B" w:rsidRPr="004F551B" w14:paraId="145F6779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82B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D8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9CAF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B36E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6DE7D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24AB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7FD5B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7,8</w:t>
            </w:r>
          </w:p>
        </w:tc>
      </w:tr>
      <w:tr w:rsidR="004F551B" w:rsidRPr="004F551B" w14:paraId="70DF2DDD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1578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70C2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A7D5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B43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9AFF8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09F0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19287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7,8</w:t>
            </w:r>
          </w:p>
        </w:tc>
      </w:tr>
      <w:tr w:rsidR="004F551B" w:rsidRPr="004F551B" w14:paraId="490738A2" w14:textId="77777777" w:rsidTr="00472F06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F7BE9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1609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3CE4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E88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26A0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959D1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77C4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7,8</w:t>
            </w:r>
          </w:p>
        </w:tc>
      </w:tr>
      <w:tr w:rsidR="004F551B" w:rsidRPr="004F551B" w14:paraId="322532E0" w14:textId="77777777" w:rsidTr="00472F06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48953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51342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0D093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E6C25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7B1F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41C24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853D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F551B">
              <w:rPr>
                <w:sz w:val="18"/>
                <w:szCs w:val="18"/>
              </w:rPr>
              <w:t>7,8</w:t>
            </w:r>
          </w:p>
        </w:tc>
      </w:tr>
      <w:tr w:rsidR="004F551B" w:rsidRPr="004F551B" w14:paraId="5232A709" w14:textId="77777777" w:rsidTr="00472F06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836" w14:textId="77777777" w:rsidR="004F551B" w:rsidRPr="004F551B" w:rsidRDefault="004F551B" w:rsidP="004F551B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B7C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BAE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5CA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F70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551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4959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1 929 872,4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B746" w14:textId="77777777" w:rsidR="004F551B" w:rsidRPr="004F551B" w:rsidRDefault="004F551B" w:rsidP="004F551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F551B">
              <w:rPr>
                <w:b/>
                <w:bCs/>
                <w:sz w:val="18"/>
                <w:szCs w:val="18"/>
              </w:rPr>
              <w:t>1 894 688,4</w:t>
            </w:r>
          </w:p>
        </w:tc>
      </w:tr>
    </w:tbl>
    <w:p w14:paraId="3EC5A202" w14:textId="376E3048" w:rsidR="00D677C1" w:rsidRDefault="00D677C1" w:rsidP="007409CF">
      <w:pPr>
        <w:ind w:firstLine="709"/>
        <w:rPr>
          <w:szCs w:val="28"/>
        </w:rPr>
      </w:pPr>
    </w:p>
    <w:p w14:paraId="193F0AA2" w14:textId="7EF5D150" w:rsidR="00D677C1" w:rsidRDefault="00D677C1" w:rsidP="007409CF">
      <w:pPr>
        <w:ind w:firstLine="709"/>
        <w:rPr>
          <w:szCs w:val="28"/>
        </w:rPr>
      </w:pPr>
    </w:p>
    <w:p w14:paraId="376BED90" w14:textId="1B6C398F" w:rsidR="00D677C1" w:rsidRDefault="00D677C1" w:rsidP="007409CF">
      <w:pPr>
        <w:ind w:firstLine="709"/>
        <w:rPr>
          <w:szCs w:val="28"/>
        </w:rPr>
      </w:pPr>
    </w:p>
    <w:p w14:paraId="694AF4B0" w14:textId="77777777" w:rsidR="00FA764E" w:rsidRDefault="00FA764E" w:rsidP="007027A3">
      <w:pPr>
        <w:ind w:firstLine="0"/>
        <w:rPr>
          <w:szCs w:val="28"/>
        </w:rPr>
      </w:pPr>
    </w:p>
    <w:p w14:paraId="455800EC" w14:textId="77777777" w:rsidR="007027A3" w:rsidRDefault="007027A3" w:rsidP="007027A3">
      <w:pPr>
        <w:ind w:firstLine="0"/>
        <w:rPr>
          <w:szCs w:val="28"/>
        </w:rPr>
      </w:pPr>
    </w:p>
    <w:p w14:paraId="7B9A064F" w14:textId="77777777" w:rsidR="00FA764E" w:rsidRDefault="00FA764E" w:rsidP="007409CF">
      <w:pPr>
        <w:jc w:val="right"/>
        <w:rPr>
          <w:szCs w:val="28"/>
        </w:rPr>
      </w:pPr>
    </w:p>
    <w:p w14:paraId="5EF106FF" w14:textId="77777777" w:rsidR="00FA764E" w:rsidRDefault="00FA764E" w:rsidP="007409CF">
      <w:pPr>
        <w:jc w:val="right"/>
        <w:rPr>
          <w:szCs w:val="28"/>
        </w:rPr>
      </w:pPr>
    </w:p>
    <w:p w14:paraId="3BFC1C95" w14:textId="77777777" w:rsidR="00207B09" w:rsidRDefault="00207B09" w:rsidP="007409CF">
      <w:pPr>
        <w:jc w:val="right"/>
        <w:rPr>
          <w:szCs w:val="28"/>
        </w:rPr>
      </w:pPr>
    </w:p>
    <w:p w14:paraId="51E15B77" w14:textId="77777777" w:rsidR="00207B09" w:rsidRDefault="00207B09" w:rsidP="007409CF">
      <w:pPr>
        <w:jc w:val="right"/>
        <w:rPr>
          <w:szCs w:val="28"/>
        </w:rPr>
      </w:pPr>
    </w:p>
    <w:p w14:paraId="4D7ECE2E" w14:textId="77777777" w:rsidR="00207B09" w:rsidRDefault="00207B09" w:rsidP="007409CF">
      <w:pPr>
        <w:jc w:val="right"/>
        <w:rPr>
          <w:szCs w:val="28"/>
        </w:rPr>
      </w:pPr>
    </w:p>
    <w:p w14:paraId="14B88E69" w14:textId="77777777" w:rsidR="00207B09" w:rsidRDefault="00207B09" w:rsidP="007409CF">
      <w:pPr>
        <w:jc w:val="right"/>
        <w:rPr>
          <w:szCs w:val="28"/>
        </w:rPr>
      </w:pPr>
    </w:p>
    <w:p w14:paraId="073C0181" w14:textId="77777777" w:rsidR="00207B09" w:rsidRDefault="00207B09" w:rsidP="007409CF">
      <w:pPr>
        <w:jc w:val="right"/>
        <w:rPr>
          <w:szCs w:val="28"/>
        </w:rPr>
      </w:pPr>
    </w:p>
    <w:p w14:paraId="24125D8C" w14:textId="77777777" w:rsidR="00207B09" w:rsidRDefault="00207B09" w:rsidP="007409CF">
      <w:pPr>
        <w:jc w:val="right"/>
        <w:rPr>
          <w:szCs w:val="28"/>
        </w:rPr>
      </w:pPr>
    </w:p>
    <w:p w14:paraId="6F9B99BA" w14:textId="77777777" w:rsidR="00207B09" w:rsidRDefault="00207B09" w:rsidP="007409CF">
      <w:pPr>
        <w:jc w:val="right"/>
        <w:rPr>
          <w:szCs w:val="28"/>
        </w:rPr>
      </w:pPr>
    </w:p>
    <w:p w14:paraId="3F65548E" w14:textId="77777777" w:rsidR="00207B09" w:rsidRDefault="00207B09" w:rsidP="007409CF">
      <w:pPr>
        <w:jc w:val="right"/>
        <w:rPr>
          <w:szCs w:val="28"/>
        </w:rPr>
      </w:pPr>
    </w:p>
    <w:p w14:paraId="2D69994A" w14:textId="77777777" w:rsidR="00207B09" w:rsidRDefault="00207B09" w:rsidP="007409CF">
      <w:pPr>
        <w:jc w:val="right"/>
        <w:rPr>
          <w:szCs w:val="28"/>
        </w:rPr>
      </w:pPr>
    </w:p>
    <w:p w14:paraId="472A6D38" w14:textId="77777777" w:rsidR="00207B09" w:rsidRDefault="00207B09" w:rsidP="007409CF">
      <w:pPr>
        <w:jc w:val="right"/>
        <w:rPr>
          <w:szCs w:val="28"/>
        </w:rPr>
      </w:pPr>
    </w:p>
    <w:p w14:paraId="7F6D2D0C" w14:textId="77777777" w:rsidR="0058784B" w:rsidRDefault="0058784B" w:rsidP="007409CF">
      <w:pPr>
        <w:jc w:val="right"/>
        <w:rPr>
          <w:szCs w:val="28"/>
        </w:rPr>
      </w:pPr>
    </w:p>
    <w:p w14:paraId="67A6FB4D" w14:textId="77777777" w:rsidR="006F35C1" w:rsidRDefault="006F35C1" w:rsidP="007409CF">
      <w:pPr>
        <w:jc w:val="right"/>
        <w:rPr>
          <w:szCs w:val="28"/>
        </w:rPr>
      </w:pPr>
    </w:p>
    <w:p w14:paraId="547B063D" w14:textId="466FE104" w:rsidR="00DB4085" w:rsidRDefault="007409CF" w:rsidP="007409CF">
      <w:pPr>
        <w:jc w:val="right"/>
        <w:rPr>
          <w:szCs w:val="28"/>
        </w:rPr>
      </w:pPr>
      <w:r w:rsidRPr="0011319E">
        <w:rPr>
          <w:szCs w:val="28"/>
        </w:rPr>
        <w:lastRenderedPageBreak/>
        <w:t>Приложение № </w:t>
      </w:r>
      <w:r w:rsidR="00FA13E9">
        <w:rPr>
          <w:szCs w:val="28"/>
        </w:rPr>
        <w:t>7</w:t>
      </w:r>
    </w:p>
    <w:p w14:paraId="7E7155E2" w14:textId="77777777" w:rsidR="00FA13E9" w:rsidRDefault="00FA13E9" w:rsidP="00FA13E9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5CF8BD94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4D8DC7FB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533DD3A1" w14:textId="3A2D036B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28C20BF1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6BE8EB9F" w14:textId="77777777" w:rsidR="00417751" w:rsidRDefault="00417751" w:rsidP="00FA13E9">
      <w:pPr>
        <w:spacing w:line="240" w:lineRule="auto"/>
        <w:jc w:val="right"/>
        <w:rPr>
          <w:szCs w:val="28"/>
        </w:rPr>
      </w:pPr>
    </w:p>
    <w:p w14:paraId="5FB4DE31" w14:textId="5CE6C99C" w:rsidR="00E37F33" w:rsidRDefault="005C7019" w:rsidP="0058784B">
      <w:pPr>
        <w:spacing w:line="240" w:lineRule="auto"/>
        <w:jc w:val="center"/>
        <w:rPr>
          <w:szCs w:val="28"/>
        </w:rPr>
      </w:pPr>
      <w:r w:rsidRPr="00675D08">
        <w:rPr>
          <w:szCs w:val="28"/>
        </w:rPr>
        <w:t xml:space="preserve">Ведомственная структура расходов бюджета </w:t>
      </w:r>
      <w:r>
        <w:rPr>
          <w:szCs w:val="28"/>
        </w:rPr>
        <w:t>Петровск-Забайкальского муниципального округа Забайкальского края</w:t>
      </w:r>
      <w:r>
        <w:rPr>
          <w:rFonts w:cs="Arial"/>
          <w:szCs w:val="28"/>
        </w:rPr>
        <w:t xml:space="preserve"> </w:t>
      </w:r>
      <w:r w:rsidRPr="00675D08">
        <w:rPr>
          <w:szCs w:val="28"/>
        </w:rPr>
        <w:t xml:space="preserve">на </w:t>
      </w:r>
      <w:r>
        <w:rPr>
          <w:szCs w:val="28"/>
        </w:rPr>
        <w:t>2026</w:t>
      </w:r>
      <w:r w:rsidRPr="00675D08">
        <w:rPr>
          <w:szCs w:val="28"/>
        </w:rPr>
        <w:t xml:space="preserve"> год</w:t>
      </w:r>
    </w:p>
    <w:p w14:paraId="25DE9606" w14:textId="41614C77" w:rsidR="005C7019" w:rsidRDefault="00E37F33" w:rsidP="00B00F85">
      <w:pPr>
        <w:keepNext/>
        <w:tabs>
          <w:tab w:val="left" w:pos="7305"/>
          <w:tab w:val="right" w:pos="9355"/>
        </w:tabs>
        <w:spacing w:line="240" w:lineRule="auto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5C7019" w:rsidRPr="00126362">
        <w:rPr>
          <w:szCs w:val="28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851"/>
        <w:gridCol w:w="567"/>
        <w:gridCol w:w="567"/>
        <w:gridCol w:w="1275"/>
        <w:gridCol w:w="567"/>
        <w:gridCol w:w="1418"/>
      </w:tblGrid>
      <w:tr w:rsidR="00F502F2" w:rsidRPr="00472F06" w14:paraId="56834767" w14:textId="77777777" w:rsidTr="00F502F2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D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19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коды ведомственной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75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472F06">
              <w:rPr>
                <w:rFonts w:ascii="Times New Roman CYR" w:hAnsi="Times New Roman CYR" w:cs="Times New Roman CYR"/>
                <w:sz w:val="20"/>
              </w:rPr>
              <w:t>Бюджетные ассигнования  на 2026 год</w:t>
            </w:r>
          </w:p>
        </w:tc>
      </w:tr>
      <w:tr w:rsidR="00F502F2" w:rsidRPr="00F502F2" w14:paraId="60E8240B" w14:textId="77777777" w:rsidTr="00F502F2">
        <w:trPr>
          <w:trHeight w:val="49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4A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9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40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C2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5B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06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3F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F502F2" w:rsidRPr="00F502F2" w14:paraId="5064744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EA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МКУ "ЦБО" ПЕТРОВСК-ЗАБАЙКАЛЬСКОГО МУНИЦИПАЛЬНОГО ОКРУГА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7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2E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C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F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6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BE9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                      37 889,1   </w:t>
            </w:r>
          </w:p>
        </w:tc>
      </w:tr>
      <w:tr w:rsidR="00F502F2" w:rsidRPr="00F502F2" w14:paraId="497AE1E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D3C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58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D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56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6F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9F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88C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72F06">
              <w:rPr>
                <w:rFonts w:ascii="Times New Roman CYR" w:hAnsi="Times New Roman CYR" w:cs="Times New Roman CYR"/>
                <w:sz w:val="20"/>
              </w:rPr>
              <w:t xml:space="preserve">                         37 889,1   </w:t>
            </w:r>
          </w:p>
        </w:tc>
      </w:tr>
      <w:tr w:rsidR="00F502F2" w:rsidRPr="00F502F2" w14:paraId="68ADB03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44A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52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48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3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34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6B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CA0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72F06">
              <w:rPr>
                <w:rFonts w:ascii="Times New Roman CYR" w:hAnsi="Times New Roman CYR" w:cs="Times New Roman CYR"/>
                <w:sz w:val="20"/>
              </w:rPr>
              <w:t xml:space="preserve">                         37 889,1   </w:t>
            </w:r>
          </w:p>
        </w:tc>
      </w:tr>
      <w:tr w:rsidR="00F502F2" w:rsidRPr="00F502F2" w14:paraId="0FCD9A6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FE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3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9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2E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0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40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74C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72F06">
              <w:rPr>
                <w:rFonts w:ascii="Times New Roman CYR" w:hAnsi="Times New Roman CYR" w:cs="Times New Roman CYR"/>
                <w:sz w:val="20"/>
              </w:rPr>
              <w:t xml:space="preserve">                         37 839,1   </w:t>
            </w:r>
          </w:p>
        </w:tc>
      </w:tr>
      <w:tr w:rsidR="00F502F2" w:rsidRPr="00F502F2" w14:paraId="43B9BCD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76C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7DF7" w14:textId="3BE3C07C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502F2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AE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4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38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CC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6C5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29 050,8</w:t>
            </w:r>
          </w:p>
        </w:tc>
      </w:tr>
      <w:tr w:rsidR="00F502F2" w:rsidRPr="00F502F2" w14:paraId="5AC51A1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545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EF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7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7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0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20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C11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15,0</w:t>
            </w:r>
          </w:p>
        </w:tc>
      </w:tr>
      <w:tr w:rsidR="00F502F2" w:rsidRPr="00F502F2" w14:paraId="0D78758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237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6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08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4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E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1A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0BF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8 773,3</w:t>
            </w:r>
          </w:p>
        </w:tc>
      </w:tr>
      <w:tr w:rsidR="00F502F2" w:rsidRPr="00F502F2" w14:paraId="62F4683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08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C5D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D3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5B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3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E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8A1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472F06">
              <w:rPr>
                <w:rFonts w:ascii="Times New Roman CYR" w:hAnsi="Times New Roman CYR" w:cs="Times New Roman CYR"/>
                <w:sz w:val="20"/>
              </w:rPr>
              <w:t xml:space="preserve">                                50,0   </w:t>
            </w:r>
          </w:p>
        </w:tc>
      </w:tr>
      <w:tr w:rsidR="00F502F2" w:rsidRPr="00F502F2" w14:paraId="7E6EB53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64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9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E73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1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4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2E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B9E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65578CA5" w14:textId="77777777" w:rsidTr="00F502F2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18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8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2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C1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F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0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A5E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69AB4F97" w14:textId="77777777" w:rsidTr="00F502F2">
        <w:trPr>
          <w:trHeight w:val="3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E3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28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8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C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8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D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4317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272 897,4</w:t>
            </w:r>
          </w:p>
        </w:tc>
      </w:tr>
      <w:tr w:rsidR="00F502F2" w:rsidRPr="00F502F2" w14:paraId="339E0B0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431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F2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4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A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D6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BA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1CAC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178 509,7</w:t>
            </w:r>
          </w:p>
        </w:tc>
      </w:tr>
      <w:tr w:rsidR="00F502F2" w:rsidRPr="00F502F2" w14:paraId="2048E77B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B8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C4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E9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C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3B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2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793A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1 458,0</w:t>
            </w:r>
          </w:p>
        </w:tc>
      </w:tr>
      <w:tr w:rsidR="00F502F2" w:rsidRPr="00F502F2" w14:paraId="076087F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23C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C8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2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2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9D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ED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723A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1 458,0</w:t>
            </w:r>
          </w:p>
        </w:tc>
      </w:tr>
      <w:tr w:rsidR="00F502F2" w:rsidRPr="00F502F2" w14:paraId="07AD4A6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8E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71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1B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CF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5F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23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7574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1 458,0</w:t>
            </w:r>
          </w:p>
        </w:tc>
      </w:tr>
      <w:tr w:rsidR="00F502F2" w:rsidRPr="00F502F2" w14:paraId="054C3F4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A0B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9D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2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E1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0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46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BD3E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1 119,8</w:t>
            </w:r>
          </w:p>
        </w:tc>
      </w:tr>
      <w:tr w:rsidR="00F502F2" w:rsidRPr="00F502F2" w14:paraId="227CDD4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BE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D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8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B5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48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C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99BD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338,2</w:t>
            </w:r>
          </w:p>
        </w:tc>
      </w:tr>
      <w:tr w:rsidR="00F502F2" w:rsidRPr="00F502F2" w14:paraId="7AD7F695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BF0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D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0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83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2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A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0BEE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2 376,1</w:t>
            </w:r>
          </w:p>
        </w:tc>
      </w:tr>
      <w:tr w:rsidR="00F502F2" w:rsidRPr="00F502F2" w14:paraId="5845B07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B67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1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2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2E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FE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88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750D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534,6</w:t>
            </w:r>
          </w:p>
        </w:tc>
      </w:tr>
      <w:tr w:rsidR="00F502F2" w:rsidRPr="00F502F2" w14:paraId="637EA11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C9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9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6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83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21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E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C680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410,6</w:t>
            </w:r>
          </w:p>
        </w:tc>
      </w:tr>
      <w:tr w:rsidR="00F502F2" w:rsidRPr="00F502F2" w14:paraId="3259FAA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C81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36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A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6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0F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04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80BD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124,0</w:t>
            </w:r>
          </w:p>
        </w:tc>
      </w:tr>
      <w:tr w:rsidR="00F502F2" w:rsidRPr="00F502F2" w14:paraId="47E8EEA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05E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D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87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64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E0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D8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ABF4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1 841,5</w:t>
            </w:r>
          </w:p>
        </w:tc>
      </w:tr>
      <w:tr w:rsidR="00F502F2" w:rsidRPr="00F502F2" w14:paraId="157D006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005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F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C4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2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2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5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2C93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1 741,5</w:t>
            </w:r>
          </w:p>
        </w:tc>
      </w:tr>
      <w:tr w:rsidR="00F502F2" w:rsidRPr="00F502F2" w14:paraId="5494DED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0E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0E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9A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F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C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7E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E0FE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1 029,7</w:t>
            </w:r>
          </w:p>
        </w:tc>
      </w:tr>
      <w:tr w:rsidR="00F502F2" w:rsidRPr="00F502F2" w14:paraId="5660D46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63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0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F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D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3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6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FC26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120,0</w:t>
            </w:r>
          </w:p>
        </w:tc>
      </w:tr>
      <w:tr w:rsidR="00F502F2" w:rsidRPr="00F502F2" w14:paraId="046A3A62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90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A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F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91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D6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10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5E12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280,8</w:t>
            </w:r>
          </w:p>
        </w:tc>
      </w:tr>
      <w:tr w:rsidR="00F502F2" w:rsidRPr="00F502F2" w14:paraId="430E613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61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B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83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C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2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63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C470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311,0</w:t>
            </w:r>
          </w:p>
        </w:tc>
      </w:tr>
      <w:tr w:rsidR="00F502F2" w:rsidRPr="00F502F2" w14:paraId="0C12CAA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EC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A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E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0C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A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5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352F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3CBF70A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A13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7D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0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3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F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D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61A6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0232D739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58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32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3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2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51A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BE09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44 770,7</w:t>
            </w:r>
          </w:p>
        </w:tc>
      </w:tr>
      <w:tr w:rsidR="00F502F2" w:rsidRPr="00F502F2" w14:paraId="34E1E7F8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503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1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9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1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9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2B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50FF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41 776,8</w:t>
            </w:r>
          </w:p>
        </w:tc>
      </w:tr>
      <w:tr w:rsidR="00F502F2" w:rsidRPr="00F502F2" w14:paraId="45972F6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75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0A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ED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4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2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F1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79EE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41 776,8</w:t>
            </w:r>
          </w:p>
        </w:tc>
      </w:tr>
      <w:tr w:rsidR="00F502F2" w:rsidRPr="00F502F2" w14:paraId="7E4EEF4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A1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5C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18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C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6E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12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3B47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41 759,3</w:t>
            </w:r>
          </w:p>
        </w:tc>
      </w:tr>
      <w:tr w:rsidR="00F502F2" w:rsidRPr="00F502F2" w14:paraId="6AF62F9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690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18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A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FC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E77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B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0D48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31 958,0</w:t>
            </w:r>
          </w:p>
        </w:tc>
      </w:tr>
      <w:tr w:rsidR="00F502F2" w:rsidRPr="00F502F2" w14:paraId="57C06B2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609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45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5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EB6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9C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2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74F0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701854F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C2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2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2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E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B6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3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0592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9 651,3</w:t>
            </w:r>
          </w:p>
        </w:tc>
      </w:tr>
      <w:tr w:rsidR="00F502F2" w:rsidRPr="00F502F2" w14:paraId="59BED04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DCA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B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C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4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A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7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7CA7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17,5</w:t>
            </w:r>
          </w:p>
        </w:tc>
      </w:tr>
      <w:tr w:rsidR="00F502F2" w:rsidRPr="00F502F2" w14:paraId="60F939A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411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72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19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C63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E8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D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9D76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17,5</w:t>
            </w:r>
          </w:p>
        </w:tc>
      </w:tr>
      <w:tr w:rsidR="00F502F2" w:rsidRPr="00F502F2" w14:paraId="58CDCB5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8A50" w14:textId="77777777" w:rsidR="00472F06" w:rsidRPr="00472F06" w:rsidRDefault="00472F06" w:rsidP="00472F06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472F06">
              <w:rPr>
                <w:b/>
                <w:bCs/>
                <w:sz w:val="20"/>
              </w:rPr>
              <w:t>Единая субвенция в сфере государственнго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FB1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E3D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84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5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9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59B2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1 978,0</w:t>
            </w:r>
          </w:p>
        </w:tc>
      </w:tr>
      <w:tr w:rsidR="00F502F2" w:rsidRPr="00F502F2" w14:paraId="0C525F7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57F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7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7F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3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A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52D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E3BA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1 968,0</w:t>
            </w:r>
          </w:p>
        </w:tc>
      </w:tr>
      <w:tr w:rsidR="00F502F2" w:rsidRPr="00F502F2" w14:paraId="2F7C616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1E4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AA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F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B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A8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4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10BB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1 500,0</w:t>
            </w:r>
          </w:p>
        </w:tc>
      </w:tr>
      <w:tr w:rsidR="00F502F2" w:rsidRPr="00F502F2" w14:paraId="22E33FC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623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B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6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4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4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0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F3AE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15,0</w:t>
            </w:r>
          </w:p>
        </w:tc>
      </w:tr>
      <w:tr w:rsidR="00F502F2" w:rsidRPr="00F502F2" w14:paraId="428A634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88C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E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44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91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9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0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1D37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453,0</w:t>
            </w:r>
          </w:p>
        </w:tc>
      </w:tr>
      <w:tr w:rsidR="00F502F2" w:rsidRPr="00F502F2" w14:paraId="24DF7ED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AB8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7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7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2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2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E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46DA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10,0</w:t>
            </w:r>
          </w:p>
        </w:tc>
      </w:tr>
      <w:tr w:rsidR="00F502F2" w:rsidRPr="00F502F2" w14:paraId="765CAA6F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58B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7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A5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9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8F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4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B21C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10,0</w:t>
            </w:r>
          </w:p>
        </w:tc>
      </w:tr>
      <w:tr w:rsidR="00F502F2" w:rsidRPr="00F502F2" w14:paraId="36CA15E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52F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F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B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4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25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B9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D921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980,1</w:t>
            </w:r>
          </w:p>
        </w:tc>
      </w:tr>
      <w:tr w:rsidR="00F502F2" w:rsidRPr="00F502F2" w14:paraId="37FEEE8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3CE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1D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96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0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8B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4D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20BE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980,1</w:t>
            </w:r>
          </w:p>
        </w:tc>
      </w:tr>
      <w:tr w:rsidR="00F502F2" w:rsidRPr="00F502F2" w14:paraId="75A2382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D4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07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8C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DC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A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A8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8C31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752,8</w:t>
            </w:r>
          </w:p>
        </w:tc>
      </w:tr>
      <w:tr w:rsidR="00F502F2" w:rsidRPr="00F502F2" w14:paraId="2E2E762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28D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E5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A8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40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2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B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529B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227,3</w:t>
            </w:r>
          </w:p>
        </w:tc>
      </w:tr>
      <w:tr w:rsidR="00F502F2" w:rsidRPr="00F502F2" w14:paraId="0448CA66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94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3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E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C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F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7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0278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18,8</w:t>
            </w:r>
          </w:p>
        </w:tc>
      </w:tr>
      <w:tr w:rsidR="00F502F2" w:rsidRPr="00F502F2" w14:paraId="179C38F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D8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FA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D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1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8D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D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3291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18,8</w:t>
            </w:r>
          </w:p>
        </w:tc>
      </w:tr>
      <w:tr w:rsidR="00F502F2" w:rsidRPr="00F502F2" w14:paraId="1EEA1FB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F6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1B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6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4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6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86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CE49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18,8</w:t>
            </w:r>
          </w:p>
        </w:tc>
      </w:tr>
      <w:tr w:rsidR="00F502F2" w:rsidRPr="00F502F2" w14:paraId="50279F21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56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lastRenderedPageBreak/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673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5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F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A9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B6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D093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17,0</w:t>
            </w:r>
          </w:p>
        </w:tc>
      </w:tr>
      <w:tr w:rsidR="00F502F2" w:rsidRPr="00F502F2" w14:paraId="7945BF9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38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8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5F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1D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67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01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0659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17,0</w:t>
            </w:r>
          </w:p>
        </w:tc>
      </w:tr>
      <w:tr w:rsidR="00F502F2" w:rsidRPr="00F502F2" w14:paraId="4E60C12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37F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5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F1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09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F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5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83BF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17,0</w:t>
            </w:r>
          </w:p>
        </w:tc>
      </w:tr>
      <w:tr w:rsidR="00F502F2" w:rsidRPr="00F502F2" w14:paraId="2A32762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F8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E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5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E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1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69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3A08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56,5</w:t>
            </w:r>
          </w:p>
        </w:tc>
      </w:tr>
      <w:tr w:rsidR="00F502F2" w:rsidRPr="00F502F2" w14:paraId="78E09076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432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33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B4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B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85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8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599F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56,5</w:t>
            </w:r>
          </w:p>
        </w:tc>
      </w:tr>
      <w:tr w:rsidR="00F502F2" w:rsidRPr="00F502F2" w14:paraId="4DCB3BEF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91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55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69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AC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6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D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FD27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56,5</w:t>
            </w:r>
          </w:p>
        </w:tc>
      </w:tr>
      <w:tr w:rsidR="00F502F2" w:rsidRPr="00F502F2" w14:paraId="1D218F9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BF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0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22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D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EE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4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7CF8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56,5</w:t>
            </w:r>
          </w:p>
        </w:tc>
      </w:tr>
      <w:tr w:rsidR="00F502F2" w:rsidRPr="00F502F2" w14:paraId="4378B614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5F0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0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5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8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96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01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3405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10 559,2</w:t>
            </w:r>
          </w:p>
        </w:tc>
      </w:tr>
      <w:tr w:rsidR="00F502F2" w:rsidRPr="00F502F2" w14:paraId="194BF179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010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076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9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1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5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C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02E4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10 559,2</w:t>
            </w:r>
          </w:p>
        </w:tc>
      </w:tr>
      <w:tr w:rsidR="00F502F2" w:rsidRPr="00F502F2" w14:paraId="2B6D4DE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71B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3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A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92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3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EA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DF49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10 559,2</w:t>
            </w:r>
          </w:p>
        </w:tc>
      </w:tr>
      <w:tr w:rsidR="00F502F2" w:rsidRPr="00F502F2" w14:paraId="7E13A6D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52D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7C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4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E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E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88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02DA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10 449,2</w:t>
            </w:r>
          </w:p>
        </w:tc>
      </w:tr>
      <w:tr w:rsidR="00F502F2" w:rsidRPr="00F502F2" w14:paraId="4266ACF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EF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31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AE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49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82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F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95B7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7 979,4</w:t>
            </w:r>
          </w:p>
        </w:tc>
      </w:tr>
      <w:tr w:rsidR="00F502F2" w:rsidRPr="00F502F2" w14:paraId="4C69069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7C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3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D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F9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38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8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5BF4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60,0</w:t>
            </w:r>
          </w:p>
        </w:tc>
      </w:tr>
      <w:tr w:rsidR="00F502F2" w:rsidRPr="00F502F2" w14:paraId="1D159D1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1D2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37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3A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D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2C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6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161E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2 409,8</w:t>
            </w:r>
          </w:p>
        </w:tc>
      </w:tr>
      <w:tr w:rsidR="00F502F2" w:rsidRPr="00F502F2" w14:paraId="4BFE5A3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10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FD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3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16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E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E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66BB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110,0</w:t>
            </w:r>
          </w:p>
        </w:tc>
      </w:tr>
      <w:tr w:rsidR="00F502F2" w:rsidRPr="00F502F2" w14:paraId="79876CE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CB0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06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0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CB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6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0A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3FF5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60,0</w:t>
            </w:r>
          </w:p>
        </w:tc>
      </w:tr>
      <w:tr w:rsidR="00F502F2" w:rsidRPr="00F502F2" w14:paraId="48AF293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12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9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6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78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55A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AC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04EE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72F329C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F93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DC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D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48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E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B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EF7C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6 500,0</w:t>
            </w:r>
          </w:p>
        </w:tc>
      </w:tr>
      <w:tr w:rsidR="00F502F2" w:rsidRPr="00F502F2" w14:paraId="2443CA1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D8B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E1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E4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A1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C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14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5922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6 500,0</w:t>
            </w:r>
          </w:p>
        </w:tc>
      </w:tr>
      <w:tr w:rsidR="00F502F2" w:rsidRPr="00F502F2" w14:paraId="6E07DBA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BF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3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8E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7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1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B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226D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6 500,0</w:t>
            </w:r>
          </w:p>
        </w:tc>
      </w:tr>
      <w:tr w:rsidR="00F502F2" w:rsidRPr="00F502F2" w14:paraId="2B123DD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19D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3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4AE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1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F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E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D9B7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6 500,0</w:t>
            </w:r>
          </w:p>
        </w:tc>
      </w:tr>
      <w:tr w:rsidR="00F502F2" w:rsidRPr="00F502F2" w14:paraId="3BB9CB4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C2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3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DE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E8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C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5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0228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472F06">
              <w:rPr>
                <w:b/>
                <w:bCs/>
                <w:sz w:val="20"/>
              </w:rPr>
              <w:t>112 789,2</w:t>
            </w:r>
          </w:p>
        </w:tc>
      </w:tr>
      <w:tr w:rsidR="00F502F2" w:rsidRPr="00F502F2" w14:paraId="3538FD48" w14:textId="77777777" w:rsidTr="00F502F2">
        <w:trPr>
          <w:trHeight w:val="5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E65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9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40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11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3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FA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DE22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109 223,3</w:t>
            </w:r>
          </w:p>
        </w:tc>
      </w:tr>
      <w:tr w:rsidR="00F502F2" w:rsidRPr="00F502F2" w14:paraId="450CE54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F3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FC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8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8F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7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A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1E0E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109 223,3</w:t>
            </w:r>
          </w:p>
        </w:tc>
      </w:tr>
      <w:tr w:rsidR="00F502F2" w:rsidRPr="00F502F2" w14:paraId="13F45BA9" w14:textId="77777777" w:rsidTr="00F502F2">
        <w:trPr>
          <w:trHeight w:val="9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21A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A8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2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C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E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6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1E32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109 223,3</w:t>
            </w:r>
          </w:p>
        </w:tc>
      </w:tr>
      <w:tr w:rsidR="00F502F2" w:rsidRPr="00F502F2" w14:paraId="2EBFE1CC" w14:textId="77777777" w:rsidTr="00F502F2">
        <w:trPr>
          <w:trHeight w:val="5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2BF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7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1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C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0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12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9885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6D9AB82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C7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9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06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8E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3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C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81E2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1B7D16DF" w14:textId="77777777" w:rsidTr="00F502F2">
        <w:trPr>
          <w:trHeight w:val="9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50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37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F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CB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10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6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ACA3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7EB809B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FE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37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55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6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C0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D1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5C87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2 927,7</w:t>
            </w:r>
          </w:p>
        </w:tc>
      </w:tr>
      <w:tr w:rsidR="00F502F2" w:rsidRPr="00F502F2" w14:paraId="130A847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4A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4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6D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1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B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8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D044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                           2 927,7   </w:t>
            </w:r>
          </w:p>
        </w:tc>
      </w:tr>
      <w:tr w:rsidR="00F502F2" w:rsidRPr="00F502F2" w14:paraId="750FDEF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A80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98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91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AD3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E0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4F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C590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2 248,6</w:t>
            </w:r>
          </w:p>
        </w:tc>
      </w:tr>
      <w:tr w:rsidR="00F502F2" w:rsidRPr="00F502F2" w14:paraId="2E79037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FB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3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8A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338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1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1D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F868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679,1</w:t>
            </w:r>
          </w:p>
        </w:tc>
      </w:tr>
      <w:tr w:rsidR="00F502F2" w:rsidRPr="00F502F2" w14:paraId="6A78771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A4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8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8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67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0B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5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7E2E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681C8F6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3F3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F7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1C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C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2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D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287B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6A06AFF0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572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3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5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1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4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09A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C1F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F502F2" w:rsidRPr="00F502F2" w14:paraId="035562C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58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8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6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2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D7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6A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105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138,2</w:t>
            </w:r>
          </w:p>
        </w:tc>
      </w:tr>
      <w:tr w:rsidR="00F502F2" w:rsidRPr="00F502F2" w14:paraId="38B92AB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3F7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83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E4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0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B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85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CDE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138,2</w:t>
            </w:r>
          </w:p>
        </w:tc>
      </w:tr>
      <w:tr w:rsidR="00F502F2" w:rsidRPr="00F502F2" w14:paraId="16BECCA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9F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2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77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66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8E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3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95F6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2 687,3</w:t>
            </w:r>
          </w:p>
        </w:tc>
      </w:tr>
      <w:tr w:rsidR="00F502F2" w:rsidRPr="00F502F2" w14:paraId="0DEC226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71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1C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DE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7F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DF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2B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3E2A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2 687,3</w:t>
            </w:r>
          </w:p>
        </w:tc>
      </w:tr>
      <w:tr w:rsidR="00F502F2" w:rsidRPr="00F502F2" w14:paraId="1866CFCF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803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9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E0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5D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6C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0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3516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2 687,3</w:t>
            </w:r>
          </w:p>
        </w:tc>
      </w:tr>
      <w:tr w:rsidR="00F502F2" w:rsidRPr="00F502F2" w14:paraId="45BEE43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78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6D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30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89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27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D34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925E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2 687,3</w:t>
            </w:r>
          </w:p>
        </w:tc>
      </w:tr>
      <w:tr w:rsidR="00F502F2" w:rsidRPr="00F502F2" w14:paraId="1F05426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DD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51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06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3D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0E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43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C8DB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2 063,9</w:t>
            </w:r>
          </w:p>
        </w:tc>
      </w:tr>
      <w:tr w:rsidR="00F502F2" w:rsidRPr="00F502F2" w14:paraId="66693D5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79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C5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13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7A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0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D9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5C2A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623,4</w:t>
            </w:r>
          </w:p>
        </w:tc>
      </w:tr>
      <w:tr w:rsidR="00F502F2" w:rsidRPr="00F502F2" w14:paraId="4CFBE32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13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6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9A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A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4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9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408A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7 815,3</w:t>
            </w:r>
          </w:p>
        </w:tc>
      </w:tr>
      <w:tr w:rsidR="00F502F2" w:rsidRPr="00F502F2" w14:paraId="29CA862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20C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D1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9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22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C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E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0286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6 230,3</w:t>
            </w:r>
          </w:p>
        </w:tc>
      </w:tr>
      <w:tr w:rsidR="00F502F2" w:rsidRPr="00F502F2" w14:paraId="397E9D82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643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D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6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BBD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6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FC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BE0D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5 230,3</w:t>
            </w:r>
          </w:p>
        </w:tc>
      </w:tr>
      <w:tr w:rsidR="00F502F2" w:rsidRPr="00F502F2" w14:paraId="5402697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D8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64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F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8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0D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2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2C6D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5 230,3</w:t>
            </w:r>
          </w:p>
        </w:tc>
      </w:tr>
      <w:tr w:rsidR="00F502F2" w:rsidRPr="00F502F2" w14:paraId="44BFB47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BC4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97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4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4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D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0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7540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4 017,1</w:t>
            </w:r>
          </w:p>
        </w:tc>
      </w:tr>
      <w:tr w:rsidR="00F502F2" w:rsidRPr="00F502F2" w14:paraId="2BC8D95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36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83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B8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E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4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E7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382A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1 213,2</w:t>
            </w:r>
          </w:p>
        </w:tc>
      </w:tr>
      <w:tr w:rsidR="00F502F2" w:rsidRPr="00F502F2" w14:paraId="3CD4C91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5A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E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185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2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0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8E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76B8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2E1C470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09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3C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B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F8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79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E1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439D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79B0E6D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69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2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98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D9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82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DD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192F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483BA09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051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6A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14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C6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4D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6B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8DA4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1 520,0</w:t>
            </w:r>
          </w:p>
        </w:tc>
      </w:tr>
      <w:tr w:rsidR="00F502F2" w:rsidRPr="00F502F2" w14:paraId="7809930D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B9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Петровск-Забайкалького муниципального округа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4D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5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72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091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F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5AC2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1 500,0</w:t>
            </w:r>
          </w:p>
        </w:tc>
      </w:tr>
      <w:tr w:rsidR="00F502F2" w:rsidRPr="00F502F2" w14:paraId="3E0D213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FD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0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8E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B9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A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A1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EDE9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1 500,0</w:t>
            </w:r>
          </w:p>
        </w:tc>
      </w:tr>
      <w:tr w:rsidR="00F502F2" w:rsidRPr="00F502F2" w14:paraId="578688C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175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3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9B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5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AA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E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1708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1 500,0</w:t>
            </w:r>
          </w:p>
        </w:tc>
      </w:tr>
      <w:tr w:rsidR="00F502F2" w:rsidRPr="00F502F2" w14:paraId="2D755CB4" w14:textId="77777777" w:rsidTr="00F502F2">
        <w:trPr>
          <w:trHeight w:val="11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8B7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Петровск-Забайкалького муниципального округа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0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1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3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7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E6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559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F502F2" w:rsidRPr="00F502F2" w14:paraId="10F3ED5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28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2E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A9F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92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8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6A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F6A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10,0</w:t>
            </w:r>
          </w:p>
        </w:tc>
      </w:tr>
      <w:tr w:rsidR="00F502F2" w:rsidRPr="00F502F2" w14:paraId="52A1EA3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52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9D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D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1C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BD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B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E04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10,0</w:t>
            </w:r>
          </w:p>
        </w:tc>
      </w:tr>
      <w:tr w:rsidR="00F502F2" w:rsidRPr="00F502F2" w14:paraId="6C305243" w14:textId="77777777" w:rsidTr="00F502F2">
        <w:trPr>
          <w:trHeight w:val="11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4BE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Петровск-Забайкалького муниципального округа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88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B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4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B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A9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94E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F502F2" w:rsidRPr="00F502F2" w14:paraId="4E86581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D27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D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7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E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83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3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F86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10,0</w:t>
            </w:r>
          </w:p>
        </w:tc>
      </w:tr>
      <w:tr w:rsidR="00F502F2" w:rsidRPr="00F502F2" w14:paraId="718BCA5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26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D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9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0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4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68A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BD9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10,0</w:t>
            </w:r>
          </w:p>
        </w:tc>
      </w:tr>
      <w:tr w:rsidR="00F502F2" w:rsidRPr="00F502F2" w14:paraId="50C2460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5B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A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0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9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9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2A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8D3C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65,0</w:t>
            </w:r>
          </w:p>
        </w:tc>
      </w:tr>
      <w:tr w:rsidR="00F502F2" w:rsidRPr="00F502F2" w14:paraId="630CE95E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DC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E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CA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D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32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3B5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765E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3541D89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999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7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8B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4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9F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E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03A8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2CCFDDE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4E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AE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2A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6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F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12E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03B4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78384D47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41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Петровск-Забайкальском муниципальном округн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A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7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9D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8D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95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3EAE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4D9AD6DB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C1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1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8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0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2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57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22D2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62F79D6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776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C7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F5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90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B6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4F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F901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60D3D5E8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F9C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8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5B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676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5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7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6067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5392135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FFB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8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E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F0D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A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FF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F238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33348553" w14:textId="77777777" w:rsidTr="00F502F2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D4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2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23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9A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F6A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4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4EF7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0633029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ED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4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D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1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3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FE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B3FF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8 336,9</w:t>
            </w:r>
          </w:p>
        </w:tc>
      </w:tr>
      <w:tr w:rsidR="00F502F2" w:rsidRPr="00F502F2" w14:paraId="3EA26A3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6D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57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6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FB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29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E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0164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5 336,3</w:t>
            </w:r>
          </w:p>
        </w:tc>
      </w:tr>
      <w:tr w:rsidR="00F502F2" w:rsidRPr="00F502F2" w14:paraId="1856B10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F6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DE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01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2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B4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7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07B4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5 186,0</w:t>
            </w:r>
          </w:p>
        </w:tc>
      </w:tr>
      <w:tr w:rsidR="00F502F2" w:rsidRPr="00F502F2" w14:paraId="3F78D38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500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16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1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9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E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4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A757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5 186,0</w:t>
            </w:r>
          </w:p>
        </w:tc>
      </w:tr>
      <w:tr w:rsidR="00F502F2" w:rsidRPr="00F502F2" w14:paraId="6431015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3E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BE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1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E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8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5B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A54B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5 186,0</w:t>
            </w:r>
          </w:p>
        </w:tc>
      </w:tr>
      <w:tr w:rsidR="00F502F2" w:rsidRPr="00F502F2" w14:paraId="3D9861E1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E8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D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4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A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50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3B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84B9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150,3</w:t>
            </w:r>
          </w:p>
        </w:tc>
      </w:tr>
      <w:tr w:rsidR="00F502F2" w:rsidRPr="00F502F2" w14:paraId="1B5BBDD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AE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B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BE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8A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8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5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AD2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150,3</w:t>
            </w:r>
          </w:p>
        </w:tc>
      </w:tr>
      <w:tr w:rsidR="00F502F2" w:rsidRPr="00F502F2" w14:paraId="120181C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F9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D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C4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E5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24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5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844B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150,3</w:t>
            </w:r>
          </w:p>
        </w:tc>
      </w:tr>
      <w:tr w:rsidR="00F502F2" w:rsidRPr="00F502F2" w14:paraId="1876547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03A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B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9D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4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1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31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9491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115,4</w:t>
            </w:r>
          </w:p>
        </w:tc>
      </w:tr>
      <w:tr w:rsidR="00F502F2" w:rsidRPr="00F502F2" w14:paraId="3CCC32A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A4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67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4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5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3C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24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035C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34,9</w:t>
            </w:r>
          </w:p>
        </w:tc>
      </w:tr>
      <w:tr w:rsidR="00F502F2" w:rsidRPr="00F502F2" w14:paraId="16B42A0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B0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B1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9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76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AA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13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3370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3 000,0</w:t>
            </w:r>
          </w:p>
        </w:tc>
      </w:tr>
      <w:tr w:rsidR="00F502F2" w:rsidRPr="00F502F2" w14:paraId="4360485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C70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11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4B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E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0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0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A912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3 000,0</w:t>
            </w:r>
          </w:p>
        </w:tc>
      </w:tr>
      <w:tr w:rsidR="00F502F2" w:rsidRPr="00F502F2" w14:paraId="722629DB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EA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E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E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70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C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4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AA98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3 000,0</w:t>
            </w:r>
          </w:p>
        </w:tc>
      </w:tr>
      <w:tr w:rsidR="00F502F2" w:rsidRPr="00F502F2" w14:paraId="428D52F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AEE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6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54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3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43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8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270C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3 000,0</w:t>
            </w:r>
          </w:p>
        </w:tc>
      </w:tr>
      <w:tr w:rsidR="00F502F2" w:rsidRPr="00F502F2" w14:paraId="183AE27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5C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86E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F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1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5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14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ED19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0,6</w:t>
            </w:r>
          </w:p>
        </w:tc>
      </w:tr>
      <w:tr w:rsidR="00F502F2" w:rsidRPr="00F502F2" w14:paraId="309326D5" w14:textId="77777777" w:rsidTr="00F502F2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F4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0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9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C6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D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36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09BB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0,6</w:t>
            </w:r>
          </w:p>
        </w:tc>
      </w:tr>
      <w:tr w:rsidR="00F502F2" w:rsidRPr="00F502F2" w14:paraId="50712F6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15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9B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F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B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F6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93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483C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0,6</w:t>
            </w:r>
          </w:p>
        </w:tc>
      </w:tr>
      <w:tr w:rsidR="00F502F2" w:rsidRPr="00F502F2" w14:paraId="4245F55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94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8DD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A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D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1F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DD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DF7B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0,6</w:t>
            </w:r>
          </w:p>
        </w:tc>
      </w:tr>
      <w:tr w:rsidR="00F502F2" w:rsidRPr="00F502F2" w14:paraId="2DF76C8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B34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56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6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1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A0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80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0A1A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12 182,0</w:t>
            </w:r>
          </w:p>
        </w:tc>
      </w:tr>
      <w:tr w:rsidR="00F502F2" w:rsidRPr="00F502F2" w14:paraId="2D9E0DE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22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0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C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E1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E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8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B2DE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1 600,0</w:t>
            </w:r>
          </w:p>
        </w:tc>
      </w:tr>
      <w:tr w:rsidR="00F502F2" w:rsidRPr="00F502F2" w14:paraId="33B4B5B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C2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66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2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3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7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5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2528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1 600,0</w:t>
            </w:r>
          </w:p>
        </w:tc>
      </w:tr>
      <w:tr w:rsidR="00F502F2" w:rsidRPr="00F502F2" w14:paraId="2A32D18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CC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50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6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55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8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7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05D2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1 600,0</w:t>
            </w:r>
          </w:p>
        </w:tc>
      </w:tr>
      <w:tr w:rsidR="00F502F2" w:rsidRPr="00F502F2" w14:paraId="02FF399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D80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B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0C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38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2A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5D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FE48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1 600,0</w:t>
            </w:r>
          </w:p>
        </w:tc>
      </w:tr>
      <w:tr w:rsidR="00F502F2" w:rsidRPr="00F502F2" w14:paraId="0E2D3B6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C7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BC9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9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5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FC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A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2344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1 600,0</w:t>
            </w:r>
          </w:p>
        </w:tc>
      </w:tr>
      <w:tr w:rsidR="00F502F2" w:rsidRPr="00F502F2" w14:paraId="324D7AE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9DB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D5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11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D8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7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C2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031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F502F2" w:rsidRPr="00F502F2" w14:paraId="3A7CA19A" w14:textId="77777777" w:rsidTr="00F502F2">
        <w:trPr>
          <w:trHeight w:val="67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7B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14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07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6CA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0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79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C0E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2 600,0</w:t>
            </w:r>
          </w:p>
        </w:tc>
      </w:tr>
      <w:tr w:rsidR="00F502F2" w:rsidRPr="00F502F2" w14:paraId="0711A29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25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1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C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2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4B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4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F46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2 600,0</w:t>
            </w:r>
          </w:p>
        </w:tc>
      </w:tr>
      <w:tr w:rsidR="00F502F2" w:rsidRPr="00F502F2" w14:paraId="6FFDF9A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15A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8F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98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8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C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9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ABB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2 600,0</w:t>
            </w:r>
          </w:p>
        </w:tc>
      </w:tr>
      <w:tr w:rsidR="00F502F2" w:rsidRPr="00F502F2" w14:paraId="05189F49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4C6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3E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57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6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5ED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7E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EC4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07518BC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7F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0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8A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7D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4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A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7681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67A02D2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56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B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4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A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7D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97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54D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EA605E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F19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9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2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CDE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E7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E4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4B0F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7 932,0</w:t>
            </w:r>
          </w:p>
        </w:tc>
      </w:tr>
      <w:tr w:rsidR="00F502F2" w:rsidRPr="00F502F2" w14:paraId="31A7889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CA8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AC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1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ED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6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4E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566D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7 632,0</w:t>
            </w:r>
          </w:p>
        </w:tc>
      </w:tr>
      <w:tr w:rsidR="00F502F2" w:rsidRPr="00F502F2" w14:paraId="270507C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3E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5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6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1EC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8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8DD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7200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7 632,0</w:t>
            </w:r>
          </w:p>
        </w:tc>
      </w:tr>
      <w:tr w:rsidR="00F502F2" w:rsidRPr="00F502F2" w14:paraId="502F4E92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01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2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D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F95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5F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0801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7 632,0</w:t>
            </w:r>
          </w:p>
        </w:tc>
      </w:tr>
      <w:tr w:rsidR="00F502F2" w:rsidRPr="00F502F2" w14:paraId="7A8F481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AC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83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69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F7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8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5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5B1B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300,0</w:t>
            </w:r>
          </w:p>
        </w:tc>
      </w:tr>
      <w:tr w:rsidR="00F502F2" w:rsidRPr="00F502F2" w14:paraId="35F9DE4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844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78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05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F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A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1E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FE82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300,0</w:t>
            </w:r>
          </w:p>
        </w:tc>
      </w:tr>
      <w:tr w:rsidR="00F502F2" w:rsidRPr="00F502F2" w14:paraId="4AE23D3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04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46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C2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1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ED3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2D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9006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300,0</w:t>
            </w:r>
          </w:p>
        </w:tc>
      </w:tr>
      <w:tr w:rsidR="00F502F2" w:rsidRPr="00F502F2" w14:paraId="6F065BA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59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7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4E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E5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36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C6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5EB7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5 365,0</w:t>
            </w:r>
          </w:p>
        </w:tc>
      </w:tr>
      <w:tr w:rsidR="00F502F2" w:rsidRPr="00F502F2" w14:paraId="2AAB4145" w14:textId="77777777" w:rsidTr="00B00F85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6E2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Администрирование муниципального полномочия по наделению органов местного самоуправления гмуниципальных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56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F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9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3B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F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D3E1" w14:textId="77777777" w:rsidR="00472F06" w:rsidRPr="00472F06" w:rsidRDefault="00472F06" w:rsidP="00B00F85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5 365,0</w:t>
            </w:r>
          </w:p>
        </w:tc>
      </w:tr>
      <w:tr w:rsidR="00F502F2" w:rsidRPr="00F502F2" w14:paraId="7640E28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C87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8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4E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25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57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E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307D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5 242,4</w:t>
            </w:r>
          </w:p>
        </w:tc>
      </w:tr>
      <w:tr w:rsidR="00F502F2" w:rsidRPr="00F502F2" w14:paraId="136E52F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97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B5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8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5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155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22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483B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3 991,9</w:t>
            </w:r>
          </w:p>
        </w:tc>
      </w:tr>
      <w:tr w:rsidR="00F502F2" w:rsidRPr="00F502F2" w14:paraId="221B73B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96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Иные выплаты персоналу,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4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C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D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65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7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2246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45,0</w:t>
            </w:r>
          </w:p>
        </w:tc>
      </w:tr>
      <w:tr w:rsidR="00F502F2" w:rsidRPr="00F502F2" w14:paraId="39CF133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D7E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6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4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B2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26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34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996E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1 205,5</w:t>
            </w:r>
          </w:p>
        </w:tc>
      </w:tr>
      <w:tr w:rsidR="00F502F2" w:rsidRPr="00F502F2" w14:paraId="443EA15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925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4B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8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A0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87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0E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DFB4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122,6</w:t>
            </w:r>
          </w:p>
        </w:tc>
      </w:tr>
      <w:tr w:rsidR="00F502F2" w:rsidRPr="00F502F2" w14:paraId="55FD9DF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E2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A0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61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101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53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C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173A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122,6</w:t>
            </w:r>
          </w:p>
        </w:tc>
      </w:tr>
      <w:tr w:rsidR="00F502F2" w:rsidRPr="00F502F2" w14:paraId="5D12DA3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23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F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2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B9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AD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0C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3F8F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2 446,7</w:t>
            </w:r>
          </w:p>
        </w:tc>
      </w:tr>
      <w:tr w:rsidR="00F502F2" w:rsidRPr="00F502F2" w14:paraId="4BDE84C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831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C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91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17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CF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31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933A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2 446,7</w:t>
            </w:r>
          </w:p>
        </w:tc>
      </w:tr>
      <w:tr w:rsidR="00F502F2" w:rsidRPr="00F502F2" w14:paraId="1E545BC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7F5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2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35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3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C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B3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267C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1 879,2</w:t>
            </w:r>
          </w:p>
        </w:tc>
      </w:tr>
      <w:tr w:rsidR="00F502F2" w:rsidRPr="00F502F2" w14:paraId="49AA3F9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E9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4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9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D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BD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8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04EC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567,5</w:t>
            </w:r>
          </w:p>
        </w:tc>
      </w:tr>
      <w:tr w:rsidR="00F502F2" w:rsidRPr="00F502F2" w14:paraId="5A2B80A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73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87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87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0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D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4C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A4BD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0D57FDA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0D1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3D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64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8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B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72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89F6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</w:tr>
      <w:tr w:rsidR="00F502F2" w:rsidRPr="00F502F2" w14:paraId="4EF11F5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AD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3E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1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1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F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7C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0D4D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53 733,9</w:t>
            </w:r>
          </w:p>
        </w:tc>
      </w:tr>
      <w:tr w:rsidR="00F502F2" w:rsidRPr="00F502F2" w14:paraId="45949A7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C03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B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AE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BE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7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AC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6317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20 800,0</w:t>
            </w:r>
          </w:p>
        </w:tc>
      </w:tr>
      <w:tr w:rsidR="00F502F2" w:rsidRPr="00F502F2" w14:paraId="176162E6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9BB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47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2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23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27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B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812A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20 800,0</w:t>
            </w:r>
          </w:p>
        </w:tc>
      </w:tr>
      <w:tr w:rsidR="00F502F2" w:rsidRPr="00F502F2" w14:paraId="3BB123F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C23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A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70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D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A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E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3402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20 800,0</w:t>
            </w:r>
          </w:p>
        </w:tc>
      </w:tr>
      <w:tr w:rsidR="00F502F2" w:rsidRPr="00F502F2" w14:paraId="1F4162D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22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EF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7C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D3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B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17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A314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20 800,0</w:t>
            </w:r>
          </w:p>
        </w:tc>
      </w:tr>
      <w:tr w:rsidR="00F502F2" w:rsidRPr="00F502F2" w14:paraId="7A9B551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70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5A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72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27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F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63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A78D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2 059,7</w:t>
            </w:r>
          </w:p>
        </w:tc>
      </w:tr>
      <w:tr w:rsidR="00F502F2" w:rsidRPr="00F502F2" w14:paraId="3ED1902B" w14:textId="77777777" w:rsidTr="00F502F2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33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4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C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BD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0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06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91E7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2 059,7</w:t>
            </w:r>
          </w:p>
        </w:tc>
      </w:tr>
      <w:tr w:rsidR="00F502F2" w:rsidRPr="00F502F2" w14:paraId="434268E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78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A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2E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5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6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D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7598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2 059,7</w:t>
            </w:r>
          </w:p>
        </w:tc>
      </w:tr>
      <w:tr w:rsidR="00F502F2" w:rsidRPr="00F502F2" w14:paraId="3BA1378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67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28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CA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E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D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7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0232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2 059,7</w:t>
            </w:r>
          </w:p>
        </w:tc>
      </w:tr>
      <w:tr w:rsidR="00F502F2" w:rsidRPr="00F502F2" w14:paraId="6BE5E00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8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9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2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7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25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3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1571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29 506,1</w:t>
            </w:r>
          </w:p>
        </w:tc>
      </w:tr>
      <w:tr w:rsidR="00F502F2" w:rsidRPr="00F502F2" w14:paraId="166E3485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10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4D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7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8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E1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DC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7798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25 442,6</w:t>
            </w:r>
          </w:p>
        </w:tc>
      </w:tr>
      <w:tr w:rsidR="00F502F2" w:rsidRPr="00F502F2" w14:paraId="55A82E43" w14:textId="77777777" w:rsidTr="00F502F2">
        <w:trPr>
          <w:trHeight w:val="14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8B30" w14:textId="77777777" w:rsidR="00472F06" w:rsidRPr="00472F06" w:rsidRDefault="00472F06" w:rsidP="00472F0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5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0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FF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8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7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B145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56,4</w:t>
            </w:r>
          </w:p>
        </w:tc>
      </w:tr>
      <w:tr w:rsidR="00F502F2" w:rsidRPr="00F502F2" w14:paraId="5BBB72B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65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3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93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F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A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0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A0FC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6C33BD5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6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1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8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3B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E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E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AC1A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3860E06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49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7F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1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43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06D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947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166C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53,7</w:t>
            </w:r>
          </w:p>
        </w:tc>
      </w:tr>
      <w:tr w:rsidR="00F502F2" w:rsidRPr="00F502F2" w14:paraId="22B1B69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5A1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9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9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8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E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A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21EB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53,7</w:t>
            </w:r>
          </w:p>
        </w:tc>
      </w:tr>
      <w:tr w:rsidR="00F502F2" w:rsidRPr="00F502F2" w14:paraId="28E2FD1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8D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0B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2F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7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674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9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F614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364,3</w:t>
            </w:r>
          </w:p>
        </w:tc>
      </w:tr>
      <w:tr w:rsidR="00F502F2" w:rsidRPr="00F502F2" w14:paraId="04F9A7A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1B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0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F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7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7B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DB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B835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771A9CC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50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B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9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FA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B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8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3ED7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7B9FF3E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D0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3C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3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5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B1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FFE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8187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361,6</w:t>
            </w:r>
          </w:p>
        </w:tc>
      </w:tr>
      <w:tr w:rsidR="00F502F2" w:rsidRPr="00F502F2" w14:paraId="189C7A3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131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DED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28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E8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7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F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8C9A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361,6</w:t>
            </w:r>
          </w:p>
        </w:tc>
      </w:tr>
      <w:tr w:rsidR="00F502F2" w:rsidRPr="00F502F2" w14:paraId="0AE95CB2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371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66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4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3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A45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34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2D52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8 797,3</w:t>
            </w:r>
          </w:p>
        </w:tc>
      </w:tr>
      <w:tr w:rsidR="00F502F2" w:rsidRPr="00F502F2" w14:paraId="7B77BC0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C7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D2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0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9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1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6DF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8386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2C86A0D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9B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05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DE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F4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F3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2B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6BB9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6E812F3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E3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BE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0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5B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85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2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9507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8 794,6</w:t>
            </w:r>
          </w:p>
        </w:tc>
      </w:tr>
      <w:tr w:rsidR="00F502F2" w:rsidRPr="00F502F2" w14:paraId="527C32F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59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2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E6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B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09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F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A93F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8 794,6</w:t>
            </w:r>
          </w:p>
        </w:tc>
      </w:tr>
      <w:tr w:rsidR="00F502F2" w:rsidRPr="00F502F2" w14:paraId="0807154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B3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D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7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17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0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C2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44AD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6 079,8</w:t>
            </w:r>
          </w:p>
        </w:tc>
      </w:tr>
      <w:tr w:rsidR="00F502F2" w:rsidRPr="00F502F2" w14:paraId="7785907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5CF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C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F4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8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6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F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356C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0B04AA0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4CE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C0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A0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D9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42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EF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C97B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0EBBAEA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E65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E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F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2D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2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F3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E994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6 077,1</w:t>
            </w:r>
          </w:p>
        </w:tc>
      </w:tr>
      <w:tr w:rsidR="00F502F2" w:rsidRPr="00F502F2" w14:paraId="5285A1FF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54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F8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6E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1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0F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F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DAD1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6 077,1</w:t>
            </w:r>
          </w:p>
        </w:tc>
      </w:tr>
      <w:tr w:rsidR="00F502F2" w:rsidRPr="00F502F2" w14:paraId="6D9116AF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34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64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2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73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4E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9C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592E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10 144,8</w:t>
            </w:r>
          </w:p>
        </w:tc>
      </w:tr>
      <w:tr w:rsidR="00F502F2" w:rsidRPr="00F502F2" w14:paraId="7B6D152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9F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2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2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63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E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DF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187A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2DBC0DD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DE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2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9C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43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48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4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2FC7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2,7</w:t>
            </w:r>
          </w:p>
        </w:tc>
      </w:tr>
      <w:tr w:rsidR="00F502F2" w:rsidRPr="00F502F2" w14:paraId="3F56ECD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C15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2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38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A3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1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F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F965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10 142,1</w:t>
            </w:r>
          </w:p>
        </w:tc>
      </w:tr>
      <w:tr w:rsidR="00F502F2" w:rsidRPr="00F502F2" w14:paraId="38AF8F8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D5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B2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F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AD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67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2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55D7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10 142,1</w:t>
            </w:r>
          </w:p>
        </w:tc>
      </w:tr>
      <w:tr w:rsidR="00F502F2" w:rsidRPr="00F502F2" w14:paraId="578B6E8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3B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94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3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5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23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2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D01D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349F4AA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62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D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0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F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9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CD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EE04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3ADDA28F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55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01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F6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7FD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61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2D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2009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</w:tr>
      <w:tr w:rsidR="00F502F2" w:rsidRPr="00F502F2" w14:paraId="6320C1A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B9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3A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6D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F8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25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8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3271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4 063,5</w:t>
            </w:r>
          </w:p>
        </w:tc>
      </w:tr>
      <w:tr w:rsidR="00F502F2" w:rsidRPr="00F502F2" w14:paraId="4F1EA59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108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E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DD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D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1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2F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368F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4 063,5</w:t>
            </w:r>
          </w:p>
        </w:tc>
      </w:tr>
      <w:tr w:rsidR="00F502F2" w:rsidRPr="00F502F2" w14:paraId="49C6153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A3B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6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87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8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5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3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BD06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4 063,5</w:t>
            </w:r>
          </w:p>
        </w:tc>
      </w:tr>
      <w:tr w:rsidR="00F502F2" w:rsidRPr="00F502F2" w14:paraId="771E84C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9DD0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9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3E1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8BE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0B3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88E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0F2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1 368,1</w:t>
            </w:r>
          </w:p>
        </w:tc>
      </w:tr>
      <w:tr w:rsidR="00F502F2" w:rsidRPr="00F502F2" w14:paraId="43B58EED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9E3E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BB3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B3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A8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9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B3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A6F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1 368,1</w:t>
            </w:r>
          </w:p>
        </w:tc>
      </w:tr>
      <w:tr w:rsidR="00F502F2" w:rsidRPr="00F502F2" w14:paraId="6A32CEC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8FD3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7F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8E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8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7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72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F94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1 368,1</w:t>
            </w:r>
          </w:p>
        </w:tc>
      </w:tr>
      <w:tr w:rsidR="00F502F2" w:rsidRPr="00F502F2" w14:paraId="6EA4565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3469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A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FC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5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68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F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A2C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1 368,1</w:t>
            </w:r>
          </w:p>
        </w:tc>
      </w:tr>
      <w:tr w:rsidR="00F502F2" w:rsidRPr="00F502F2" w14:paraId="60496CF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AA8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15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8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1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C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BE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9212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1 800,0</w:t>
            </w:r>
          </w:p>
        </w:tc>
      </w:tr>
      <w:tr w:rsidR="00F502F2" w:rsidRPr="00F502F2" w14:paraId="6CAE680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435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5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4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D1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1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E14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75D9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1 800,0</w:t>
            </w:r>
          </w:p>
        </w:tc>
      </w:tr>
      <w:tr w:rsidR="00F502F2" w:rsidRPr="00F502F2" w14:paraId="5A00DEE9" w14:textId="77777777" w:rsidTr="00F502F2">
        <w:trPr>
          <w:trHeight w:val="5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69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D1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8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3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B2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1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D249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1 800,0</w:t>
            </w:r>
          </w:p>
        </w:tc>
      </w:tr>
      <w:tr w:rsidR="00F502F2" w:rsidRPr="00F502F2" w14:paraId="11A41DF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3C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7D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3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4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7C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F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4B65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1 800,0</w:t>
            </w:r>
          </w:p>
        </w:tc>
      </w:tr>
      <w:tr w:rsidR="00F502F2" w:rsidRPr="00F502F2" w14:paraId="66924821" w14:textId="77777777" w:rsidTr="00F502F2">
        <w:trPr>
          <w:trHeight w:val="88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2D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71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B0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2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96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74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DB55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1 800,0</w:t>
            </w:r>
          </w:p>
        </w:tc>
      </w:tr>
      <w:tr w:rsidR="00F502F2" w:rsidRPr="00F502F2" w14:paraId="42214CF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1A6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3B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8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F7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DC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9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C673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20,6</w:t>
            </w:r>
          </w:p>
        </w:tc>
      </w:tr>
      <w:tr w:rsidR="00F502F2" w:rsidRPr="00F502F2" w14:paraId="1080CF2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70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A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1C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3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B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F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772E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20,6</w:t>
            </w:r>
          </w:p>
        </w:tc>
      </w:tr>
      <w:tr w:rsidR="00F502F2" w:rsidRPr="00F502F2" w14:paraId="30CD8E5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1E7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6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33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0B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B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D9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6EC2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20,6</w:t>
            </w:r>
          </w:p>
        </w:tc>
      </w:tr>
      <w:tr w:rsidR="00F502F2" w:rsidRPr="00F502F2" w14:paraId="362E292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66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B2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C4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FE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1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9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A821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20,6</w:t>
            </w:r>
          </w:p>
        </w:tc>
      </w:tr>
      <w:tr w:rsidR="00F502F2" w:rsidRPr="00F502F2" w14:paraId="267FA376" w14:textId="77777777" w:rsidTr="00F502F2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048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7C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53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7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A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C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6838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20,6</w:t>
            </w:r>
          </w:p>
        </w:tc>
      </w:tr>
      <w:tr w:rsidR="00F502F2" w:rsidRPr="00F502F2" w14:paraId="7CF3C10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EB72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A3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18B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FAB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0BC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890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723F5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1 624,5</w:t>
            </w:r>
          </w:p>
        </w:tc>
      </w:tr>
      <w:tr w:rsidR="00F502F2" w:rsidRPr="00F502F2" w14:paraId="39A0379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B84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59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5F8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15B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5D8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5E5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D6EC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1 624,5</w:t>
            </w:r>
          </w:p>
        </w:tc>
      </w:tr>
      <w:tr w:rsidR="00F502F2" w:rsidRPr="00F502F2" w14:paraId="3AA4F1C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20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7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0FA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1B7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04C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B5B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5DE1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1 243,9</w:t>
            </w:r>
          </w:p>
        </w:tc>
      </w:tr>
      <w:tr w:rsidR="00F502F2" w:rsidRPr="00F502F2" w14:paraId="63FEBB1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B46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A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FF0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246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3A2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C08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D067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75FA219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BEE0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04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2E5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4C2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F3A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248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D30E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375,6</w:t>
            </w:r>
          </w:p>
        </w:tc>
      </w:tr>
      <w:tr w:rsidR="00F502F2" w:rsidRPr="00F502F2" w14:paraId="7DCE01F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EB5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1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BEEA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FDE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05F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A50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D76A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0B1E732E" w14:textId="77777777" w:rsidTr="00F502F2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E9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0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0C4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B07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92A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8E8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1DDF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0D81DEC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2A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культуры, спорта и туризма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C0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0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0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7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A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ADB0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163 226,4</w:t>
            </w:r>
          </w:p>
        </w:tc>
      </w:tr>
      <w:tr w:rsidR="00F502F2" w:rsidRPr="00F502F2" w14:paraId="51449E7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C7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C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B7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7E2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100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9BD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8F38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58 334,2</w:t>
            </w:r>
          </w:p>
        </w:tc>
      </w:tr>
      <w:tr w:rsidR="00F502F2" w:rsidRPr="00F502F2" w14:paraId="60B49D4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20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E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4F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B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91D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BFA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C66E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58 334,2</w:t>
            </w:r>
          </w:p>
        </w:tc>
      </w:tr>
      <w:tr w:rsidR="00F502F2" w:rsidRPr="00F502F2" w14:paraId="70D54FD1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CC8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AD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8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9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52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68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01E4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1 180,2</w:t>
            </w:r>
          </w:p>
        </w:tc>
      </w:tr>
      <w:tr w:rsidR="00F502F2" w:rsidRPr="00F502F2" w14:paraId="54604EE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B9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0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B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B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4D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B0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2220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1 180,2</w:t>
            </w:r>
          </w:p>
        </w:tc>
      </w:tr>
      <w:tr w:rsidR="00F502F2" w:rsidRPr="00F502F2" w14:paraId="6B5E16FC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683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2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4D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82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3B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F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4BE8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1 180,2</w:t>
            </w:r>
          </w:p>
        </w:tc>
      </w:tr>
      <w:tr w:rsidR="00F502F2" w:rsidRPr="00F502F2" w14:paraId="14C52F6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88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0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73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43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D98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F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185C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57 154,0</w:t>
            </w:r>
          </w:p>
        </w:tc>
      </w:tr>
      <w:tr w:rsidR="00F502F2" w:rsidRPr="00F502F2" w14:paraId="2583E74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762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8E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70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5A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2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F2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3B7E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57 154,0</w:t>
            </w:r>
          </w:p>
        </w:tc>
      </w:tr>
      <w:tr w:rsidR="00F502F2" w:rsidRPr="00F502F2" w14:paraId="7460FE1D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482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2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CF0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A3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D6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F1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15D9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57 154,0</w:t>
            </w:r>
          </w:p>
        </w:tc>
      </w:tr>
      <w:tr w:rsidR="00F502F2" w:rsidRPr="00F502F2" w14:paraId="774B0BD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39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3D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6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3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F8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5E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9E03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104 392,2</w:t>
            </w:r>
          </w:p>
        </w:tc>
      </w:tr>
      <w:tr w:rsidR="00F502F2" w:rsidRPr="00F502F2" w14:paraId="0FCA6CE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F5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E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E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BE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E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94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4B46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100 783,6</w:t>
            </w:r>
          </w:p>
        </w:tc>
      </w:tr>
      <w:tr w:rsidR="00F502F2" w:rsidRPr="00F502F2" w14:paraId="304299C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3D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B64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894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851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A5D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C9E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4A31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61 269,6</w:t>
            </w:r>
          </w:p>
        </w:tc>
      </w:tr>
      <w:tr w:rsidR="00F502F2" w:rsidRPr="00F502F2" w14:paraId="0D83F6B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2460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45E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EAD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16E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6D8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A36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5CE9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61 269,6</w:t>
            </w:r>
          </w:p>
        </w:tc>
      </w:tr>
      <w:tr w:rsidR="00F502F2" w:rsidRPr="00F502F2" w14:paraId="205BD688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FFD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32B5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22D4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ED4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294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575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8C1B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61 269,6</w:t>
            </w:r>
          </w:p>
        </w:tc>
      </w:tr>
      <w:tr w:rsidR="00F502F2" w:rsidRPr="00F502F2" w14:paraId="706642C2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1E57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Развитие и укрепление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CD9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88F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05C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7DE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F99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E155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0736FCF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2A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536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CEE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AE5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448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D45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DC0B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2020B945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9A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F58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341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24C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E5B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D72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F90B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02510EF8" w14:textId="77777777" w:rsidTr="00F502F2">
        <w:trPr>
          <w:trHeight w:val="3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0434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242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5BE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BBB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32C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3EE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EB48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5 856,9</w:t>
            </w:r>
          </w:p>
        </w:tc>
      </w:tr>
      <w:tr w:rsidR="00F502F2" w:rsidRPr="00F502F2" w14:paraId="712D4674" w14:textId="77777777" w:rsidTr="00F502F2">
        <w:trPr>
          <w:trHeight w:val="4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7E4B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D3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DC5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45D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59A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2D4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D57C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5 856,9</w:t>
            </w:r>
          </w:p>
        </w:tc>
      </w:tr>
      <w:tr w:rsidR="00F502F2" w:rsidRPr="00F502F2" w14:paraId="1732F70F" w14:textId="77777777" w:rsidTr="00F502F2">
        <w:trPr>
          <w:trHeight w:val="4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4D62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9C7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C3D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BC6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D07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D6A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0D75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5 856,9</w:t>
            </w:r>
          </w:p>
        </w:tc>
      </w:tr>
      <w:tr w:rsidR="00F502F2" w:rsidRPr="00F502F2" w14:paraId="3AD85F51" w14:textId="77777777" w:rsidTr="00F502F2">
        <w:trPr>
          <w:trHeight w:val="7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BFF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DEF9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DC4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C4A1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368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E01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A799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5 856,9</w:t>
            </w:r>
          </w:p>
        </w:tc>
      </w:tr>
      <w:tr w:rsidR="00F502F2" w:rsidRPr="00F502F2" w14:paraId="7E688F8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D73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E77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D62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98B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EA3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CD2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F158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32 657,1</w:t>
            </w:r>
          </w:p>
        </w:tc>
      </w:tr>
      <w:tr w:rsidR="00F502F2" w:rsidRPr="00F502F2" w14:paraId="5E5261F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86CC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172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37C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3FC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D57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4BB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412C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32 657,1</w:t>
            </w:r>
          </w:p>
        </w:tc>
      </w:tr>
      <w:tr w:rsidR="00F502F2" w:rsidRPr="00F502F2" w14:paraId="10DCE2B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427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086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1A5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001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9FA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ADB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B627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32 657,1</w:t>
            </w:r>
          </w:p>
        </w:tc>
      </w:tr>
      <w:tr w:rsidR="00F502F2" w:rsidRPr="00F502F2" w14:paraId="546CB8E9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9E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A2F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7C3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602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4D0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E78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F04E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32 657,1</w:t>
            </w:r>
          </w:p>
        </w:tc>
      </w:tr>
      <w:tr w:rsidR="00F502F2" w:rsidRPr="00F502F2" w14:paraId="65E928C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EA12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84A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69B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696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C1C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A18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799E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3 608,6</w:t>
            </w:r>
          </w:p>
        </w:tc>
      </w:tr>
      <w:tr w:rsidR="00F502F2" w:rsidRPr="00F502F2" w14:paraId="0D39898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F75E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9E2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ABC1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E17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5E6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3DA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7328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3 048,5</w:t>
            </w:r>
          </w:p>
        </w:tc>
      </w:tr>
      <w:tr w:rsidR="00F502F2" w:rsidRPr="00F502F2" w14:paraId="1986F4B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EB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9C6E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DB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D8A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14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8A6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1416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3 048,5</w:t>
            </w:r>
          </w:p>
        </w:tc>
      </w:tr>
      <w:tr w:rsidR="00F502F2" w:rsidRPr="00F502F2" w14:paraId="5106F25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AB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1FC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43A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E33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037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648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3094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2 226,2</w:t>
            </w:r>
          </w:p>
        </w:tc>
      </w:tr>
      <w:tr w:rsidR="00F502F2" w:rsidRPr="00F502F2" w14:paraId="27A7665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A0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610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1A5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69D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78D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BFC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94C7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70F3C90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E142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7583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FCC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F10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0CE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335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1DC3F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672,3</w:t>
            </w:r>
          </w:p>
        </w:tc>
      </w:tr>
      <w:tr w:rsidR="00F502F2" w:rsidRPr="00F502F2" w14:paraId="0295331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D36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209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9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8D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01D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C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4B65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369,8</w:t>
            </w:r>
          </w:p>
        </w:tc>
      </w:tr>
      <w:tr w:rsidR="00F502F2" w:rsidRPr="00F502F2" w14:paraId="229832E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549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A11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4E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6D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26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29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0E5A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284,0</w:t>
            </w:r>
          </w:p>
        </w:tc>
      </w:tr>
      <w:tr w:rsidR="00F502F2" w:rsidRPr="00F502F2" w14:paraId="037A0E4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C67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DBB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2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F2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B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32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6702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85,8</w:t>
            </w:r>
          </w:p>
        </w:tc>
      </w:tr>
      <w:tr w:rsidR="00F502F2" w:rsidRPr="00F502F2" w14:paraId="2308C8F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F1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ED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7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D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02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DD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9C3C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190,3</w:t>
            </w:r>
          </w:p>
        </w:tc>
      </w:tr>
      <w:tr w:rsidR="00F502F2" w:rsidRPr="00F502F2" w14:paraId="1AA7E83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887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2A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4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D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F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99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04C9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160,3</w:t>
            </w:r>
          </w:p>
        </w:tc>
      </w:tr>
      <w:tr w:rsidR="00F502F2" w:rsidRPr="00F502F2" w14:paraId="38125D61" w14:textId="77777777" w:rsidTr="00F502F2">
        <w:trPr>
          <w:trHeight w:val="97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2B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E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4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AF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6E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6F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106E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10,3</w:t>
            </w:r>
          </w:p>
        </w:tc>
      </w:tr>
      <w:tr w:rsidR="00F502F2" w:rsidRPr="00F502F2" w14:paraId="2AC9417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121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9C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64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01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9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6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0C10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10,3</w:t>
            </w:r>
          </w:p>
        </w:tc>
      </w:tr>
      <w:tr w:rsidR="00F502F2" w:rsidRPr="00F502F2" w14:paraId="54F0253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70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F1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9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0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84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AF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A4D9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1CCD3E8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2F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4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E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62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EE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2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7CFD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543C1E01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4B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"Сохранение историко-культурного наследия  Петровск-Забайкальского муниципального округа на 2026-2030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6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2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C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7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6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96BE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16993C4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FDF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1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CF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AA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B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C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8B44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58F982AE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F90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CE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49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A6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0C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EBF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302A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30,0</w:t>
            </w:r>
          </w:p>
        </w:tc>
      </w:tr>
      <w:tr w:rsidR="00F502F2" w:rsidRPr="00F502F2" w14:paraId="7A3ED978" w14:textId="77777777" w:rsidTr="00F502F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81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2D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9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89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27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0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3EAA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7578FAE6" w14:textId="77777777" w:rsidTr="00F502F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9BCB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6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01E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423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4B2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2DE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745A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4BC4CF1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FD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3E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631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F9C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FB8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7E1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0A8B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22D8517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98D0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3A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1DAE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7BD1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DE7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4A7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85A9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185,2</w:t>
            </w:r>
          </w:p>
        </w:tc>
      </w:tr>
      <w:tr w:rsidR="00F502F2" w:rsidRPr="00F502F2" w14:paraId="0FC3CF1B" w14:textId="77777777" w:rsidTr="00F502F2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DAD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26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4FEA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97C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E60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6917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76F4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5,3</w:t>
            </w:r>
          </w:p>
        </w:tc>
      </w:tr>
      <w:tr w:rsidR="00F502F2" w:rsidRPr="00F502F2" w14:paraId="77F3732B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D050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4B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915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851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3CD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135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2A7F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179,9</w:t>
            </w:r>
          </w:p>
        </w:tc>
      </w:tr>
      <w:tr w:rsidR="00F502F2" w:rsidRPr="00F502F2" w14:paraId="1CD3216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25C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A9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DC1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906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C38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DF9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8A08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314,8</w:t>
            </w:r>
          </w:p>
        </w:tc>
      </w:tr>
      <w:tr w:rsidR="00F502F2" w:rsidRPr="00F502F2" w14:paraId="45B932FE" w14:textId="77777777" w:rsidTr="00F502F2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356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E60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25F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EAD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9EE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1AA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9A20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314,8</w:t>
            </w:r>
          </w:p>
        </w:tc>
      </w:tr>
      <w:tr w:rsidR="00F502F2" w:rsidRPr="00F502F2" w14:paraId="3E4C1B5E" w14:textId="77777777" w:rsidTr="00F502F2">
        <w:trPr>
          <w:trHeight w:val="30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6154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472F06">
              <w:rPr>
                <w:b/>
                <w:bCs/>
                <w:i/>
                <w:iCs/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C6C2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D5F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40B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CAF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4AE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1404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8 448,9</w:t>
            </w:r>
          </w:p>
        </w:tc>
      </w:tr>
      <w:tr w:rsidR="00F502F2" w:rsidRPr="00F502F2" w14:paraId="1CF6AC6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2BFB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80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06D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2C0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26F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D2E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C07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3 496,4</w:t>
            </w:r>
          </w:p>
        </w:tc>
      </w:tr>
      <w:tr w:rsidR="00F502F2" w:rsidRPr="00F502F2" w14:paraId="0E2C588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38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0CA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741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F12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5D5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A4F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A813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3 496,4</w:t>
            </w:r>
          </w:p>
        </w:tc>
      </w:tr>
      <w:tr w:rsidR="00F502F2" w:rsidRPr="00F502F2" w14:paraId="2441B16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E1D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D5C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811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76C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1AF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59E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8214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2 685,4</w:t>
            </w:r>
          </w:p>
        </w:tc>
      </w:tr>
      <w:tr w:rsidR="00F502F2" w:rsidRPr="00F502F2" w14:paraId="4C47C28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FABF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5CE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234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795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6819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652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A017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811,0</w:t>
            </w:r>
          </w:p>
        </w:tc>
      </w:tr>
      <w:tr w:rsidR="00F502F2" w:rsidRPr="00F502F2" w14:paraId="7EB5790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E454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584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5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E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9E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4D7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A3EB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4 952,5</w:t>
            </w:r>
          </w:p>
        </w:tc>
      </w:tr>
      <w:tr w:rsidR="00F502F2" w:rsidRPr="00F502F2" w14:paraId="6041916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D5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EF1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4C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F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0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3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4490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                           4 952,5   </w:t>
            </w:r>
          </w:p>
        </w:tc>
      </w:tr>
      <w:tr w:rsidR="00F502F2" w:rsidRPr="00F502F2" w14:paraId="62465EC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78A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4B2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5A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BBBB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CBEA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29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2A16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86,0</w:t>
            </w:r>
          </w:p>
        </w:tc>
      </w:tr>
      <w:tr w:rsidR="00F502F2" w:rsidRPr="00F502F2" w14:paraId="71A37D2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F63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9B5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C02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6E8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F0A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B6F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CF80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210,0</w:t>
            </w:r>
          </w:p>
        </w:tc>
      </w:tr>
      <w:tr w:rsidR="00F502F2" w:rsidRPr="00F502F2" w14:paraId="64019EE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465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C1C8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E35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B9D1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5E8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E8C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A581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4 656,5</w:t>
            </w:r>
          </w:p>
        </w:tc>
      </w:tr>
      <w:tr w:rsidR="00F502F2" w:rsidRPr="00F502F2" w14:paraId="526CCB62" w14:textId="77777777" w:rsidTr="00F502F2">
        <w:trPr>
          <w:trHeight w:val="48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101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экономики,сельского хозяйства, инвестиционной и закупочной деятельности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1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B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0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41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0E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4466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246 920,6</w:t>
            </w:r>
          </w:p>
        </w:tc>
      </w:tr>
      <w:tr w:rsidR="00F502F2" w:rsidRPr="00F502F2" w14:paraId="4052965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7D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9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B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C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F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EA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FEA0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7 210,5</w:t>
            </w:r>
          </w:p>
        </w:tc>
      </w:tr>
      <w:tr w:rsidR="00F502F2" w:rsidRPr="00F502F2" w14:paraId="204EF09E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CF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1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CC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B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C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407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CF2E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5 010,5</w:t>
            </w:r>
          </w:p>
        </w:tc>
      </w:tr>
      <w:tr w:rsidR="00F502F2" w:rsidRPr="00F502F2" w14:paraId="00F17CB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A46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1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A23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4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8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CAF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8166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5 010,5</w:t>
            </w:r>
          </w:p>
        </w:tc>
      </w:tr>
      <w:tr w:rsidR="00F502F2" w:rsidRPr="00F502F2" w14:paraId="5BAB620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2A8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A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20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7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1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4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427E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5 010,5</w:t>
            </w:r>
          </w:p>
        </w:tc>
      </w:tr>
      <w:tr w:rsidR="00F502F2" w:rsidRPr="00F502F2" w14:paraId="403A3F1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DE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2FA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A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E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B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07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6C7C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3 809,9</w:t>
            </w:r>
          </w:p>
        </w:tc>
      </w:tr>
      <w:tr w:rsidR="00F502F2" w:rsidRPr="00F502F2" w14:paraId="2C49EE4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2B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AC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7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DD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CA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92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BB63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27948CA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667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3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27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F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8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6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8501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1 150,6</w:t>
            </w:r>
          </w:p>
        </w:tc>
      </w:tr>
      <w:tr w:rsidR="00F502F2" w:rsidRPr="00F502F2" w14:paraId="5A43C41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21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4F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46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5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14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5D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D806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5004EE4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39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1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B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F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6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E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DC25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58609D2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F00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3F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1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FF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6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E3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89BD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58E4DAA1" w14:textId="77777777" w:rsidTr="00F502F2">
        <w:trPr>
          <w:trHeight w:val="5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3E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F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B1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B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4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6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A135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1EC22A74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D2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 xml:space="preserve">МП "Комплексное  развитие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02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EB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2B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C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8E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DE2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F502F2" w:rsidRPr="00F502F2" w14:paraId="3A98E87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50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2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08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5F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FF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E2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526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1 200,0</w:t>
            </w:r>
          </w:p>
        </w:tc>
      </w:tr>
      <w:tr w:rsidR="00F502F2" w:rsidRPr="00F502F2" w14:paraId="37936C4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467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36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8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5E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58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1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4C9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1 200,0</w:t>
            </w:r>
          </w:p>
        </w:tc>
      </w:tr>
      <w:tr w:rsidR="00F502F2" w:rsidRPr="00F502F2" w14:paraId="1D00375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8A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7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84A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3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6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00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F5E4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220 793,9</w:t>
            </w:r>
          </w:p>
        </w:tc>
      </w:tr>
      <w:tr w:rsidR="00F502F2" w:rsidRPr="00F502F2" w14:paraId="489C5D1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AA8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AC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1C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0C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70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89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B064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915,2</w:t>
            </w:r>
          </w:p>
        </w:tc>
      </w:tr>
      <w:tr w:rsidR="00F502F2" w:rsidRPr="00F502F2" w14:paraId="2178561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BF2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4B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B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41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3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0C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A187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</w:tr>
      <w:tr w:rsidR="00F502F2" w:rsidRPr="00F502F2" w14:paraId="3BA3A55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265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E4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C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5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7C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46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2690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815,2</w:t>
            </w:r>
          </w:p>
        </w:tc>
      </w:tr>
      <w:tr w:rsidR="00F502F2" w:rsidRPr="00F502F2" w14:paraId="1BE8930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706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77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0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3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F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46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AF9A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626,1</w:t>
            </w:r>
          </w:p>
        </w:tc>
      </w:tr>
      <w:tr w:rsidR="00F502F2" w:rsidRPr="00F502F2" w14:paraId="1D6D333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23B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42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D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D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28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0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7E0F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189,1</w:t>
            </w:r>
          </w:p>
        </w:tc>
      </w:tr>
      <w:tr w:rsidR="00F502F2" w:rsidRPr="00F502F2" w14:paraId="2E2A416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077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5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E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97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C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F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8E1C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79ECB1D3" w14:textId="77777777" w:rsidTr="00F502F2">
        <w:trPr>
          <w:trHeight w:val="5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939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8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D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F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D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A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84A0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1F80DD0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03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BA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8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4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15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2D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08C3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219 828,7</w:t>
            </w:r>
          </w:p>
        </w:tc>
      </w:tr>
      <w:tr w:rsidR="00F502F2" w:rsidRPr="00F502F2" w14:paraId="6B149A44" w14:textId="77777777" w:rsidTr="00F502F2">
        <w:trPr>
          <w:trHeight w:val="13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E8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42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5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EF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B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8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0D41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15 798,6</w:t>
            </w:r>
          </w:p>
        </w:tc>
      </w:tr>
      <w:tr w:rsidR="00F502F2" w:rsidRPr="00F502F2" w14:paraId="668F53D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19E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F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A0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B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2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0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E214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15 798,6</w:t>
            </w:r>
          </w:p>
        </w:tc>
      </w:tr>
      <w:tr w:rsidR="00F502F2" w:rsidRPr="00F502F2" w14:paraId="771E256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D8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CB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E7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D1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13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1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BC9E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15 798,6</w:t>
            </w:r>
          </w:p>
        </w:tc>
      </w:tr>
      <w:tr w:rsidR="00F502F2" w:rsidRPr="00F502F2" w14:paraId="60D96B0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FD1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E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D6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2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0E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3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3B8E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46 257,6</w:t>
            </w:r>
          </w:p>
        </w:tc>
      </w:tr>
      <w:tr w:rsidR="00F502F2" w:rsidRPr="00F502F2" w14:paraId="0E8A5BD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E81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6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64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B46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5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A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A765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46 257,6</w:t>
            </w:r>
          </w:p>
        </w:tc>
      </w:tr>
      <w:tr w:rsidR="00F502F2" w:rsidRPr="00F502F2" w14:paraId="717DAA2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37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B5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3F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2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C8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0B2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D1D6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46 257,6</w:t>
            </w:r>
          </w:p>
        </w:tc>
      </w:tr>
      <w:tr w:rsidR="00F502F2" w:rsidRPr="00F502F2" w14:paraId="67DC7527" w14:textId="77777777" w:rsidTr="00F502F2">
        <w:trPr>
          <w:trHeight w:val="11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4D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1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A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7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FB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5A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9833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112 420,2</w:t>
            </w:r>
          </w:p>
        </w:tc>
      </w:tr>
      <w:tr w:rsidR="00F502F2" w:rsidRPr="00F502F2" w14:paraId="3842F95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9A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E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E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7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D2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3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D521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112 420,2</w:t>
            </w:r>
          </w:p>
        </w:tc>
      </w:tr>
      <w:tr w:rsidR="00F502F2" w:rsidRPr="00F502F2" w14:paraId="0CA251C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F9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4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C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A6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9A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D7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75E1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112 420,2</w:t>
            </w:r>
          </w:p>
        </w:tc>
      </w:tr>
      <w:tr w:rsidR="00F502F2" w:rsidRPr="00F502F2" w14:paraId="54265A97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37E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9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63A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C9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46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C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39C0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45 352,3</w:t>
            </w:r>
          </w:p>
        </w:tc>
      </w:tr>
      <w:tr w:rsidR="00F502F2" w:rsidRPr="00F502F2" w14:paraId="00F4512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31B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11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C5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28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7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B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61C3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45 352,3</w:t>
            </w:r>
          </w:p>
        </w:tc>
      </w:tr>
      <w:tr w:rsidR="00F502F2" w:rsidRPr="00F502F2" w14:paraId="04906D3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23D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2E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E9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B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B9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2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ECB0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45 352,3</w:t>
            </w:r>
          </w:p>
        </w:tc>
      </w:tr>
      <w:tr w:rsidR="00F502F2" w:rsidRPr="00F502F2" w14:paraId="2CCC7DD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95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EB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93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76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03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AA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07E5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0A9EB3E3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D9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 на 2025-2029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29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9D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E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2A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B0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0BF1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2AD31BB1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49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FD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EF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C9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9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1D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30AD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47CF1494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35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E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3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F7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B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BB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6322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1D85D45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8C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0F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A0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5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6D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E4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FA0B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14 841,2</w:t>
            </w:r>
          </w:p>
        </w:tc>
      </w:tr>
      <w:tr w:rsidR="00F502F2" w:rsidRPr="00F502F2" w14:paraId="427D0D35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B9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A4C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4D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75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91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8F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87B4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14 841,2</w:t>
            </w:r>
          </w:p>
        </w:tc>
      </w:tr>
      <w:tr w:rsidR="00F502F2" w:rsidRPr="00F502F2" w14:paraId="23E8F99F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49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D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0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C1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B1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3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26F6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2C45320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008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5A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5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C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B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B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9030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14A87CF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204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5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4C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8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A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20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4114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500,0</w:t>
            </w:r>
          </w:p>
        </w:tc>
      </w:tr>
      <w:tr w:rsidR="00F502F2" w:rsidRPr="00F502F2" w14:paraId="599121F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F8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Прочее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33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9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47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63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AD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C4DC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4A874C82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39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6C6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F7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62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7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D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4F13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5D5D887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C8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7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A97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7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AC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1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4B2D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6EADE266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D6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CF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BC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6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1F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8D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217F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13 341,2</w:t>
            </w:r>
          </w:p>
        </w:tc>
      </w:tr>
      <w:tr w:rsidR="00F502F2" w:rsidRPr="00F502F2" w14:paraId="70C93CB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F7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3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D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18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FD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C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511D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13 341,2</w:t>
            </w:r>
          </w:p>
        </w:tc>
      </w:tr>
      <w:tr w:rsidR="00F502F2" w:rsidRPr="00F502F2" w14:paraId="0F04599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193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F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EB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E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D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3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F77D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13 341,2</w:t>
            </w:r>
          </w:p>
        </w:tc>
      </w:tr>
      <w:tr w:rsidR="00F502F2" w:rsidRPr="00F502F2" w14:paraId="4CCAC94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55A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4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9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F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8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6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C350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4 070,0</w:t>
            </w:r>
          </w:p>
        </w:tc>
      </w:tr>
      <w:tr w:rsidR="00F502F2" w:rsidRPr="00F502F2" w14:paraId="2DA01743" w14:textId="77777777" w:rsidTr="00F502F2">
        <w:trPr>
          <w:trHeight w:val="58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EB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C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1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3C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0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9E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FA8E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4 070,0</w:t>
            </w:r>
          </w:p>
        </w:tc>
      </w:tr>
      <w:tr w:rsidR="00F502F2" w:rsidRPr="00F502F2" w14:paraId="40038570" w14:textId="77777777" w:rsidTr="00F502F2">
        <w:trPr>
          <w:trHeight w:val="3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1A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75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4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9E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92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2A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6101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0D00AE9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000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5E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80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C7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EF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2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D444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313B8EA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7D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6C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5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F9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7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92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D023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1 000,0</w:t>
            </w:r>
          </w:p>
        </w:tc>
      </w:tr>
      <w:tr w:rsidR="00F502F2" w:rsidRPr="00F502F2" w14:paraId="3AD64C3A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10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1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E3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3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08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A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D1B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5F60830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D9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A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D4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D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80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AE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11D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50AC80D8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860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A18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4E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A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85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1A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085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0CE91BAB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CF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Создание, обустройство и содержание мест (площадок) накопления твердых коммунальных отходов, в том числе закупки контейнеров для накопления твердых коммунальных отходов (в том числе для раздельного накопления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C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BF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5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2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C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629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2 970,0</w:t>
            </w:r>
          </w:p>
        </w:tc>
      </w:tr>
      <w:tr w:rsidR="00F502F2" w:rsidRPr="00F502F2" w14:paraId="3DFEDD75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164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AE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5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0F5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24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7C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7FB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2 970,0</w:t>
            </w:r>
          </w:p>
        </w:tc>
      </w:tr>
      <w:tr w:rsidR="00F502F2" w:rsidRPr="00F502F2" w14:paraId="6CF138A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81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A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E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6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9E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3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DE1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2 970,0</w:t>
            </w:r>
          </w:p>
        </w:tc>
      </w:tr>
      <w:tr w:rsidR="00F502F2" w:rsidRPr="00F502F2" w14:paraId="32FAD30C" w14:textId="77777777" w:rsidTr="00F502F2">
        <w:trPr>
          <w:trHeight w:val="5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404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71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44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AA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B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F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DCA6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24F2296D" w14:textId="77777777" w:rsidTr="00F502F2">
        <w:trPr>
          <w:trHeight w:val="6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302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1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3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6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6F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79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6C64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7442D2E8" w14:textId="77777777" w:rsidTr="00F502F2">
        <w:trPr>
          <w:trHeight w:val="10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FF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6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778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15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67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2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38C8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08F763BD" w14:textId="77777777" w:rsidTr="00F502F2">
        <w:trPr>
          <w:trHeight w:val="6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138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14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EA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5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4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F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2028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27289A96" w14:textId="77777777" w:rsidTr="00F502F2">
        <w:trPr>
          <w:trHeight w:val="75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FEC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6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D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9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F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C2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0B40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5,0</w:t>
            </w:r>
          </w:p>
        </w:tc>
      </w:tr>
      <w:tr w:rsidR="00F502F2" w:rsidRPr="00F502F2" w14:paraId="5AEA442F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3EF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образованию администрации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493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D5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F6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A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EC5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533A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1 236 350,4</w:t>
            </w:r>
          </w:p>
        </w:tc>
      </w:tr>
      <w:tr w:rsidR="00F502F2" w:rsidRPr="00F502F2" w14:paraId="72BC7F39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EB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995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7BC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233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21C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D6B6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E840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540,0</w:t>
            </w:r>
          </w:p>
        </w:tc>
      </w:tr>
      <w:tr w:rsidR="00F502F2" w:rsidRPr="00F502F2" w14:paraId="35041F97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6C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 xml:space="preserve">МП "Профилактика безнадзорности, правонарушений среди несовершеннолетних Петровск-Забайкальского муниципального округа на </w:t>
            </w:r>
            <w:r w:rsidRPr="00472F06">
              <w:rPr>
                <w:b/>
                <w:bCs/>
                <w:sz w:val="18"/>
                <w:szCs w:val="18"/>
              </w:rPr>
              <w:lastRenderedPageBreak/>
              <w:t>2025-2027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95D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20D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6AE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8B4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9FE5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FEA1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540,0</w:t>
            </w:r>
          </w:p>
        </w:tc>
      </w:tr>
      <w:tr w:rsidR="00F502F2" w:rsidRPr="00F502F2" w14:paraId="3BCC0E8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B64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94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4F4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5DB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0EB6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2BB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6B6B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4A1C47C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238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3E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E89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BEE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BCD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BC33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CFCD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100,0</w:t>
            </w:r>
          </w:p>
        </w:tc>
      </w:tr>
      <w:tr w:rsidR="00F502F2" w:rsidRPr="00F502F2" w14:paraId="751FFE1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735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8B9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18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24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7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E34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C02B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440,0</w:t>
            </w:r>
          </w:p>
        </w:tc>
      </w:tr>
      <w:tr w:rsidR="00F502F2" w:rsidRPr="00F502F2" w14:paraId="0815F3AF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991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F40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2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E1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95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BF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CCD2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440,0</w:t>
            </w:r>
          </w:p>
        </w:tc>
      </w:tr>
      <w:tr w:rsidR="00F502F2" w:rsidRPr="00F502F2" w14:paraId="56D2C6B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6B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3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8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AF2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1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9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0B31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71EBB5D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95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382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7F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AF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C8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6E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4966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30BDA46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4D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D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F5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E4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15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8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3FC2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1257633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A139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3DF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F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A2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92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A9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3113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3FFE6B3C" w14:textId="77777777" w:rsidTr="00F502F2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35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02A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D51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FE01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4F4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64F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BC12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75A13D2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4A3C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AFD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B0D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E31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4FD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8E1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F273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1 206 446,1</w:t>
            </w:r>
          </w:p>
        </w:tc>
      </w:tr>
      <w:tr w:rsidR="00F502F2" w:rsidRPr="00F502F2" w14:paraId="38AFC53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3F3E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0028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E2F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E7FD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B88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ECA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E81A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415 281,4</w:t>
            </w:r>
          </w:p>
        </w:tc>
      </w:tr>
      <w:tr w:rsidR="00F502F2" w:rsidRPr="00F502F2" w14:paraId="72B2D52D" w14:textId="77777777" w:rsidTr="00F502F2">
        <w:trPr>
          <w:trHeight w:val="19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E27C" w14:textId="77777777" w:rsidR="00472F06" w:rsidRPr="00472F06" w:rsidRDefault="00472F06" w:rsidP="00472F0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988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E3F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A4E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4BE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9AA1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E4BE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266 445,4</w:t>
            </w:r>
          </w:p>
        </w:tc>
      </w:tr>
      <w:tr w:rsidR="00F502F2" w:rsidRPr="00F502F2" w14:paraId="4B8E436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90DB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014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8D9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BDA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CE2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E5A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64B2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266 445,4</w:t>
            </w:r>
          </w:p>
        </w:tc>
      </w:tr>
      <w:tr w:rsidR="00F502F2" w:rsidRPr="00F502F2" w14:paraId="6C895029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9D2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241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B1F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B49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08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4DB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F980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266 445,4</w:t>
            </w:r>
          </w:p>
        </w:tc>
      </w:tr>
      <w:tr w:rsidR="00F502F2" w:rsidRPr="00F502F2" w14:paraId="5A34BC5C" w14:textId="77777777" w:rsidTr="00F502F2">
        <w:trPr>
          <w:trHeight w:val="129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377E" w14:textId="77777777" w:rsidR="00472F06" w:rsidRPr="00472F06" w:rsidRDefault="00472F06" w:rsidP="00472F0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ECD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CE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11D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F5D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014B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81F4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5 466,5</w:t>
            </w:r>
          </w:p>
        </w:tc>
      </w:tr>
      <w:tr w:rsidR="00F502F2" w:rsidRPr="00F502F2" w14:paraId="5F50976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AFFE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7D2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BB3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6CD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33D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1F9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B322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5 466,5</w:t>
            </w:r>
          </w:p>
        </w:tc>
      </w:tr>
      <w:tr w:rsidR="00F502F2" w:rsidRPr="00F502F2" w14:paraId="7F28D60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26F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C44F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FA2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3C8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BF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66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6384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5 466,5</w:t>
            </w:r>
          </w:p>
        </w:tc>
      </w:tr>
      <w:tr w:rsidR="00F502F2" w:rsidRPr="00F502F2" w14:paraId="743A8EF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892A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EFA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D34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0B0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48A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B0D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4E3F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142 919,5</w:t>
            </w:r>
          </w:p>
        </w:tc>
      </w:tr>
      <w:tr w:rsidR="00F502F2" w:rsidRPr="00F502F2" w14:paraId="709B28E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A71F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F66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3E0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FDE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D60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B7A3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BA16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142 919,5</w:t>
            </w:r>
          </w:p>
        </w:tc>
      </w:tr>
      <w:tr w:rsidR="00F502F2" w:rsidRPr="00F502F2" w14:paraId="365894CD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D333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E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580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BD9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2C0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26F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BD21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142 919,5</w:t>
            </w:r>
          </w:p>
        </w:tc>
      </w:tr>
      <w:tr w:rsidR="00F502F2" w:rsidRPr="00F502F2" w14:paraId="7755B92A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66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BEC9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B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9B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7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9A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75DC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300,0</w:t>
            </w:r>
          </w:p>
        </w:tc>
      </w:tr>
      <w:tr w:rsidR="00F502F2" w:rsidRPr="00F502F2" w14:paraId="4C18AF8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759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533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4D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54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C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3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E232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300,0</w:t>
            </w:r>
          </w:p>
        </w:tc>
      </w:tr>
      <w:tr w:rsidR="00F502F2" w:rsidRPr="00F502F2" w14:paraId="7B039FDE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4FC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918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C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9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5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2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E23E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300,0</w:t>
            </w:r>
          </w:p>
        </w:tc>
      </w:tr>
      <w:tr w:rsidR="00F502F2" w:rsidRPr="00F502F2" w14:paraId="11A2CC21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0C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lastRenderedPageBreak/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AF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2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9E4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0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A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6FFD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46F0B388" w14:textId="77777777" w:rsidTr="00F502F2">
        <w:trPr>
          <w:trHeight w:val="10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7B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7D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27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072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FE8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3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7F4A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3A4DB85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99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F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C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72B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2F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2A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DD568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150,0</w:t>
            </w:r>
          </w:p>
        </w:tc>
      </w:tr>
      <w:tr w:rsidR="00F502F2" w:rsidRPr="00F502F2" w14:paraId="6083FED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58AA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8A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69C8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100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987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211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451D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735 053,3</w:t>
            </w:r>
          </w:p>
        </w:tc>
      </w:tr>
      <w:tr w:rsidR="00F502F2" w:rsidRPr="00F502F2" w14:paraId="2015D056" w14:textId="77777777" w:rsidTr="00F502F2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8B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B91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B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7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9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85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632C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3 454,6</w:t>
            </w:r>
          </w:p>
        </w:tc>
      </w:tr>
      <w:tr w:rsidR="00F502F2" w:rsidRPr="00F502F2" w14:paraId="04F41EC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BE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E97F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D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A6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90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CCF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204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3 454,6</w:t>
            </w:r>
          </w:p>
        </w:tc>
      </w:tr>
      <w:tr w:rsidR="00F502F2" w:rsidRPr="00F502F2" w14:paraId="4B9BF82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BF9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E9F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12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C7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47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CF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99B6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3 454,6</w:t>
            </w:r>
          </w:p>
        </w:tc>
      </w:tr>
      <w:tr w:rsidR="00F502F2" w:rsidRPr="00F502F2" w14:paraId="725EED3E" w14:textId="77777777" w:rsidTr="00F502F2">
        <w:trPr>
          <w:trHeight w:val="19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481D" w14:textId="77777777" w:rsidR="00472F06" w:rsidRPr="00472F06" w:rsidRDefault="00472F06" w:rsidP="00472F0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6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1C86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302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2EA6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82C5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9F02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377 502,7</w:t>
            </w:r>
          </w:p>
        </w:tc>
      </w:tr>
      <w:tr w:rsidR="00F502F2" w:rsidRPr="00F502F2" w14:paraId="4A75D19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0650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F91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0E0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384D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C1C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CF7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D5FE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377 502,7</w:t>
            </w:r>
          </w:p>
        </w:tc>
      </w:tr>
      <w:tr w:rsidR="00F502F2" w:rsidRPr="00F502F2" w14:paraId="7903B6CE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E36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08D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9E6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50B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9DF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B200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837D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377 502,7</w:t>
            </w:r>
          </w:p>
        </w:tc>
      </w:tr>
      <w:tr w:rsidR="00F502F2" w:rsidRPr="00F502F2" w14:paraId="23BFD074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EC6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2171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CA7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0D9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B76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061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57ED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11 998,1</w:t>
            </w:r>
          </w:p>
        </w:tc>
      </w:tr>
      <w:tr w:rsidR="00F502F2" w:rsidRPr="00F502F2" w14:paraId="173BB2E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CC92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CF2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A4C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667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8DB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31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15DE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11 998,1</w:t>
            </w:r>
          </w:p>
        </w:tc>
      </w:tr>
      <w:tr w:rsidR="00F502F2" w:rsidRPr="00F502F2" w14:paraId="30F4F97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8F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39C2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AFF8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AAD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1A2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1D6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35F8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11 998,1</w:t>
            </w:r>
          </w:p>
        </w:tc>
      </w:tr>
      <w:tr w:rsidR="00F502F2" w:rsidRPr="00F502F2" w14:paraId="367CED3E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96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0AD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3A7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BC4F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FF7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96C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79A7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1 741,6</w:t>
            </w:r>
          </w:p>
        </w:tc>
      </w:tr>
      <w:tr w:rsidR="00F502F2" w:rsidRPr="00F502F2" w14:paraId="41B228D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6379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F94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D8A6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2D6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2751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340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EA1C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1 741,6</w:t>
            </w:r>
          </w:p>
        </w:tc>
      </w:tr>
      <w:tr w:rsidR="00F502F2" w:rsidRPr="00F502F2" w14:paraId="09EAE4D6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5A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BAF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4DD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09F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6D5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9DB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4F86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1 741,6</w:t>
            </w:r>
          </w:p>
        </w:tc>
      </w:tr>
      <w:tr w:rsidR="00F502F2" w:rsidRPr="00F502F2" w14:paraId="3438B7DA" w14:textId="77777777" w:rsidTr="00F502F2">
        <w:trPr>
          <w:trHeight w:val="147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8F8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FB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8D5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48F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366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C37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96A8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3 332,8</w:t>
            </w:r>
          </w:p>
        </w:tc>
      </w:tr>
      <w:tr w:rsidR="00F502F2" w:rsidRPr="00F502F2" w14:paraId="7F93928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1F4D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BDE3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897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175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304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1F8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6597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3 332,8</w:t>
            </w:r>
          </w:p>
        </w:tc>
      </w:tr>
      <w:tr w:rsidR="00F502F2" w:rsidRPr="00F502F2" w14:paraId="321CB19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625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25B3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2D14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391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B170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ECB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E6A9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3 332,8</w:t>
            </w:r>
          </w:p>
        </w:tc>
      </w:tr>
      <w:tr w:rsidR="00F502F2" w:rsidRPr="00F502F2" w14:paraId="32BEAC3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122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5E2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4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16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5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A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7727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2 800,0</w:t>
            </w:r>
          </w:p>
        </w:tc>
      </w:tr>
      <w:tr w:rsidR="00F502F2" w:rsidRPr="00F502F2" w14:paraId="39FF47D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51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882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25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1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3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47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DA0D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2 800,0</w:t>
            </w:r>
          </w:p>
        </w:tc>
      </w:tr>
      <w:tr w:rsidR="00F502F2" w:rsidRPr="00F502F2" w14:paraId="6FCC1D33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69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53B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8B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468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2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A6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3C07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2 800,0</w:t>
            </w:r>
          </w:p>
        </w:tc>
      </w:tr>
      <w:tr w:rsidR="00F502F2" w:rsidRPr="00F502F2" w14:paraId="1F6F5DFA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92AB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935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D7F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1A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38AD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102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FAC3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31 240,9</w:t>
            </w:r>
          </w:p>
        </w:tc>
      </w:tr>
      <w:tr w:rsidR="00F502F2" w:rsidRPr="00F502F2" w14:paraId="1461A5E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140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EA3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71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44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27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5387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48E3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31 240,9</w:t>
            </w:r>
          </w:p>
        </w:tc>
      </w:tr>
      <w:tr w:rsidR="00F502F2" w:rsidRPr="00F502F2" w14:paraId="3D241990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96C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29CB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00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3F5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23BD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F2A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BB10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31 240,9</w:t>
            </w:r>
          </w:p>
        </w:tc>
      </w:tr>
      <w:tr w:rsidR="00F502F2" w:rsidRPr="00F502F2" w14:paraId="2A6057F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57AF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BEE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A3B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61D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D5F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E87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9B63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247 858,0</w:t>
            </w:r>
          </w:p>
        </w:tc>
      </w:tr>
      <w:tr w:rsidR="00F502F2" w:rsidRPr="00F502F2" w14:paraId="27CF7A8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C5B7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D43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47E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34C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7E53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12CD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3423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247 858,0</w:t>
            </w:r>
          </w:p>
        </w:tc>
      </w:tr>
      <w:tr w:rsidR="00F502F2" w:rsidRPr="00F502F2" w14:paraId="024E8F6D" w14:textId="77777777" w:rsidTr="00F502F2">
        <w:trPr>
          <w:trHeight w:val="9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C1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3738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31B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BCB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D00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1ED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0A60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247 858,0</w:t>
            </w:r>
          </w:p>
        </w:tc>
      </w:tr>
      <w:tr w:rsidR="00F502F2" w:rsidRPr="00F502F2" w14:paraId="68D3A616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F2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1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B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0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39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2C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F22B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68DAE66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918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D0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C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F7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8B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C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CA53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06C72AF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E45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03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7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08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A7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1A0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E823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170CB9A" w14:textId="77777777" w:rsidTr="00F502F2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002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B8BE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D0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A47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953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CE55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83CC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55 074,6</w:t>
            </w:r>
          </w:p>
        </w:tc>
      </w:tr>
      <w:tr w:rsidR="00F502F2" w:rsidRPr="00F502F2" w14:paraId="5134FCB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1F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AC3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6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418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F4A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08FA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3028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55 074,6</w:t>
            </w:r>
          </w:p>
        </w:tc>
      </w:tr>
      <w:tr w:rsidR="00F502F2" w:rsidRPr="00F502F2" w14:paraId="6835D35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69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AFB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92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E0F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B0B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AF4F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37BE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55 074,6</w:t>
            </w:r>
          </w:p>
        </w:tc>
      </w:tr>
      <w:tr w:rsidR="00F502F2" w:rsidRPr="00F502F2" w14:paraId="20D99CE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87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38F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6E4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DC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5B6C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2FA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EDE0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34 313,5</w:t>
            </w:r>
          </w:p>
        </w:tc>
      </w:tr>
      <w:tr w:rsidR="00F502F2" w:rsidRPr="00F502F2" w14:paraId="188C7CD6" w14:textId="77777777" w:rsidTr="00F502F2">
        <w:trPr>
          <w:trHeight w:val="11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4E6E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B842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9FA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E19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E6E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04F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9A8C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3 114,6</w:t>
            </w:r>
          </w:p>
        </w:tc>
      </w:tr>
      <w:tr w:rsidR="00F502F2" w:rsidRPr="00F502F2" w14:paraId="1888470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DED7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BD2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E1A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02E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6CF8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44D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0F0F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3 114,6</w:t>
            </w:r>
          </w:p>
        </w:tc>
      </w:tr>
      <w:tr w:rsidR="00F502F2" w:rsidRPr="00F502F2" w14:paraId="33CEB900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26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EDC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456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8B9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027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8E23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A522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3 114,6</w:t>
            </w:r>
          </w:p>
        </w:tc>
      </w:tr>
      <w:tr w:rsidR="00F502F2" w:rsidRPr="00F502F2" w14:paraId="10E9715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C012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417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43CB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928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AF8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6A20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338D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31 148,9</w:t>
            </w:r>
          </w:p>
        </w:tc>
      </w:tr>
      <w:tr w:rsidR="00F502F2" w:rsidRPr="00F502F2" w14:paraId="5042D0F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D140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553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396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049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86A2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E5FC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DDCF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31 148,9</w:t>
            </w:r>
          </w:p>
        </w:tc>
      </w:tr>
      <w:tr w:rsidR="00F502F2" w:rsidRPr="00F502F2" w14:paraId="4C2BF077" w14:textId="77777777" w:rsidTr="00F502F2">
        <w:trPr>
          <w:trHeight w:val="141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566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59E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8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5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0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37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57B6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31 148,9</w:t>
            </w:r>
          </w:p>
        </w:tc>
      </w:tr>
      <w:tr w:rsidR="00F502F2" w:rsidRPr="00F502F2" w14:paraId="565E3AF5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DB1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2E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F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C3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13D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D6A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9A8D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67F7F98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AB7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B4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1F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1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32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F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1E8A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7D5B0B1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C2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3FC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5B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E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F1B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E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1F5A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5903C9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6883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48B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4584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B214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7EB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4C2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537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2 052,6</w:t>
            </w:r>
          </w:p>
        </w:tc>
      </w:tr>
      <w:tr w:rsidR="00F502F2" w:rsidRPr="00F502F2" w14:paraId="4E3A76B3" w14:textId="77777777" w:rsidTr="00F502F2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B1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6CA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3DAC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C3D9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285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BA3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ABFBC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2 002,6</w:t>
            </w:r>
          </w:p>
        </w:tc>
      </w:tr>
      <w:tr w:rsidR="00F502F2" w:rsidRPr="00F502F2" w14:paraId="56F5ECD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8897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9AC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79F4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56E3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2C3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9691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1556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2 002,6</w:t>
            </w:r>
          </w:p>
        </w:tc>
      </w:tr>
      <w:tr w:rsidR="00F502F2" w:rsidRPr="00F502F2" w14:paraId="77E4F5B6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1B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465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4B8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820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73C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54A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61DE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2 002,6</w:t>
            </w:r>
          </w:p>
        </w:tc>
      </w:tr>
      <w:tr w:rsidR="00F502F2" w:rsidRPr="00F502F2" w14:paraId="70A13747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311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lastRenderedPageBreak/>
              <w:t>МП "Молодежь Петровск-Забайкальского муниципального округа" (2026-2028годы)"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E2D0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C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7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4A7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37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B373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74A4C92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8EE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06A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7A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2E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1F5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F44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E858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DE1740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EF5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E12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0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25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96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6F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63CA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21E9A12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C6A6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B17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CF1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01E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8D1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F606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2823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19 745,3</w:t>
            </w:r>
          </w:p>
        </w:tc>
      </w:tr>
      <w:tr w:rsidR="00F502F2" w:rsidRPr="00F502F2" w14:paraId="7313126A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7A7E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17A9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8269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CD9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FA7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A996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C52D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3 958,3</w:t>
            </w:r>
          </w:p>
        </w:tc>
      </w:tr>
      <w:tr w:rsidR="00F502F2" w:rsidRPr="00F502F2" w14:paraId="26829ECC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69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99E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13A9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2446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79D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7AA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63C4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3 958,3</w:t>
            </w:r>
          </w:p>
        </w:tc>
      </w:tr>
      <w:tr w:rsidR="00F502F2" w:rsidRPr="00F502F2" w14:paraId="77B73A88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46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4E0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FED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858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B7F0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6330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F4497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3 024,8</w:t>
            </w:r>
          </w:p>
        </w:tc>
      </w:tr>
      <w:tr w:rsidR="00F502F2" w:rsidRPr="00F502F2" w14:paraId="281ED52B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FE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4FB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BB51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FF8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BF2C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CA3D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54A4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20,0</w:t>
            </w:r>
          </w:p>
        </w:tc>
      </w:tr>
      <w:tr w:rsidR="00F502F2" w:rsidRPr="00F502F2" w14:paraId="212DBEEC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48A8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2D71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3B3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8DE0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B7A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5E1A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DB9C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913,5</w:t>
            </w:r>
          </w:p>
        </w:tc>
      </w:tr>
      <w:tr w:rsidR="00F502F2" w:rsidRPr="00F502F2" w14:paraId="0692574A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83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DC6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5898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9DD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55E7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4BD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866F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6 225,3</w:t>
            </w:r>
          </w:p>
        </w:tc>
      </w:tr>
      <w:tr w:rsidR="00F502F2" w:rsidRPr="00F502F2" w14:paraId="44D1A96B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1A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B6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BE42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D77A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0B5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337D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1C790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6 225,3</w:t>
            </w:r>
          </w:p>
        </w:tc>
      </w:tr>
      <w:tr w:rsidR="00F502F2" w:rsidRPr="00F502F2" w14:paraId="45867C4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3A0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6DA7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786C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A7D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C1FC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B2C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B8CD3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6 225,3</w:t>
            </w:r>
          </w:p>
        </w:tc>
      </w:tr>
      <w:tr w:rsidR="00F502F2" w:rsidRPr="00F502F2" w14:paraId="3F6E382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92E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34D7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081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554E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72B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C0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52C3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51,1</w:t>
            </w:r>
          </w:p>
        </w:tc>
      </w:tr>
      <w:tr w:rsidR="00F502F2" w:rsidRPr="00F502F2" w14:paraId="07F7570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23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8C3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9A1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418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DC05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8AA9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431C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51,1</w:t>
            </w:r>
          </w:p>
        </w:tc>
      </w:tr>
      <w:tr w:rsidR="00F502F2" w:rsidRPr="00F502F2" w14:paraId="6B91922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01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488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1D1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4ED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6EF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D05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8B48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51,1</w:t>
            </w:r>
          </w:p>
        </w:tc>
      </w:tr>
      <w:tr w:rsidR="00F502F2" w:rsidRPr="00F502F2" w14:paraId="08CAAF67" w14:textId="77777777" w:rsidTr="00F502F2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5F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BB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679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05F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1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1F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5B48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4 277,3</w:t>
            </w:r>
          </w:p>
        </w:tc>
      </w:tr>
      <w:tr w:rsidR="00F502F2" w:rsidRPr="00F502F2" w14:paraId="36E80E1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7C3A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ACC1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38A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756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9BD8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99C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0F808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4 277,3</w:t>
            </w:r>
          </w:p>
        </w:tc>
      </w:tr>
      <w:tr w:rsidR="00F502F2" w:rsidRPr="00F502F2" w14:paraId="4741348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26C1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A7ED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18E2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7F61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7B9F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6707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4FAAA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4 277,3</w:t>
            </w:r>
          </w:p>
        </w:tc>
      </w:tr>
      <w:tr w:rsidR="00F502F2" w:rsidRPr="00F502F2" w14:paraId="55437D43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36A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616F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CAB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49A7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5D0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6E8B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B65F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3 246,8</w:t>
            </w:r>
          </w:p>
        </w:tc>
      </w:tr>
      <w:tr w:rsidR="00F502F2" w:rsidRPr="00F502F2" w14:paraId="50C142F2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469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5BAC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AB59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61B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FCAC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330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4E42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28BC56A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2026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80A4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004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C91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6939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8F43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D3B6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980,5</w:t>
            </w:r>
          </w:p>
        </w:tc>
      </w:tr>
      <w:tr w:rsidR="00F502F2" w:rsidRPr="00F502F2" w14:paraId="42951D4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162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2FB2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A2CA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118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0770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9D8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161E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0,0</w:t>
            </w:r>
          </w:p>
        </w:tc>
      </w:tr>
      <w:tr w:rsidR="00F502F2" w:rsidRPr="00F502F2" w14:paraId="4ECE5A2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0DA5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8544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5D9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4BA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B9A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71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0E42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</w:tr>
      <w:tr w:rsidR="00F502F2" w:rsidRPr="00F502F2" w14:paraId="3053E0A6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7E47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D3E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357A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32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740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FD7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2CD1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</w:tr>
      <w:tr w:rsidR="00F502F2" w:rsidRPr="00F502F2" w14:paraId="49A4C60E" w14:textId="77777777" w:rsidTr="00F5286D">
        <w:trPr>
          <w:trHeight w:val="19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E179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C138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54A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FF6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FEF5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E72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209C" w14:textId="77777777" w:rsidR="00472F06" w:rsidRPr="00472F06" w:rsidRDefault="00472F06" w:rsidP="00F5286D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1 367,1</w:t>
            </w:r>
          </w:p>
        </w:tc>
      </w:tr>
      <w:tr w:rsidR="00F502F2" w:rsidRPr="00F502F2" w14:paraId="3090AA1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89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CE89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50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CE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F1AD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4E4D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D1F2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1 367,1</w:t>
            </w:r>
          </w:p>
        </w:tc>
      </w:tr>
      <w:tr w:rsidR="00F502F2" w:rsidRPr="00F502F2" w14:paraId="53CE91C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A0C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AA2A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3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A8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3BCC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E3DE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9299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1 367,1</w:t>
            </w:r>
          </w:p>
        </w:tc>
      </w:tr>
      <w:tr w:rsidR="00F502F2" w:rsidRPr="00F502F2" w14:paraId="6E797163" w14:textId="77777777" w:rsidTr="00F502F2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10A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0CCF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66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B3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E5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A37A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62BC2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3 816,2</w:t>
            </w:r>
          </w:p>
        </w:tc>
      </w:tr>
      <w:tr w:rsidR="00F502F2" w:rsidRPr="00F502F2" w14:paraId="46A22451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E0D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19E4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D6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D2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D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CBDB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6E2A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3 816,2</w:t>
            </w:r>
          </w:p>
        </w:tc>
      </w:tr>
      <w:tr w:rsidR="00F502F2" w:rsidRPr="00F502F2" w14:paraId="74F5E35E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6BC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D05E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14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90B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D2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2F52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2C329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3 816,2</w:t>
            </w:r>
          </w:p>
        </w:tc>
      </w:tr>
      <w:tr w:rsidR="00F502F2" w:rsidRPr="00F502F2" w14:paraId="023399E0" w14:textId="77777777" w:rsidTr="00F502F2">
        <w:trPr>
          <w:trHeight w:val="7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876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72F06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871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D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8E5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750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52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C910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2C53691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6E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C36E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80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0D4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0CB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B8B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66EC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5781333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3D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A5CF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97F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F06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4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F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9F8BD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50,0</w:t>
            </w:r>
          </w:p>
        </w:tc>
      </w:tr>
      <w:tr w:rsidR="00F502F2" w:rsidRPr="00F502F2" w14:paraId="3A3331F4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5494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8A95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46CA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A2A6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9671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3D31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6D48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1 475,7</w:t>
            </w:r>
          </w:p>
        </w:tc>
      </w:tr>
      <w:tr w:rsidR="00F502F2" w:rsidRPr="00F502F2" w14:paraId="33F88DCD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0365B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21D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AB71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EB5F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77895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9BA4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C20F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1 475,7</w:t>
            </w:r>
          </w:p>
        </w:tc>
      </w:tr>
      <w:tr w:rsidR="00F502F2" w:rsidRPr="00F502F2" w14:paraId="6C6F7431" w14:textId="77777777" w:rsidTr="00F502F2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98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Наделение органов местного самоуправлениямуниципальных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F4C6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2369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5741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4189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EFD3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5FE7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1 475,7</w:t>
            </w:r>
          </w:p>
        </w:tc>
      </w:tr>
      <w:tr w:rsidR="00F502F2" w:rsidRPr="00F502F2" w14:paraId="5D4C500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3A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0E52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390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6040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606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2AAF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68155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15,9</w:t>
            </w:r>
          </w:p>
        </w:tc>
      </w:tr>
      <w:tr w:rsidR="00F502F2" w:rsidRPr="00F502F2" w14:paraId="69073260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913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567D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DE9E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2A59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89DC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9AD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038FE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15,9</w:t>
            </w:r>
          </w:p>
        </w:tc>
      </w:tr>
      <w:tr w:rsidR="00F502F2" w:rsidRPr="00F502F2" w14:paraId="1E444F1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47F5D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7019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56396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A47E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4938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B6CA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3B2E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1 459,8</w:t>
            </w:r>
          </w:p>
        </w:tc>
      </w:tr>
      <w:tr w:rsidR="00F502F2" w:rsidRPr="00F502F2" w14:paraId="18B3064D" w14:textId="77777777" w:rsidTr="00F502F2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C1900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7EC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683E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F922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7D74F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BE16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3990B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1 459,8</w:t>
            </w:r>
          </w:p>
        </w:tc>
      </w:tr>
      <w:tr w:rsidR="00F502F2" w:rsidRPr="00F502F2" w14:paraId="458B9A6F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8081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A8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C7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5D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B358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330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44BC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27 738,6</w:t>
            </w:r>
          </w:p>
        </w:tc>
      </w:tr>
      <w:tr w:rsidR="00F502F2" w:rsidRPr="00F502F2" w14:paraId="05B3FA71" w14:textId="77777777" w:rsidTr="00F502F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0744F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C85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3F8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FE30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6213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6384B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A56E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27 738,6</w:t>
            </w:r>
          </w:p>
        </w:tc>
      </w:tr>
      <w:tr w:rsidR="00F502F2" w:rsidRPr="00F502F2" w14:paraId="0C5A51C9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B6889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6456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1875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2D9C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A26E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228F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A00B6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27 738,6</w:t>
            </w:r>
          </w:p>
        </w:tc>
      </w:tr>
      <w:tr w:rsidR="00F502F2" w:rsidRPr="00F502F2" w14:paraId="11CE10C7" w14:textId="77777777" w:rsidTr="00F502F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055AE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3968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29A3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37AE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E2BCE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379C4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33ED4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27 738,6</w:t>
            </w:r>
          </w:p>
        </w:tc>
      </w:tr>
      <w:tr w:rsidR="00F502F2" w:rsidRPr="00F502F2" w14:paraId="66F7788A" w14:textId="77777777" w:rsidTr="00F502F2">
        <w:trPr>
          <w:trHeight w:val="1034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59E4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5120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1589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30B9A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CE7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81C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62ADF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472F06">
              <w:rPr>
                <w:sz w:val="18"/>
                <w:szCs w:val="18"/>
              </w:rPr>
              <w:t>27 738,6</w:t>
            </w:r>
          </w:p>
        </w:tc>
      </w:tr>
      <w:tr w:rsidR="00F502F2" w:rsidRPr="00F502F2" w14:paraId="23FECFE2" w14:textId="77777777" w:rsidTr="00F502F2">
        <w:trPr>
          <w:trHeight w:val="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392" w14:textId="77777777" w:rsidR="00472F06" w:rsidRPr="00472F06" w:rsidRDefault="00472F06" w:rsidP="00472F06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EED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5722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D33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9B1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F608" w14:textId="77777777" w:rsidR="00472F06" w:rsidRPr="00472F06" w:rsidRDefault="00472F06" w:rsidP="00472F06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72F06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97F21" w14:textId="77777777" w:rsidR="00472F06" w:rsidRPr="00472F06" w:rsidRDefault="00472F06" w:rsidP="00472F06">
            <w:pPr>
              <w:spacing w:line="240" w:lineRule="auto"/>
              <w:ind w:firstLine="0"/>
              <w:jc w:val="right"/>
              <w:rPr>
                <w:b/>
                <w:bCs/>
                <w:sz w:val="20"/>
              </w:rPr>
            </w:pPr>
            <w:r w:rsidRPr="00472F06">
              <w:rPr>
                <w:b/>
                <w:bCs/>
                <w:sz w:val="20"/>
              </w:rPr>
              <w:t>1 967 357,3</w:t>
            </w:r>
          </w:p>
        </w:tc>
      </w:tr>
    </w:tbl>
    <w:p w14:paraId="672E34A7" w14:textId="77777777" w:rsidR="005C7019" w:rsidRDefault="005C7019" w:rsidP="007409CF">
      <w:pPr>
        <w:jc w:val="right"/>
        <w:rPr>
          <w:szCs w:val="28"/>
        </w:rPr>
      </w:pPr>
    </w:p>
    <w:p w14:paraId="6B2E7754" w14:textId="77777777" w:rsidR="005C7019" w:rsidRDefault="005C7019" w:rsidP="007409CF">
      <w:pPr>
        <w:jc w:val="right"/>
        <w:rPr>
          <w:szCs w:val="28"/>
        </w:rPr>
      </w:pPr>
    </w:p>
    <w:p w14:paraId="70A4CBB9" w14:textId="77777777" w:rsidR="005C7019" w:rsidRDefault="005C7019" w:rsidP="007409CF">
      <w:pPr>
        <w:jc w:val="right"/>
        <w:rPr>
          <w:szCs w:val="28"/>
        </w:rPr>
      </w:pPr>
    </w:p>
    <w:p w14:paraId="0C03A579" w14:textId="77777777" w:rsidR="006F35C1" w:rsidRDefault="00D23F49" w:rsidP="00D23F49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</w:t>
      </w:r>
    </w:p>
    <w:p w14:paraId="43B360F6" w14:textId="77777777" w:rsidR="006F35C1" w:rsidRDefault="006F35C1" w:rsidP="00D23F49">
      <w:pPr>
        <w:ind w:firstLine="0"/>
        <w:rPr>
          <w:szCs w:val="28"/>
        </w:rPr>
      </w:pPr>
    </w:p>
    <w:p w14:paraId="539B9C27" w14:textId="77777777" w:rsidR="006F35C1" w:rsidRDefault="006F35C1" w:rsidP="00D23F49">
      <w:pPr>
        <w:ind w:firstLine="0"/>
        <w:rPr>
          <w:szCs w:val="28"/>
        </w:rPr>
      </w:pPr>
    </w:p>
    <w:p w14:paraId="13C26C65" w14:textId="5A729ACB" w:rsidR="006F35C1" w:rsidRDefault="006F35C1" w:rsidP="00D23F49">
      <w:pPr>
        <w:ind w:firstLine="0"/>
        <w:rPr>
          <w:szCs w:val="28"/>
        </w:rPr>
      </w:pPr>
    </w:p>
    <w:p w14:paraId="79A93DE0" w14:textId="2273A99E" w:rsidR="00417751" w:rsidRDefault="00417751" w:rsidP="00D23F49">
      <w:pPr>
        <w:ind w:firstLine="0"/>
        <w:rPr>
          <w:szCs w:val="28"/>
        </w:rPr>
      </w:pPr>
    </w:p>
    <w:p w14:paraId="4A3EE305" w14:textId="7D698D92" w:rsidR="00417751" w:rsidRDefault="00417751" w:rsidP="00D23F49">
      <w:pPr>
        <w:ind w:firstLine="0"/>
        <w:rPr>
          <w:szCs w:val="28"/>
        </w:rPr>
      </w:pPr>
    </w:p>
    <w:p w14:paraId="55691C7D" w14:textId="711C12C3" w:rsidR="00417751" w:rsidRDefault="00417751" w:rsidP="00D23F49">
      <w:pPr>
        <w:ind w:firstLine="0"/>
        <w:rPr>
          <w:szCs w:val="28"/>
        </w:rPr>
      </w:pPr>
    </w:p>
    <w:p w14:paraId="5D08C5AA" w14:textId="6A99A5E4" w:rsidR="00417751" w:rsidRDefault="00417751" w:rsidP="00D23F49">
      <w:pPr>
        <w:ind w:firstLine="0"/>
        <w:rPr>
          <w:szCs w:val="28"/>
        </w:rPr>
      </w:pPr>
    </w:p>
    <w:p w14:paraId="237E0D6C" w14:textId="77777777" w:rsidR="00417751" w:rsidRDefault="00417751" w:rsidP="00D23F49">
      <w:pPr>
        <w:ind w:firstLine="0"/>
        <w:rPr>
          <w:szCs w:val="28"/>
        </w:rPr>
      </w:pPr>
    </w:p>
    <w:p w14:paraId="5A393B98" w14:textId="3B254174" w:rsidR="00DB4085" w:rsidRDefault="006F35C1" w:rsidP="00D23F49">
      <w:pPr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</w:t>
      </w:r>
      <w:r w:rsidR="00D23F49">
        <w:rPr>
          <w:szCs w:val="28"/>
        </w:rPr>
        <w:t xml:space="preserve"> </w:t>
      </w:r>
      <w:r w:rsidR="007409CF" w:rsidRPr="00104138">
        <w:rPr>
          <w:szCs w:val="28"/>
        </w:rPr>
        <w:t>Приложение № </w:t>
      </w:r>
      <w:r w:rsidR="00FA13E9">
        <w:rPr>
          <w:szCs w:val="28"/>
        </w:rPr>
        <w:t>8</w:t>
      </w:r>
    </w:p>
    <w:p w14:paraId="6FF6555D" w14:textId="77777777" w:rsidR="00FA13E9" w:rsidRDefault="00FA13E9" w:rsidP="00FA13E9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</w:t>
      </w:r>
    </w:p>
    <w:p w14:paraId="5835D34F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>Петровск-Забайкальского</w:t>
      </w:r>
    </w:p>
    <w:p w14:paraId="23F867BA" w14:textId="77777777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0BAFFEE0" w14:textId="3080B1B4" w:rsidR="00FA13E9" w:rsidRDefault="00FA13E9" w:rsidP="00FA13E9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Забайкальского края</w:t>
      </w:r>
    </w:p>
    <w:p w14:paraId="5D3A8427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542E0C00" w14:textId="77777777" w:rsidR="00417751" w:rsidRDefault="00417751" w:rsidP="00FA13E9">
      <w:pPr>
        <w:spacing w:line="240" w:lineRule="auto"/>
        <w:jc w:val="right"/>
        <w:rPr>
          <w:szCs w:val="28"/>
        </w:rPr>
      </w:pPr>
    </w:p>
    <w:p w14:paraId="062EE737" w14:textId="77777777" w:rsidR="00BF72E7" w:rsidRPr="00104138" w:rsidRDefault="00BF72E7" w:rsidP="00BF72E7">
      <w:pPr>
        <w:spacing w:line="240" w:lineRule="auto"/>
        <w:jc w:val="center"/>
        <w:rPr>
          <w:i/>
          <w:szCs w:val="28"/>
        </w:rPr>
      </w:pPr>
      <w:r>
        <w:rPr>
          <w:szCs w:val="28"/>
        </w:rPr>
        <w:t xml:space="preserve">            </w:t>
      </w:r>
      <w:r w:rsidRPr="00675D08">
        <w:rPr>
          <w:szCs w:val="28"/>
        </w:rPr>
        <w:t xml:space="preserve">Ведомственная структура расходов бюджета </w:t>
      </w:r>
      <w:r>
        <w:rPr>
          <w:szCs w:val="28"/>
        </w:rPr>
        <w:t>Петровск-Забайкальского муниципального округа Забайкальского края</w:t>
      </w:r>
    </w:p>
    <w:p w14:paraId="39716BA5" w14:textId="77777777" w:rsidR="00BF72E7" w:rsidRDefault="00BF72E7" w:rsidP="00BF72E7">
      <w:pPr>
        <w:spacing w:line="240" w:lineRule="auto"/>
        <w:jc w:val="center"/>
        <w:rPr>
          <w:szCs w:val="28"/>
        </w:rPr>
      </w:pPr>
      <w:r w:rsidRPr="00675D08">
        <w:rPr>
          <w:szCs w:val="28"/>
        </w:rPr>
        <w:t xml:space="preserve"> на </w:t>
      </w:r>
      <w:r>
        <w:rPr>
          <w:szCs w:val="28"/>
        </w:rPr>
        <w:t>плановый период 2027</w:t>
      </w:r>
      <w:r w:rsidRPr="00675D08">
        <w:rPr>
          <w:szCs w:val="28"/>
        </w:rPr>
        <w:t xml:space="preserve"> </w:t>
      </w:r>
      <w:r>
        <w:rPr>
          <w:szCs w:val="28"/>
        </w:rPr>
        <w:t>и</w:t>
      </w:r>
      <w:r w:rsidRPr="00675D08">
        <w:rPr>
          <w:szCs w:val="28"/>
        </w:rPr>
        <w:t xml:space="preserve"> </w:t>
      </w:r>
      <w:r>
        <w:rPr>
          <w:szCs w:val="28"/>
        </w:rPr>
        <w:t>2028</w:t>
      </w:r>
      <w:r w:rsidRPr="00675D08">
        <w:rPr>
          <w:szCs w:val="28"/>
        </w:rPr>
        <w:t xml:space="preserve"> год</w:t>
      </w:r>
      <w:r>
        <w:rPr>
          <w:szCs w:val="28"/>
        </w:rPr>
        <w:t>ов</w:t>
      </w:r>
    </w:p>
    <w:p w14:paraId="0A882506" w14:textId="5E539792" w:rsidR="007409CF" w:rsidRPr="00E8435D" w:rsidRDefault="00BF72E7" w:rsidP="00BF72E7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Pr="0009785F">
        <w:rPr>
          <w:szCs w:val="28"/>
        </w:rPr>
        <w:t>(тыс. рублей)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7"/>
        <w:gridCol w:w="426"/>
        <w:gridCol w:w="425"/>
        <w:gridCol w:w="1275"/>
        <w:gridCol w:w="567"/>
        <w:gridCol w:w="1134"/>
        <w:gridCol w:w="1275"/>
      </w:tblGrid>
      <w:tr w:rsidR="00D23F49" w:rsidRPr="00D23F49" w14:paraId="1503C15D" w14:textId="77777777" w:rsidTr="00D23F49">
        <w:trPr>
          <w:trHeight w:val="25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F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2B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коды ведомственной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94E0" w14:textId="1964A2E5" w:rsidR="00D23F49" w:rsidRPr="00D23F49" w:rsidRDefault="00D23F49" w:rsidP="006F35C1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Бюджетные ассигнования  на 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2CF" w14:textId="77777777" w:rsidR="006F35C1" w:rsidRDefault="00D23F49" w:rsidP="006F35C1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Бюджетные ассигнова</w:t>
            </w:r>
          </w:p>
          <w:p w14:paraId="7416428B" w14:textId="0CF7ECDE" w:rsidR="00D23F49" w:rsidRPr="00D23F49" w:rsidRDefault="00D23F49" w:rsidP="006F35C1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ния  на 2028год</w:t>
            </w:r>
          </w:p>
        </w:tc>
      </w:tr>
      <w:tr w:rsidR="00D23F49" w:rsidRPr="00D23F49" w14:paraId="202E4341" w14:textId="77777777" w:rsidTr="00D23F49">
        <w:trPr>
          <w:trHeight w:val="49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D1CB" w14:textId="77777777" w:rsidR="00D23F49" w:rsidRPr="00D23F49" w:rsidRDefault="00D23F49" w:rsidP="00D23F49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D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C2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4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16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4F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2EF" w14:textId="77777777" w:rsidR="00D23F49" w:rsidRPr="00D23F49" w:rsidRDefault="00D23F49" w:rsidP="00D23F49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AFE9" w14:textId="77777777" w:rsidR="00D23F49" w:rsidRPr="00D23F49" w:rsidRDefault="00D23F49" w:rsidP="00D23F49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D23F49" w:rsidRPr="00D23F49" w14:paraId="1238C39B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E4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МКУ "ЦБО" ПЕТРОВСК-ЗАБАЙКАЛЬСКОГО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A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A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79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7210" w14:textId="1A73F02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9A6" w14:textId="6CD009E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3D57" w14:textId="54EE8DEC" w:rsidR="00D23F49" w:rsidRPr="00B63FB1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63F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35 211,6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20C26" w14:textId="239E2FEE" w:rsidR="00D23F49" w:rsidRPr="00B63FB1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63F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35 211,6</w:t>
            </w:r>
          </w:p>
        </w:tc>
      </w:tr>
      <w:tr w:rsidR="00D23F49" w:rsidRPr="00D23F49" w14:paraId="5D6F857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4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4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34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A5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0CE4" w14:textId="06A18B1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877" w14:textId="7E61ABB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DB91" w14:textId="6C69473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35 211,6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1774" w14:textId="52D7CD7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35 211,6</w:t>
            </w:r>
          </w:p>
        </w:tc>
      </w:tr>
      <w:tr w:rsidR="00D23F49" w:rsidRPr="00D23F49" w14:paraId="52A697E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B1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9C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7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B2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7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29D" w14:textId="3BF265B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F511" w14:textId="7257B90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35 211,6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5375" w14:textId="097AA42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35 211,6</w:t>
            </w:r>
          </w:p>
        </w:tc>
      </w:tr>
      <w:tr w:rsidR="00D23F49" w:rsidRPr="00D23F49" w14:paraId="7917C19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D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79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B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D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26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C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B511" w14:textId="0E5DBB0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34 211,6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0DD7" w14:textId="68AEC2B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34 211,6</w:t>
            </w:r>
          </w:p>
        </w:tc>
      </w:tr>
      <w:tr w:rsidR="00D23F49" w:rsidRPr="00D23F49" w14:paraId="76255C3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7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DA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F8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D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33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D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54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26 264,7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01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26 264,7</w:t>
            </w:r>
          </w:p>
        </w:tc>
      </w:tr>
      <w:tr w:rsidR="00D23F49" w:rsidRPr="00D23F49" w14:paraId="7CDE0BF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E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AD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1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E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B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35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4A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C3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</w:tr>
      <w:tr w:rsidR="00D23F49" w:rsidRPr="00D23F49" w14:paraId="73681A1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BA8" w14:textId="137133A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A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D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61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9F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B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DB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7 931,9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A41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7 931,9</w:t>
            </w:r>
          </w:p>
        </w:tc>
      </w:tr>
      <w:tr w:rsidR="00D23F49" w:rsidRPr="00D23F49" w14:paraId="017587C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F216" w14:textId="78D6B46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36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D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E4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4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B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909C" w14:textId="7CFD354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7FCC" w14:textId="727A721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23F49">
              <w:rPr>
                <w:rFonts w:ascii="Times New Roman CYR" w:hAnsi="Times New Roman CYR" w:cs="Times New Roman CYR"/>
                <w:sz w:val="20"/>
              </w:rPr>
              <w:t>1 000,0</w:t>
            </w:r>
          </w:p>
        </w:tc>
      </w:tr>
      <w:tr w:rsidR="00D23F49" w:rsidRPr="00D23F49" w14:paraId="5D67D1F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E5E" w14:textId="5E775DB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7B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D6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0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B7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1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06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39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5D29C461" w14:textId="77777777" w:rsidTr="00D23F49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04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AA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90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8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C1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37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58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3A8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55E204E0" w14:textId="77777777" w:rsidTr="00D23F49">
        <w:trPr>
          <w:trHeight w:val="30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AE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44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21E" w14:textId="2452A6B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AD0A" w14:textId="11D2C30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2117" w14:textId="5D8FAEE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3BA1" w14:textId="6C353D2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78C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298 267,6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C10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298 740,1</w:t>
            </w:r>
          </w:p>
        </w:tc>
      </w:tr>
      <w:tr w:rsidR="00D23F49" w:rsidRPr="00D23F49" w14:paraId="1C00742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E8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02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5C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9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5AD5" w14:textId="51775F8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72F2" w14:textId="6B98829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198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214 243,9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FEC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214 195,9</w:t>
            </w:r>
          </w:p>
        </w:tc>
      </w:tr>
      <w:tr w:rsidR="00D23F49" w:rsidRPr="00D23F49" w14:paraId="330D1E8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37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E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CD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C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B69" w14:textId="54D72F8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0B9" w14:textId="5E462E8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F97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2 194,3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FEB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2 194,3</w:t>
            </w:r>
          </w:p>
        </w:tc>
      </w:tr>
      <w:tr w:rsidR="00D23F49" w:rsidRPr="00D23F49" w14:paraId="515DD28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24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A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AD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D9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58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5D62" w14:textId="4573892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C68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2 194,3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805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2 194,3</w:t>
            </w:r>
          </w:p>
        </w:tc>
      </w:tr>
      <w:tr w:rsidR="00D23F49" w:rsidRPr="00D23F49" w14:paraId="637380A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E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4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00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D8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E0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6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0BB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2 194,3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8C4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2 194,3</w:t>
            </w:r>
          </w:p>
        </w:tc>
      </w:tr>
      <w:tr w:rsidR="00D23F49" w:rsidRPr="00D23F49" w14:paraId="2626EF8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78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3C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57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FB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5E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AA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517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1 685,3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909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1 685,3</w:t>
            </w:r>
          </w:p>
        </w:tc>
      </w:tr>
      <w:tr w:rsidR="00D23F49" w:rsidRPr="00D23F49" w14:paraId="349DF35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D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82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E3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6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95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1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607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3BA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509,0</w:t>
            </w:r>
          </w:p>
        </w:tc>
      </w:tr>
      <w:tr w:rsidR="00D23F49" w:rsidRPr="00D23F49" w14:paraId="5E2DFE2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E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D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9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F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D5D7" w14:textId="7C62233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887" w14:textId="5BECF03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9F1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2 709,2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4F8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2 709,2</w:t>
            </w:r>
          </w:p>
        </w:tc>
      </w:tr>
      <w:tr w:rsidR="00D23F49" w:rsidRPr="00D23F49" w14:paraId="0483119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3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3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8C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64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8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1E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3D2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1 558,5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55F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1 558,5</w:t>
            </w:r>
          </w:p>
        </w:tc>
      </w:tr>
      <w:tr w:rsidR="00D23F49" w:rsidRPr="00D23F49" w14:paraId="78339AB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4E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C2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3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A2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C0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B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B51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1 197,0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C18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1 197,0</w:t>
            </w:r>
          </w:p>
        </w:tc>
      </w:tr>
      <w:tr w:rsidR="00D23F49" w:rsidRPr="00D23F49" w14:paraId="73EA589D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3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61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CE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1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B4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90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C1B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361,5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4F1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361,5</w:t>
            </w:r>
          </w:p>
        </w:tc>
      </w:tr>
      <w:tr w:rsidR="00D23F49" w:rsidRPr="00D23F49" w14:paraId="386C4F5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C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9D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8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0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09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BC5" w14:textId="2BC8003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D0D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1 150,7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7CA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1 150,7</w:t>
            </w:r>
          </w:p>
        </w:tc>
      </w:tr>
      <w:tr w:rsidR="00D23F49" w:rsidRPr="00D23F49" w14:paraId="0F83955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F5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0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7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D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6E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F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59D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98F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1 000,7</w:t>
            </w:r>
          </w:p>
        </w:tc>
      </w:tr>
      <w:tr w:rsidR="00D23F49" w:rsidRPr="00D23F49" w14:paraId="40FF3E1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5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3B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CD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D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E2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AB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E6E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9AD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509,9</w:t>
            </w:r>
          </w:p>
        </w:tc>
      </w:tr>
      <w:tr w:rsidR="00D23F49" w:rsidRPr="00D23F49" w14:paraId="5B94BD8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5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6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0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E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D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C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2D3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FF7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57,0</w:t>
            </w:r>
          </w:p>
        </w:tc>
      </w:tr>
      <w:tr w:rsidR="00D23F49" w:rsidRPr="00D23F49" w14:paraId="2CE05A98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D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03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28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E0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44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8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DF2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280,8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513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280,8</w:t>
            </w:r>
          </w:p>
        </w:tc>
      </w:tr>
      <w:tr w:rsidR="00D23F49" w:rsidRPr="00D23F49" w14:paraId="431383D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A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3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82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F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D8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18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9216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45C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153,0</w:t>
            </w:r>
          </w:p>
        </w:tc>
      </w:tr>
      <w:tr w:rsidR="00D23F49" w:rsidRPr="00D23F49" w14:paraId="56C2869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70E" w14:textId="32BC109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7B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63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7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1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7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DE9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21E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2627817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30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3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D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F6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6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54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C50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D12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7CEEB735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8C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1F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4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8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622" w14:textId="73D58B4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5F7A" w14:textId="624D30D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0D6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50 623,1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A92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50 574,4</w:t>
            </w:r>
          </w:p>
        </w:tc>
      </w:tr>
      <w:tr w:rsidR="00D23F49" w:rsidRPr="00D23F49" w14:paraId="76A6966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C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6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21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6B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8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4F8" w14:textId="46582A6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E99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48 178,7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0AE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48 178,7</w:t>
            </w:r>
          </w:p>
        </w:tc>
      </w:tr>
      <w:tr w:rsidR="00D23F49" w:rsidRPr="00D23F49" w14:paraId="71595DCC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B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3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A7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2D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F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AFD" w14:textId="3F5ECFD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C9C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48 178,7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404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48 178,7</w:t>
            </w:r>
          </w:p>
        </w:tc>
      </w:tr>
      <w:tr w:rsidR="00D23F49" w:rsidRPr="00D23F49" w14:paraId="20CD584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3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6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5B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93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C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DE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181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48 161,2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CE0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48 161,2</w:t>
            </w:r>
          </w:p>
        </w:tc>
      </w:tr>
      <w:tr w:rsidR="00D23F49" w:rsidRPr="00D23F49" w14:paraId="0DF22D7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7F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0F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B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1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7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8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A4F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36 759,8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DB7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36 759,8</w:t>
            </w:r>
          </w:p>
        </w:tc>
      </w:tr>
      <w:tr w:rsidR="00D23F49" w:rsidRPr="00D23F49" w14:paraId="0F6AEBF4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4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D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7D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40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0E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8B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74E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FE8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</w:tr>
      <w:tr w:rsidR="00D23F49" w:rsidRPr="00D23F49" w14:paraId="1E46B2C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AE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3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C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A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9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5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06E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11 101,4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330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11 101,4</w:t>
            </w:r>
          </w:p>
        </w:tc>
      </w:tr>
      <w:tr w:rsidR="00D23F49" w:rsidRPr="00D23F49" w14:paraId="599CE9F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6491" w14:textId="3359181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8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8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C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0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7A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66F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BD3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17,5</w:t>
            </w:r>
          </w:p>
        </w:tc>
      </w:tr>
      <w:tr w:rsidR="00D23F49" w:rsidRPr="00D23F49" w14:paraId="7D860CE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2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EF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A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3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3A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D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EBB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08C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17,5</w:t>
            </w:r>
          </w:p>
        </w:tc>
      </w:tr>
      <w:tr w:rsidR="00D23F49" w:rsidRPr="00D23F49" w14:paraId="4D3A5FD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EC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D23F49">
              <w:rPr>
                <w:b/>
                <w:bCs/>
                <w:sz w:val="20"/>
              </w:rPr>
              <w:t>Единая субвенция в сфере государственнго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F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5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C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A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1F8B" w14:textId="7BFE1D2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2CD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1 426,2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200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1 375,2</w:t>
            </w:r>
          </w:p>
        </w:tc>
      </w:tr>
      <w:tr w:rsidR="00D23F49" w:rsidRPr="00D23F49" w14:paraId="17C3D0D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BC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AF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6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A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1E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FE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D35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1 416,2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722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1 365,2</w:t>
            </w:r>
          </w:p>
        </w:tc>
      </w:tr>
      <w:tr w:rsidR="00D23F49" w:rsidRPr="00D23F49" w14:paraId="77B8B65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D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93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6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AC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8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2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3DC8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948,2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06C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897,2</w:t>
            </w:r>
          </w:p>
        </w:tc>
      </w:tr>
      <w:tr w:rsidR="00D23F49" w:rsidRPr="00D23F49" w14:paraId="2BAE248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3F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2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3C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F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C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58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7E9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365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</w:tr>
      <w:tr w:rsidR="00D23F49" w:rsidRPr="00D23F49" w14:paraId="64BCB79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2D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29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B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D0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1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9B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370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E8D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453,0</w:t>
            </w:r>
          </w:p>
        </w:tc>
      </w:tr>
      <w:tr w:rsidR="00D23F49" w:rsidRPr="00D23F49" w14:paraId="4CED3D4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289A" w14:textId="5EB0F8C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6D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F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6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A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3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B1F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C08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</w:tr>
      <w:tr w:rsidR="00D23F49" w:rsidRPr="00D23F49" w14:paraId="20B56A2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7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F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F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54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CB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4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D0F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DC4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</w:tr>
      <w:tr w:rsidR="00D23F49" w:rsidRPr="00D23F49" w14:paraId="48C1F57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881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 полномочиями в сфере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B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B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E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A9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77C" w14:textId="46447FC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7DA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982,4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781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984,7</w:t>
            </w:r>
          </w:p>
        </w:tc>
      </w:tr>
      <w:tr w:rsidR="00D23F49" w:rsidRPr="00D23F49" w14:paraId="481CEBA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F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1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F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D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2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D9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876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982,4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7D7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984,7</w:t>
            </w:r>
          </w:p>
        </w:tc>
      </w:tr>
      <w:tr w:rsidR="00D23F49" w:rsidRPr="00D23F49" w14:paraId="193EC70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AD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AB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0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BE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3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1A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7AF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752,8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3AA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752,8</w:t>
            </w:r>
          </w:p>
        </w:tc>
      </w:tr>
      <w:tr w:rsidR="00D23F49" w:rsidRPr="00D23F49" w14:paraId="15F34F5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9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5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C1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6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B8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2F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3EA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F88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231,9</w:t>
            </w:r>
          </w:p>
        </w:tc>
      </w:tr>
      <w:tr w:rsidR="00D23F49" w:rsidRPr="00D23F49" w14:paraId="5F1C0F30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BD1" w14:textId="4CE793F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CC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A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7F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B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B4A" w14:textId="6B24694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DAC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85A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18,8</w:t>
            </w:r>
          </w:p>
        </w:tc>
      </w:tr>
      <w:tr w:rsidR="00D23F49" w:rsidRPr="00D23F49" w14:paraId="089C7BC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385" w14:textId="6EE7E75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2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11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19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E7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8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B4B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EFA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18,8</w:t>
            </w:r>
          </w:p>
        </w:tc>
      </w:tr>
      <w:tr w:rsidR="00D23F49" w:rsidRPr="00D23F49" w14:paraId="2EC6313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4E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49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5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B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F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F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7E6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1AB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18,8</w:t>
            </w:r>
          </w:p>
        </w:tc>
      </w:tr>
      <w:tr w:rsidR="00D23F49" w:rsidRPr="00D23F49" w14:paraId="6BF62711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A2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C3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1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4D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D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3623" w14:textId="51A2DBE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E9D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B42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17,0</w:t>
            </w:r>
          </w:p>
        </w:tc>
      </w:tr>
      <w:tr w:rsidR="00D23F49" w:rsidRPr="00D23F49" w14:paraId="5E84DCF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851" w14:textId="6FDC25E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0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0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73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3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C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767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9E2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17,0</w:t>
            </w:r>
          </w:p>
        </w:tc>
      </w:tr>
      <w:tr w:rsidR="00D23F49" w:rsidRPr="00D23F49" w14:paraId="3A10B2E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96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5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60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7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53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FB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25F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DF1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17,0</w:t>
            </w:r>
          </w:p>
        </w:tc>
      </w:tr>
      <w:tr w:rsidR="00D23F49" w:rsidRPr="00D23F49" w14:paraId="15E345E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4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5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1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2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988E" w14:textId="6BA6229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C61" w14:textId="5F89225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CBB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3E2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8,3</w:t>
            </w:r>
          </w:p>
        </w:tc>
      </w:tr>
      <w:tr w:rsidR="00D23F49" w:rsidRPr="00D23F49" w14:paraId="3435A9C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D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A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12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E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4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D7E" w14:textId="2AF8363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DD8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F36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8,3</w:t>
            </w:r>
          </w:p>
        </w:tc>
      </w:tr>
      <w:tr w:rsidR="00D23F49" w:rsidRPr="00D23F49" w14:paraId="5CBB35BD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49B" w14:textId="0F4462B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6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E4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3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2A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EF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D80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C8F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8,3</w:t>
            </w:r>
          </w:p>
        </w:tc>
      </w:tr>
      <w:tr w:rsidR="00D23F49" w:rsidRPr="00D23F49" w14:paraId="4DCA30F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B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BC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AF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A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2B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B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FF5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8C5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8,3</w:t>
            </w:r>
          </w:p>
        </w:tc>
      </w:tr>
      <w:tr w:rsidR="00D23F49" w:rsidRPr="00D23F49" w14:paraId="05CBB5BF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D4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03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5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1C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0259" w14:textId="4D8C3A6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E6F4" w14:textId="17A8A00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5D1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8 398,5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81C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8 398,5</w:t>
            </w:r>
          </w:p>
        </w:tc>
      </w:tr>
      <w:tr w:rsidR="00D23F49" w:rsidRPr="00D23F49" w14:paraId="46C67C0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03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2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5F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CB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A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C3EC" w14:textId="3B0F67D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4FE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8 398,5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709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8 398,5</w:t>
            </w:r>
          </w:p>
        </w:tc>
      </w:tr>
      <w:tr w:rsidR="00D23F49" w:rsidRPr="00D23F49" w14:paraId="0C57555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2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5C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A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4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C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0EC" w14:textId="590F40E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897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8 398,5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B7D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8 398,5</w:t>
            </w:r>
          </w:p>
        </w:tc>
      </w:tr>
      <w:tr w:rsidR="00D23F49" w:rsidRPr="00D23F49" w14:paraId="2DB2B4A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03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D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7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D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6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B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25A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8 288,5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147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8 288,5</w:t>
            </w:r>
          </w:p>
        </w:tc>
      </w:tr>
      <w:tr w:rsidR="00D23F49" w:rsidRPr="00D23F49" w14:paraId="43813C3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43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E8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A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44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6F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3B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4A6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6 319,9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693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6 319,9</w:t>
            </w:r>
          </w:p>
        </w:tc>
      </w:tr>
      <w:tr w:rsidR="00D23F49" w:rsidRPr="00D23F49" w14:paraId="227A58A5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0D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F2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2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9C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C4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2F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EAE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D9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60,0</w:t>
            </w:r>
          </w:p>
        </w:tc>
      </w:tr>
      <w:tr w:rsidR="00D23F49" w:rsidRPr="00D23F49" w14:paraId="3F3D4FD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6D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9E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7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3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F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8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33B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1 908,6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F3C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1 908,6</w:t>
            </w:r>
          </w:p>
        </w:tc>
      </w:tr>
      <w:tr w:rsidR="00D23F49" w:rsidRPr="00D23F49" w14:paraId="70F2590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184" w14:textId="393AA92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E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34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A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C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94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AED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919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110,0</w:t>
            </w:r>
          </w:p>
        </w:tc>
      </w:tr>
      <w:tr w:rsidR="00D23F49" w:rsidRPr="00D23F49" w14:paraId="481E650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CE9E" w14:textId="1A78FE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52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1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2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57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55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DCE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CEC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60,0</w:t>
            </w:r>
          </w:p>
        </w:tc>
      </w:tr>
      <w:tr w:rsidR="00D23F49" w:rsidRPr="00D23F49" w14:paraId="3E70B62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B2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D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F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9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F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8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BE2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984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6F07E7E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6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1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EA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30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5920" w14:textId="2EC6C9E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F4E" w14:textId="1B3CCFB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F37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7A9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</w:tr>
      <w:tr w:rsidR="00D23F49" w:rsidRPr="00D23F49" w14:paraId="02BEE46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7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B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4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39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49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5B77" w14:textId="06F900F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0D3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D66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</w:tr>
      <w:tr w:rsidR="00D23F49" w:rsidRPr="00D23F49" w14:paraId="3F971E5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BA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48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68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B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71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3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5BE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7F7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</w:tr>
      <w:tr w:rsidR="00D23F49" w:rsidRPr="00D23F49" w14:paraId="7430746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E6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33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90A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4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A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4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AD4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9CD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6 500,0</w:t>
            </w:r>
          </w:p>
        </w:tc>
      </w:tr>
      <w:tr w:rsidR="00D23F49" w:rsidRPr="00D23F49" w14:paraId="3DEEDCA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BE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8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69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99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6DF" w14:textId="19A7A02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1DFC" w14:textId="4EB80BD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BFF45" w14:textId="77777777" w:rsidR="00D23F49" w:rsidRPr="00B63FB1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63FB1">
              <w:rPr>
                <w:b/>
                <w:bCs/>
                <w:sz w:val="18"/>
                <w:szCs w:val="18"/>
              </w:rPr>
              <w:t>143 811,2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CF926" w14:textId="77777777" w:rsidR="00D23F49" w:rsidRPr="00B63FB1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63FB1">
              <w:rPr>
                <w:b/>
                <w:bCs/>
                <w:sz w:val="18"/>
                <w:szCs w:val="18"/>
              </w:rPr>
              <w:t>143 811,2</w:t>
            </w:r>
          </w:p>
        </w:tc>
      </w:tr>
      <w:tr w:rsidR="00D23F49" w:rsidRPr="00D23F49" w14:paraId="5BB79870" w14:textId="77777777" w:rsidTr="00D23F49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9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6A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D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63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4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480" w14:textId="05AB849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C27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138 524,1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5F4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138 524,1</w:t>
            </w:r>
          </w:p>
        </w:tc>
      </w:tr>
      <w:tr w:rsidR="00D23F49" w:rsidRPr="00D23F49" w14:paraId="34DFAE9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DE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7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B8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92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E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2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BD7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138 524,1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B90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138 524,1</w:t>
            </w:r>
          </w:p>
        </w:tc>
      </w:tr>
      <w:tr w:rsidR="00D23F49" w:rsidRPr="00D23F49" w14:paraId="6753FD6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5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7E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13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BF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B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8B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6A0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138 524,1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7AB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138 524,1</w:t>
            </w:r>
          </w:p>
        </w:tc>
      </w:tr>
      <w:tr w:rsidR="00D23F49" w:rsidRPr="00D23F49" w14:paraId="61482577" w14:textId="77777777" w:rsidTr="00D23F49">
        <w:trPr>
          <w:trHeight w:val="5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E3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87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D5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22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D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9776" w14:textId="20093E0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A77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805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2 050,0</w:t>
            </w:r>
          </w:p>
        </w:tc>
      </w:tr>
      <w:tr w:rsidR="00D23F49" w:rsidRPr="00D23F49" w14:paraId="5E8F9F2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2CE2" w14:textId="1D9DC22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AE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0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E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7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E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D24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ADE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2 050,0</w:t>
            </w:r>
          </w:p>
        </w:tc>
      </w:tr>
      <w:tr w:rsidR="00D23F49" w:rsidRPr="00D23F49" w14:paraId="34A12D5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E42" w14:textId="482F093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0A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BA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B4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D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A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2FE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95E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2 050,0</w:t>
            </w:r>
          </w:p>
        </w:tc>
      </w:tr>
      <w:tr w:rsidR="00D23F49" w:rsidRPr="00D23F49" w14:paraId="1C7FC01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5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5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18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DB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4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5F8E" w14:textId="4F809CA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B90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3 098,9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E9D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3 098,9</w:t>
            </w:r>
          </w:p>
        </w:tc>
      </w:tr>
      <w:tr w:rsidR="00D23F49" w:rsidRPr="00D23F49" w14:paraId="2D92E52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84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C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C0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E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BD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46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AE8B5" w14:textId="37187E3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3 098,9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E5DD8" w14:textId="5EFBAEA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3 098,9</w:t>
            </w:r>
          </w:p>
        </w:tc>
      </w:tr>
      <w:tr w:rsidR="00D23F49" w:rsidRPr="00D23F49" w14:paraId="1D167BE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35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60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2D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6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4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86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3FE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2 380,1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5FA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2 380,1</w:t>
            </w:r>
          </w:p>
        </w:tc>
      </w:tr>
      <w:tr w:rsidR="00D23F49" w:rsidRPr="00D23F49" w14:paraId="426829F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A23" w14:textId="7868BC6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A3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2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6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1A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74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7E4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718,8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376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718,8</w:t>
            </w:r>
          </w:p>
        </w:tc>
      </w:tr>
      <w:tr w:rsidR="00D23F49" w:rsidRPr="00D23F49" w14:paraId="44A0031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C3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E5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70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65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CC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9D04" w14:textId="65106C9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69A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327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3733D05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B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9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6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B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C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8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358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FA3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282D7709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76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A8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E7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4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3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1CD" w14:textId="4221FCD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F4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D8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138,2</w:t>
            </w:r>
          </w:p>
        </w:tc>
      </w:tr>
      <w:tr w:rsidR="00D23F49" w:rsidRPr="00D23F49" w14:paraId="2822192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6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2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8D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1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11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5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BF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D3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138,2</w:t>
            </w:r>
          </w:p>
        </w:tc>
      </w:tr>
      <w:tr w:rsidR="00D23F49" w:rsidRPr="00D23F49" w14:paraId="2348051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F2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4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D2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9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9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13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61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54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138,2</w:t>
            </w:r>
          </w:p>
        </w:tc>
      </w:tr>
      <w:tr w:rsidR="00D23F49" w:rsidRPr="00D23F49" w14:paraId="65878C8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E2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E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A6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25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2F5F" w14:textId="2CEEDD1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186A" w14:textId="62A397C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190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4FB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3 720,3</w:t>
            </w:r>
          </w:p>
        </w:tc>
      </w:tr>
      <w:tr w:rsidR="00D23F49" w:rsidRPr="00D23F49" w14:paraId="57CC5E9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25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4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8F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F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D7DE" w14:textId="3902E63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31EB" w14:textId="3F46B0E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8EF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B32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3 720,3</w:t>
            </w:r>
          </w:p>
        </w:tc>
      </w:tr>
      <w:tr w:rsidR="00D23F49" w:rsidRPr="00D23F49" w14:paraId="2703DCDC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90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4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5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E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A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2B2" w14:textId="15FDA7D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F68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844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3 720,3</w:t>
            </w:r>
          </w:p>
        </w:tc>
      </w:tr>
      <w:tr w:rsidR="00D23F49" w:rsidRPr="00D23F49" w14:paraId="4447A7A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B0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CA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5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4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E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7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AE5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408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3 720,3</w:t>
            </w:r>
          </w:p>
        </w:tc>
      </w:tr>
      <w:tr w:rsidR="00D23F49" w:rsidRPr="00D23F49" w14:paraId="4306305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31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3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D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A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1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5D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7AA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2 293,1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00A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2 857,4</w:t>
            </w:r>
          </w:p>
        </w:tc>
      </w:tr>
      <w:tr w:rsidR="00D23F49" w:rsidRPr="00D23F49" w14:paraId="059D7E9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8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B6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C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F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A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94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CE7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692,5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370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862,9</w:t>
            </w:r>
          </w:p>
        </w:tc>
      </w:tr>
      <w:tr w:rsidR="00D23F49" w:rsidRPr="00D23F49" w14:paraId="0542817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D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E6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D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AE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7FC" w14:textId="3F1C009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074" w14:textId="304EE6B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634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10 138,9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B81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10 138,9</w:t>
            </w:r>
          </w:p>
        </w:tc>
      </w:tr>
      <w:tr w:rsidR="00D23F49" w:rsidRPr="00D23F49" w14:paraId="20EF7AB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54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F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F7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2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072" w14:textId="5DF5AFC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3B9F" w14:textId="35645E9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124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8 553,9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564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8 553,9</w:t>
            </w:r>
          </w:p>
        </w:tc>
      </w:tr>
      <w:tr w:rsidR="00D23F49" w:rsidRPr="00D23F49" w14:paraId="452AF89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F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6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D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C2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45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5ADB" w14:textId="668CF09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A67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7 553,9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051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7 553,9</w:t>
            </w:r>
          </w:p>
        </w:tc>
      </w:tr>
      <w:tr w:rsidR="00D23F49" w:rsidRPr="00D23F49" w14:paraId="5548C2E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E4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A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7C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87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C6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D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C84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7 553,9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1C1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7 553,9</w:t>
            </w:r>
          </w:p>
        </w:tc>
      </w:tr>
      <w:tr w:rsidR="00D23F49" w:rsidRPr="00D23F49" w14:paraId="2DCEAF7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6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4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3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8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F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2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081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5 801,8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825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5 801,8</w:t>
            </w:r>
          </w:p>
        </w:tc>
      </w:tr>
      <w:tr w:rsidR="00D23F49" w:rsidRPr="00D23F49" w14:paraId="1F012B1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673" w14:textId="47F78E4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B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39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8C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5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E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DF4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1 752,1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367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1 752,1</w:t>
            </w:r>
          </w:p>
        </w:tc>
      </w:tr>
      <w:tr w:rsidR="00D23F49" w:rsidRPr="00D23F49" w14:paraId="22D1165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E2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D7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5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7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9C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76E" w14:textId="7F19179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CDF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C55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01B6E7CD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3D1" w14:textId="00AA329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11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F2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6D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1C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45F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3EA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713079B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5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9D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F8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9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4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D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A78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59A5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264EE93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8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0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2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8A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66C" w14:textId="1C63190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413" w14:textId="20C4036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F43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415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1 520,0</w:t>
            </w:r>
          </w:p>
        </w:tc>
      </w:tr>
      <w:tr w:rsidR="00D23F49" w:rsidRPr="00D23F49" w14:paraId="05D42422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E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lastRenderedPageBreak/>
              <w:t>МП "Обеспечение первичных мер пожарной безопасности на территории Петровск-Забайкалького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8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4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78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F4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B71" w14:textId="1AC34DF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141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BBE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206FA2DB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56A" w14:textId="5191C54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0B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F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E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6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88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ECE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411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6AF191D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9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0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C2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5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27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CC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237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296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6719AEFF" w14:textId="77777777" w:rsidTr="00D23F49">
        <w:trPr>
          <w:trHeight w:val="11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A2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2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3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3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8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E14" w14:textId="6049B86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CE9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82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D23F49" w:rsidRPr="00D23F49" w14:paraId="70B228C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A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9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B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E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CB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D0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D5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EE41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</w:tr>
      <w:tr w:rsidR="00D23F49" w:rsidRPr="00D23F49" w14:paraId="68307CD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72F" w14:textId="0735135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4A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8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93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0C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56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79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CF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</w:tr>
      <w:tr w:rsidR="00D23F49" w:rsidRPr="00D23F49" w14:paraId="780B18DF" w14:textId="77777777" w:rsidTr="00D23F49">
        <w:trPr>
          <w:trHeight w:val="11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30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Петровск-Забайкалького муниципального округа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E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8C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4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8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F90" w14:textId="1A3430C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FB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DB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D23F49" w:rsidRPr="00D23F49" w14:paraId="02F385D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F2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8D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7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2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1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AD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E3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50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</w:tr>
      <w:tr w:rsidR="00D23F49" w:rsidRPr="00D23F49" w14:paraId="386D4E4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2A8" w14:textId="5F40D86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F7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8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7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06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BB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40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C8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10,0</w:t>
            </w:r>
          </w:p>
        </w:tc>
      </w:tr>
      <w:tr w:rsidR="00D23F49" w:rsidRPr="00D23F49" w14:paraId="2338980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AC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03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EA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2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120" w14:textId="55BBB10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B62" w14:textId="1C8334C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901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BE0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65,0</w:t>
            </w:r>
          </w:p>
        </w:tc>
      </w:tr>
      <w:tr w:rsidR="00D23F49" w:rsidRPr="00D23F49" w14:paraId="6791E2E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F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B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98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8C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5B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D4C" w14:textId="708DA5D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C3C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BEA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47B2A39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D9E" w14:textId="051F1AB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B2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6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C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C6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C8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321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B24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1EC0860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F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5A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3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6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3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B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8D1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6E6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36678815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B6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Петровск-Забайкальском муниципальном округн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83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DF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9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B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67C" w14:textId="1551C05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8DC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084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58B4BB9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5244" w14:textId="7C4DABB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BC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53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57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A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C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421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2F1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313195D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A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5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13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F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A9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8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857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C21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6CB77D68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5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 Петровск-Забайкальского муниципального округа" (2026-2028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39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3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D7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C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A80" w14:textId="4AC175F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518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CA4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34038B0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DD3" w14:textId="7AD6EFD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8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3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2B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7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E9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351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2AC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14B02F37" w14:textId="77777777" w:rsidTr="00D23F49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8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E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6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8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A2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D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A83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1FE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332B9DD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B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5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7B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9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038" w14:textId="22BB57D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605" w14:textId="08263D1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208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11 166,4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C3D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11 166,8</w:t>
            </w:r>
          </w:p>
        </w:tc>
      </w:tr>
      <w:tr w:rsidR="00D23F49" w:rsidRPr="00D23F49" w14:paraId="4332375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EE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54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D8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9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45A" w14:textId="3E0318C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AE2" w14:textId="17D9D68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2CD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6 165,8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9E4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6 166,2</w:t>
            </w:r>
          </w:p>
        </w:tc>
      </w:tr>
      <w:tr w:rsidR="00D23F49" w:rsidRPr="00D23F49" w14:paraId="4F1281D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F8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9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FD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6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E8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39D" w14:textId="1B07727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E36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B7F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5 992,0</w:t>
            </w:r>
          </w:p>
        </w:tc>
      </w:tr>
      <w:tr w:rsidR="00D23F49" w:rsidRPr="00D23F49" w14:paraId="417EA22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C896" w14:textId="07BE803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CD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A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8E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3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2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BAE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D9C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5 992,0</w:t>
            </w:r>
          </w:p>
        </w:tc>
      </w:tr>
      <w:tr w:rsidR="00D23F49" w:rsidRPr="00D23F49" w14:paraId="22D7517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D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FE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8F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C8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E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D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FAA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6CE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5 992,0</w:t>
            </w:r>
          </w:p>
        </w:tc>
      </w:tr>
      <w:tr w:rsidR="00D23F49" w:rsidRPr="00D23F49" w14:paraId="28FDFC9A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1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A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9C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5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CE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DBA" w14:textId="3249A10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485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FCA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174,2</w:t>
            </w:r>
          </w:p>
        </w:tc>
      </w:tr>
      <w:tr w:rsidR="00D23F49" w:rsidRPr="00D23F49" w14:paraId="77C6A9E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F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2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CA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FD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7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40DF" w14:textId="4DB3B50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296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E71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174,2</w:t>
            </w:r>
          </w:p>
        </w:tc>
      </w:tr>
      <w:tr w:rsidR="00D23F49" w:rsidRPr="00D23F49" w14:paraId="3264ECA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04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B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61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0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A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2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2CB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B8E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174,2</w:t>
            </w:r>
          </w:p>
        </w:tc>
      </w:tr>
      <w:tr w:rsidR="00D23F49" w:rsidRPr="00D23F49" w14:paraId="1597A9F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D0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6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2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EA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C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0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ACB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C8A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133,8</w:t>
            </w:r>
          </w:p>
        </w:tc>
      </w:tr>
      <w:tr w:rsidR="00D23F49" w:rsidRPr="00D23F49" w14:paraId="3BB3389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8C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D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36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F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B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71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527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8CB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40,4</w:t>
            </w:r>
          </w:p>
        </w:tc>
      </w:tr>
      <w:tr w:rsidR="00D23F49" w:rsidRPr="00D23F49" w14:paraId="7FD81F9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A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86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D9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6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04A" w14:textId="0235AB5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DF2" w14:textId="5FF9CBA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9BF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AB5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</w:tr>
      <w:tr w:rsidR="00D23F49" w:rsidRPr="00D23F49" w14:paraId="0B93FCF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D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B1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B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12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FA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EDA7" w14:textId="0D06398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116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A6F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</w:tr>
      <w:tr w:rsidR="00D23F49" w:rsidRPr="00D23F49" w14:paraId="6F747B55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AD4" w14:textId="42D9F6E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F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0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2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9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25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056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622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</w:tr>
      <w:tr w:rsidR="00D23F49" w:rsidRPr="00D23F49" w14:paraId="4C9538A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60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7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6F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9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2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C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110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740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5 000,0</w:t>
            </w:r>
          </w:p>
        </w:tc>
      </w:tr>
      <w:tr w:rsidR="00D23F49" w:rsidRPr="00D23F49" w14:paraId="7612342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AE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9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F4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5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DA1" w14:textId="3EE2470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1C2B" w14:textId="09CC819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77F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38C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</w:tr>
      <w:tr w:rsidR="00D23F49" w:rsidRPr="00D23F49" w14:paraId="29E55977" w14:textId="77777777" w:rsidTr="00D23F49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7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0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9D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E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08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C29" w14:textId="059506E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F49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092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</w:tr>
      <w:tr w:rsidR="00D23F49" w:rsidRPr="00D23F49" w14:paraId="65969EC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0DA" w14:textId="4135AAF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4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A0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20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77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B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945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897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</w:tr>
      <w:tr w:rsidR="00D23F49" w:rsidRPr="00D23F49" w14:paraId="57F4D3A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A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3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3E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41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D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6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5F6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009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0,6</w:t>
            </w:r>
          </w:p>
        </w:tc>
      </w:tr>
      <w:tr w:rsidR="00D23F49" w:rsidRPr="00D23F49" w14:paraId="3E4C091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CD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E4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3E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3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270" w14:textId="42ECE60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CEFF" w14:textId="15407C2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804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12 632,0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F74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12 632,0</w:t>
            </w:r>
          </w:p>
        </w:tc>
      </w:tr>
      <w:tr w:rsidR="00D23F49" w:rsidRPr="00D23F49" w14:paraId="22EFA02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1C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5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16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96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279" w14:textId="65E771B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420E" w14:textId="7B02E80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6F2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0DF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</w:tr>
      <w:tr w:rsidR="00D23F49" w:rsidRPr="00D23F49" w14:paraId="5652B13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86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F5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3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B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3AB" w14:textId="398D21C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F25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287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</w:tr>
      <w:tr w:rsidR="00D23F49" w:rsidRPr="00D23F49" w14:paraId="000F906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7D0D" w14:textId="7654934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3A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BE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A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84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982" w14:textId="25A3AE9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5C2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08D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</w:tr>
      <w:tr w:rsidR="00D23F49" w:rsidRPr="00D23F49" w14:paraId="63D4F39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813F" w14:textId="136CB02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4D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8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C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AB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60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9E3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E83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</w:tr>
      <w:tr w:rsidR="00D23F49" w:rsidRPr="00D23F49" w14:paraId="04605C0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DA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76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6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B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3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6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D55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B58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1 600,0</w:t>
            </w:r>
          </w:p>
        </w:tc>
      </w:tr>
      <w:tr w:rsidR="00D23F49" w:rsidRPr="00D23F49" w14:paraId="756E820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5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1B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E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8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64CF" w14:textId="4BAE292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92D" w14:textId="736D690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F6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8C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2 650,0</w:t>
            </w:r>
          </w:p>
        </w:tc>
      </w:tr>
      <w:tr w:rsidR="00D23F49" w:rsidRPr="00D23F49" w14:paraId="46D57885" w14:textId="77777777" w:rsidTr="00D23F49">
        <w:trPr>
          <w:trHeight w:val="6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36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4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2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45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4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BE8B" w14:textId="476208C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B0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20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2 600,0</w:t>
            </w:r>
          </w:p>
        </w:tc>
      </w:tr>
      <w:tr w:rsidR="00D23F49" w:rsidRPr="00D23F49" w14:paraId="65DF1C0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65EE" w14:textId="16F89E9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6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D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C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AE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9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B8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6B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2 600,0</w:t>
            </w:r>
          </w:p>
        </w:tc>
      </w:tr>
      <w:tr w:rsidR="00D23F49" w:rsidRPr="00D23F49" w14:paraId="4C08D5E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8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8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6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F3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C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1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E14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1C0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2 600,0</w:t>
            </w:r>
          </w:p>
        </w:tc>
      </w:tr>
      <w:tr w:rsidR="00D23F49" w:rsidRPr="00D23F49" w14:paraId="05E46320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F0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8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4E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C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D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8311" w14:textId="5AE8622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14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6C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135F2304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B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27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0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FD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8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C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9B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12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754EBAA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D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A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C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BF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E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0C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0A4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3D447C5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B4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B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75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B8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394" w14:textId="2009D8C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66DA" w14:textId="34CDC14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09A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8 382,0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644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8 382,0</w:t>
            </w:r>
          </w:p>
        </w:tc>
      </w:tr>
      <w:tr w:rsidR="00D23F49" w:rsidRPr="00D23F49" w14:paraId="4431FAB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8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5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64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4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D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BCE" w14:textId="547D889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EE2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8D2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7 632,0</w:t>
            </w:r>
          </w:p>
        </w:tc>
      </w:tr>
      <w:tr w:rsidR="00D23F49" w:rsidRPr="00D23F49" w14:paraId="3D97C62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B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4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7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C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42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8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5DD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D26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7 632,0</w:t>
            </w:r>
          </w:p>
        </w:tc>
      </w:tr>
      <w:tr w:rsidR="00D23F49" w:rsidRPr="00D23F49" w14:paraId="372B2D92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22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6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79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F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D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D2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134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137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7 632,0</w:t>
            </w:r>
          </w:p>
        </w:tc>
      </w:tr>
      <w:tr w:rsidR="00D23F49" w:rsidRPr="00D23F49" w14:paraId="7F889D7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07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6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A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4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34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74E" w14:textId="6EEE6FC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46E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BBC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</w:tr>
      <w:tr w:rsidR="00D23F49" w:rsidRPr="00D23F49" w14:paraId="27C7B6D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0C3F" w14:textId="4C4344D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1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4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A6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2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8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8A2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143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</w:tr>
      <w:tr w:rsidR="00D23F49" w:rsidRPr="00D23F49" w14:paraId="613D68B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9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24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9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E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1F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E1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C48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157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</w:tr>
      <w:tr w:rsidR="00D23F49" w:rsidRPr="00D23F49" w14:paraId="6C5C9C4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A2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1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7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4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3626" w14:textId="4BB3D4D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20F4" w14:textId="4CF886C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FFF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3 027,5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E15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3 033,2</w:t>
            </w:r>
          </w:p>
        </w:tc>
      </w:tr>
      <w:tr w:rsidR="00D23F49" w:rsidRPr="00D23F49" w14:paraId="20775AA7" w14:textId="77777777" w:rsidTr="00D23F49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A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Администрирование муниципального полномочия по наделению органов местного самоуправления гмуниципальных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5D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7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1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1C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A666" w14:textId="75568DB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B4C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3 027,5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031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3 033,2</w:t>
            </w:r>
          </w:p>
        </w:tc>
      </w:tr>
      <w:tr w:rsidR="00D23F49" w:rsidRPr="00D23F49" w14:paraId="3FFA251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8D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F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5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B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61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5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9ED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2 893,7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814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2 888,1</w:t>
            </w:r>
          </w:p>
        </w:tc>
      </w:tr>
      <w:tr w:rsidR="00D23F49" w:rsidRPr="00D23F49" w14:paraId="2DB857F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EF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67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B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BB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40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E9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128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1 643,2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901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1 637,6</w:t>
            </w:r>
          </w:p>
        </w:tc>
      </w:tr>
      <w:tr w:rsidR="00D23F49" w:rsidRPr="00D23F49" w14:paraId="546A4AA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0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5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2B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F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46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53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D6C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53C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45,0</w:t>
            </w:r>
          </w:p>
        </w:tc>
      </w:tr>
      <w:tr w:rsidR="00D23F49" w:rsidRPr="00D23F49" w14:paraId="4D5DF7C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4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7F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11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1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82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9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C33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1 205,5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5E5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1 205,5</w:t>
            </w:r>
          </w:p>
        </w:tc>
      </w:tr>
      <w:tr w:rsidR="00D23F49" w:rsidRPr="00D23F49" w14:paraId="76B1153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B48" w14:textId="1487FCD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62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3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9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4F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CA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879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221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145,1</w:t>
            </w:r>
          </w:p>
        </w:tc>
      </w:tr>
      <w:tr w:rsidR="00D23F49" w:rsidRPr="00D23F49" w14:paraId="143DD94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D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01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4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1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E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D4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BC5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8FF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145,1</w:t>
            </w:r>
          </w:p>
        </w:tc>
      </w:tr>
      <w:tr w:rsidR="00D23F49" w:rsidRPr="00D23F49" w14:paraId="35C436D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2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8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B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1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50FD" w14:textId="3FFB05F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6D3" w14:textId="1C21A4D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A19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2 749,8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284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2 749,8</w:t>
            </w:r>
          </w:p>
        </w:tc>
      </w:tr>
      <w:tr w:rsidR="00D23F49" w:rsidRPr="00D23F49" w14:paraId="6925422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AC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88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C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2C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3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93B" w14:textId="51BE5F9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DFF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2 749,8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6BF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2 649,8</w:t>
            </w:r>
          </w:p>
        </w:tc>
      </w:tr>
      <w:tr w:rsidR="00D23F49" w:rsidRPr="00D23F49" w14:paraId="591D418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2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4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2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15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EB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E6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BD5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2 035,2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CF2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2 035,2</w:t>
            </w:r>
          </w:p>
        </w:tc>
      </w:tr>
      <w:tr w:rsidR="00D23F49" w:rsidRPr="00D23F49" w14:paraId="32640F7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C71" w14:textId="0F67061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C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43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B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8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2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30B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951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614,6</w:t>
            </w:r>
          </w:p>
        </w:tc>
      </w:tr>
      <w:tr w:rsidR="00D23F49" w:rsidRPr="00D23F49" w14:paraId="2E6E056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5CD" w14:textId="7E627EF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6B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63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A6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85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18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7B6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BBA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77A8935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C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06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B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9D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7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2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E2B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F26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66E066F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A5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05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80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05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E905" w14:textId="23ACDFC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A35" w14:textId="3A11DBC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65F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39 521,2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03B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39 300,9</w:t>
            </w:r>
          </w:p>
        </w:tc>
      </w:tr>
      <w:tr w:rsidR="00D23F49" w:rsidRPr="00D23F49" w14:paraId="35F1DC2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7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4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A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3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19A" w14:textId="5A29AFF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FEB" w14:textId="0C4FAF6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915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87F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</w:tr>
      <w:tr w:rsidR="00D23F49" w:rsidRPr="00D23F49" w14:paraId="6A51A020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8F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7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F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5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C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FE2" w14:textId="6808F01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128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73E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</w:tr>
      <w:tr w:rsidR="00D23F49" w:rsidRPr="00D23F49" w14:paraId="1B6850D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9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D4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8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E6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8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4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7AB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F2E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</w:tr>
      <w:tr w:rsidR="00D23F49" w:rsidRPr="00D23F49" w14:paraId="482C21A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2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98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C3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8D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F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7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347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94D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22 000,0</w:t>
            </w:r>
          </w:p>
        </w:tc>
      </w:tr>
      <w:tr w:rsidR="00D23F49" w:rsidRPr="00D23F49" w14:paraId="5B6D33C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B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F7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7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F9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FBA0" w14:textId="39F05F6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1BA" w14:textId="5587D3B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36D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2 142,1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F18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2 227,7</w:t>
            </w:r>
          </w:p>
        </w:tc>
      </w:tr>
      <w:tr w:rsidR="00D23F49" w:rsidRPr="00D23F49" w14:paraId="34BFB48E" w14:textId="77777777" w:rsidTr="00D23F49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9C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B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E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8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94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B9F0" w14:textId="56D21E9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CFF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2 142,1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B97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2 227,7</w:t>
            </w:r>
          </w:p>
        </w:tc>
      </w:tr>
      <w:tr w:rsidR="00D23F49" w:rsidRPr="00D23F49" w14:paraId="74D9F014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0B5" w14:textId="55ED9F5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60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9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1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7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F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2C0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2 142,1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E84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2 227,7</w:t>
            </w:r>
          </w:p>
        </w:tc>
      </w:tr>
      <w:tr w:rsidR="00D23F49" w:rsidRPr="00D23F49" w14:paraId="56AB939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3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4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4D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59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F1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64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33C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2 142,1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4B7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2 227,7</w:t>
            </w:r>
          </w:p>
        </w:tc>
      </w:tr>
      <w:tr w:rsidR="00D23F49" w:rsidRPr="00D23F49" w14:paraId="683EDB7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37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87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8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6C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7498" w14:textId="1807985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E9D" w14:textId="766B139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D6D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14 011,0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4C6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13 705,1</w:t>
            </w:r>
          </w:p>
        </w:tc>
      </w:tr>
      <w:tr w:rsidR="00D23F49" w:rsidRPr="00D23F49" w14:paraId="091925CB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F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AD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BD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81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D6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A01" w14:textId="04DC9D7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5D4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10 075,3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B84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9 769,4</w:t>
            </w:r>
          </w:p>
        </w:tc>
      </w:tr>
      <w:tr w:rsidR="00D23F49" w:rsidRPr="00D23F49" w14:paraId="5AFB4511" w14:textId="77777777" w:rsidTr="00D23F49">
        <w:trPr>
          <w:trHeight w:val="145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8E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E6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3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A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5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D24F" w14:textId="1E90DA6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BE5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E26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56,4</w:t>
            </w:r>
          </w:p>
        </w:tc>
      </w:tr>
      <w:tr w:rsidR="00D23F49" w:rsidRPr="00D23F49" w14:paraId="2C7DC05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A45" w14:textId="36189AC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4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40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2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B4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8E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B86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672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05263F3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C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6A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82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C8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2A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60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00F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5A8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405E7D4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9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6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6E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3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E3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5D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99C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2CF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53,7</w:t>
            </w:r>
          </w:p>
        </w:tc>
      </w:tr>
      <w:tr w:rsidR="00D23F49" w:rsidRPr="00D23F49" w14:paraId="2DCD53B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D4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5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F6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1C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BE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21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759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5D0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53,7</w:t>
            </w:r>
          </w:p>
        </w:tc>
      </w:tr>
      <w:tr w:rsidR="00D23F49" w:rsidRPr="00D23F49" w14:paraId="755CBA4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2F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4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8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C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86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DB1D" w14:textId="68F5D46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2C6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330,5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49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318,7</w:t>
            </w:r>
          </w:p>
        </w:tc>
      </w:tr>
      <w:tr w:rsidR="00D23F49" w:rsidRPr="00D23F49" w14:paraId="7878E8E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F75" w14:textId="39E32C2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A5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4E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0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1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3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CF6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A1E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600426B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0B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9D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F2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7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9D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F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EB5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872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09A6C28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08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8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97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8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1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79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5CE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327,8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7AF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316,0</w:t>
            </w:r>
          </w:p>
        </w:tc>
      </w:tr>
      <w:tr w:rsidR="00D23F49" w:rsidRPr="00D23F49" w14:paraId="3C05085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5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3D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C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1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F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F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171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327,8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2D2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316,0</w:t>
            </w:r>
          </w:p>
        </w:tc>
      </w:tr>
      <w:tr w:rsidR="00D23F49" w:rsidRPr="00D23F49" w14:paraId="60610C68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37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5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85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4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B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D954" w14:textId="5B224DE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C15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4 797,3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AF8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4 797,3</w:t>
            </w:r>
          </w:p>
        </w:tc>
      </w:tr>
      <w:tr w:rsidR="00D23F49" w:rsidRPr="00D23F49" w14:paraId="5494510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DC68" w14:textId="4E13806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7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7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B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0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48D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818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0875422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3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A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B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08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74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9A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9D5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E62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6781AEC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B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2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1A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2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F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C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006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4 794,6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DB0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4 794,6</w:t>
            </w:r>
          </w:p>
        </w:tc>
      </w:tr>
      <w:tr w:rsidR="00D23F49" w:rsidRPr="00D23F49" w14:paraId="00A01FA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9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DD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1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E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2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E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3F3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4 794,6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EE2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4 794,6</w:t>
            </w:r>
          </w:p>
        </w:tc>
      </w:tr>
      <w:tr w:rsidR="00D23F49" w:rsidRPr="00D23F49" w14:paraId="46AF093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3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Субвенция на назначение и выплату вознаграждения приемным 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D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C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5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2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5EA" w14:textId="5D32591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CBB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2 079,8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B1E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2 079,8</w:t>
            </w:r>
          </w:p>
        </w:tc>
      </w:tr>
      <w:tr w:rsidR="00D23F49" w:rsidRPr="00D23F49" w14:paraId="4886109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AB58" w14:textId="6F91C25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2E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5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0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E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01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C5A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D80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4AE9371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69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1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8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9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1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6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899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EC5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2A1F3FC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B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BC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2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40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E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9C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57D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2 077,1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79D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2 077,1</w:t>
            </w:r>
          </w:p>
        </w:tc>
      </w:tr>
      <w:tr w:rsidR="00D23F49" w:rsidRPr="00D23F49" w14:paraId="44A02FC4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5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16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9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4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1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EE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331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2 077,1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D69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2 077,1</w:t>
            </w:r>
          </w:p>
        </w:tc>
      </w:tr>
      <w:tr w:rsidR="00D23F49" w:rsidRPr="00D23F49" w14:paraId="2E15B1A1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3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6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1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44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0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18A" w14:textId="45D979C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845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2 811,3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68C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2 517,2</w:t>
            </w:r>
          </w:p>
        </w:tc>
      </w:tr>
      <w:tr w:rsidR="00D23F49" w:rsidRPr="00D23F49" w14:paraId="3393E49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6D9" w14:textId="43213F4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F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1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3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1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E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91D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C58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36FEE0D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B9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1B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4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7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E4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C9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534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7D9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2,7</w:t>
            </w:r>
          </w:p>
        </w:tc>
      </w:tr>
      <w:tr w:rsidR="00D23F49" w:rsidRPr="00D23F49" w14:paraId="74E692F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A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8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27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73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D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8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57D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2 808,6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960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2 514,5</w:t>
            </w:r>
          </w:p>
        </w:tc>
      </w:tr>
      <w:tr w:rsidR="00D23F49" w:rsidRPr="00D23F49" w14:paraId="69F62CE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0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Пособия, компенсации, меры социальной поддержки по 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E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1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ED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8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57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C1D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2 808,6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EFC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2 514,5</w:t>
            </w:r>
          </w:p>
        </w:tc>
      </w:tr>
      <w:tr w:rsidR="00D23F49" w:rsidRPr="00D23F49" w14:paraId="11A92A2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F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AB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3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45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3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68" w14:textId="6D854FE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E59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9D2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6F16CCE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3218" w14:textId="2E57F55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91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1F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2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3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0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1EC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2AA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14C80BD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8B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9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C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B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D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D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3CA8E" w14:textId="7F6CC88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E5679" w14:textId="0B55B16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23F49" w:rsidRPr="00D23F49" w14:paraId="26E8BC9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8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FB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0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DD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11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0E3A" w14:textId="71842FB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6A1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3 935,7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D9C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3 935,7</w:t>
            </w:r>
          </w:p>
        </w:tc>
      </w:tr>
      <w:tr w:rsidR="00D23F49" w:rsidRPr="00D23F49" w14:paraId="03E9AC3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08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A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8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F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78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D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497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3 935,7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C94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3 935,7</w:t>
            </w:r>
          </w:p>
        </w:tc>
      </w:tr>
      <w:tr w:rsidR="00D23F49" w:rsidRPr="00D23F49" w14:paraId="2F506AE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C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3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AE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5F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06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F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3D8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3 935,7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5AD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3 935,7</w:t>
            </w:r>
          </w:p>
        </w:tc>
      </w:tr>
      <w:tr w:rsidR="00D23F49" w:rsidRPr="00D23F49" w14:paraId="5E09397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97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3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8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1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27B" w14:textId="77272AC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4BA" w14:textId="34A160E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040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799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</w:tr>
      <w:tr w:rsidR="00D23F49" w:rsidRPr="00D23F49" w14:paraId="368C8D2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6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55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C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00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B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EA2" w14:textId="2E1019F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11A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5CF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</w:tr>
      <w:tr w:rsidR="00D23F49" w:rsidRPr="00D23F49" w14:paraId="21011C5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3F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B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A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17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C8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F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009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890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</w:tr>
      <w:tr w:rsidR="00D23F49" w:rsidRPr="00D23F49" w14:paraId="335113C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9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3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2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3C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C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B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273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63B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1 368,1</w:t>
            </w:r>
          </w:p>
        </w:tc>
      </w:tr>
      <w:tr w:rsidR="00D23F49" w:rsidRPr="00D23F49" w14:paraId="1E74959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9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04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7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AB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679" w14:textId="3AC12FF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13BC" w14:textId="2058D2C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BDA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1 787,3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969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1 794,5</w:t>
            </w:r>
          </w:p>
        </w:tc>
      </w:tr>
      <w:tr w:rsidR="00D23F49" w:rsidRPr="00D23F49" w14:paraId="1D48AAB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2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82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E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9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035" w14:textId="0A9B8FF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8C2E" w14:textId="0CEE9E8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6B3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1 787,3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2BA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1 794,5</w:t>
            </w:r>
          </w:p>
        </w:tc>
      </w:tr>
      <w:tr w:rsidR="00D23F49" w:rsidRPr="00D23F49" w14:paraId="17A4AE2E" w14:textId="77777777" w:rsidTr="00D23F49">
        <w:trPr>
          <w:trHeight w:val="51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A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7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E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2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AC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1084" w14:textId="3944191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A69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1 787,3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2F8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1 794,5</w:t>
            </w:r>
          </w:p>
        </w:tc>
      </w:tr>
      <w:tr w:rsidR="00D23F49" w:rsidRPr="00D23F49" w14:paraId="58C1C71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E6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2F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5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4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87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C5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B5C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1 787,3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AC2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1 794,5</w:t>
            </w:r>
          </w:p>
        </w:tc>
      </w:tr>
      <w:tr w:rsidR="00D23F49" w:rsidRPr="00D23F49" w14:paraId="4518DCA0" w14:textId="77777777" w:rsidTr="00D23F49">
        <w:trPr>
          <w:trHeight w:val="88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C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12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B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9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90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D1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C21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1 787,3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04B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1 794,5</w:t>
            </w:r>
          </w:p>
        </w:tc>
      </w:tr>
      <w:tr w:rsidR="00D23F49" w:rsidRPr="00D23F49" w14:paraId="1899A4A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8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6A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0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9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F2F0" w14:textId="0483CA8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D062" w14:textId="4EFE170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008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D73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7,8</w:t>
            </w:r>
          </w:p>
        </w:tc>
      </w:tr>
      <w:tr w:rsidR="00D23F49" w:rsidRPr="00D23F49" w14:paraId="42AE0A9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4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8E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88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F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A605" w14:textId="04C5596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F30C" w14:textId="2203AEA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3D6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A37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7,8</w:t>
            </w:r>
          </w:p>
        </w:tc>
      </w:tr>
      <w:tr w:rsidR="00D23F49" w:rsidRPr="00D23F49" w14:paraId="1667B66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7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C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2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2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53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FA4" w14:textId="02509F5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4D6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438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7,8</w:t>
            </w:r>
          </w:p>
        </w:tc>
      </w:tr>
      <w:tr w:rsidR="00D23F49" w:rsidRPr="00D23F49" w14:paraId="0FFD8A0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E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81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1C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3C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5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A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FB9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EC4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7,8</w:t>
            </w:r>
          </w:p>
        </w:tc>
      </w:tr>
      <w:tr w:rsidR="00D23F49" w:rsidRPr="00D23F49" w14:paraId="1366E390" w14:textId="77777777" w:rsidTr="00D23F49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0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3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77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73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1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2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747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940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7,8</w:t>
            </w:r>
          </w:p>
        </w:tc>
      </w:tr>
      <w:tr w:rsidR="00D23F49" w:rsidRPr="00D23F49" w14:paraId="467CDA3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4D2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1B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644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A0A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B03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3FA9D" w14:textId="69FD1EB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20A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2 411,5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AD3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2 411,5</w:t>
            </w:r>
          </w:p>
        </w:tc>
      </w:tr>
      <w:tr w:rsidR="00D23F49" w:rsidRPr="00D23F49" w14:paraId="4FB0012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B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4E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361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7AC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203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171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3A9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2 411,5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7A5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2 411,5</w:t>
            </w:r>
          </w:p>
        </w:tc>
      </w:tr>
      <w:tr w:rsidR="00D23F49" w:rsidRPr="00D23F49" w14:paraId="598A102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4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F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BAF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9B1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D2A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493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07D2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1 848,3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ED2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1 848,3</w:t>
            </w:r>
          </w:p>
        </w:tc>
      </w:tr>
      <w:tr w:rsidR="00D23F49" w:rsidRPr="00D23F49" w14:paraId="32D320B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1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4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5D5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B87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486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1F6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B5E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EFE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5EA64B7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B2F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A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61D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572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F79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80D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93D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558,2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9B2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558,2</w:t>
            </w:r>
          </w:p>
        </w:tc>
      </w:tr>
      <w:tr w:rsidR="00D23F49" w:rsidRPr="00D23F49" w14:paraId="53E5F2D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5A5" w14:textId="2E917F4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4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6EA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4CF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6A7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560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735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21C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5E103179" w14:textId="77777777" w:rsidTr="00D23F49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B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D5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2EB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C69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423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A6F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F97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5C4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5F0D2EE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A08" w14:textId="1ECD656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культуры, спорта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E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F3E6" w14:textId="48B7A4E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964D" w14:textId="483E7AF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FFB" w14:textId="1FFFA33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03C" w14:textId="2D25D7F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F57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170 367,4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EAD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170 318,2</w:t>
            </w:r>
          </w:p>
        </w:tc>
      </w:tr>
      <w:tr w:rsidR="00D23F49" w:rsidRPr="00D23F49" w14:paraId="097E2F1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AF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16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B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65B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A5C2A" w14:textId="1FD9F34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EB6C9" w14:textId="07576DA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71C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71 507,4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4FD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71 458,2</w:t>
            </w:r>
          </w:p>
        </w:tc>
      </w:tr>
      <w:tr w:rsidR="00D23F49" w:rsidRPr="00D23F49" w14:paraId="29C3FBF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D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A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B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E0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D58C5" w14:textId="401728C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355B0" w14:textId="5383B36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AE5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71 507,4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072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71 458,2</w:t>
            </w:r>
          </w:p>
        </w:tc>
      </w:tr>
      <w:tr w:rsidR="00D23F49" w:rsidRPr="00D23F49" w14:paraId="5E17DD37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9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D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D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E7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7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6386" w14:textId="7E866C3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CDD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1 131,1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49F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1 081,9</w:t>
            </w:r>
          </w:p>
        </w:tc>
      </w:tr>
      <w:tr w:rsidR="00D23F49" w:rsidRPr="00D23F49" w14:paraId="7241F1E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9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0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0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1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4B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6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E9F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1 131,1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69F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1 081,9</w:t>
            </w:r>
          </w:p>
        </w:tc>
      </w:tr>
      <w:tr w:rsidR="00D23F49" w:rsidRPr="00D23F49" w14:paraId="5E364D9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D5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A9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F82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D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DE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6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658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1 131,1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3AE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1 081,9</w:t>
            </w:r>
          </w:p>
        </w:tc>
      </w:tr>
      <w:tr w:rsidR="00D23F49" w:rsidRPr="00D23F49" w14:paraId="476118B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E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4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1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FB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6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F4A" w14:textId="05F1F56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523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70 376,3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B58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70 376,3</w:t>
            </w:r>
          </w:p>
        </w:tc>
      </w:tr>
      <w:tr w:rsidR="00D23F49" w:rsidRPr="00D23F49" w14:paraId="605BB71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F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4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D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3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7B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E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7D2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70 376,3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0D3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70 376,3</w:t>
            </w:r>
          </w:p>
        </w:tc>
      </w:tr>
      <w:tr w:rsidR="00D23F49" w:rsidRPr="00D23F49" w14:paraId="6211D74A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C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4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6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F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47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4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A00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70 376,3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25A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70 376,3</w:t>
            </w:r>
          </w:p>
        </w:tc>
      </w:tr>
      <w:tr w:rsidR="00D23F49" w:rsidRPr="00D23F49" w14:paraId="16CA080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E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8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A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32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AE32" w14:textId="2E6093F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9353" w14:textId="4A1A186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CA4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98 360,0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D26E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98 360,0</w:t>
            </w:r>
          </w:p>
        </w:tc>
      </w:tr>
      <w:tr w:rsidR="00D23F49" w:rsidRPr="00D23F49" w14:paraId="606C957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5F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96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6B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68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DF1" w14:textId="6626991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5B8" w14:textId="71CC866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B3C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92 381,8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B2E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92 381,8</w:t>
            </w:r>
          </w:p>
        </w:tc>
      </w:tr>
      <w:tr w:rsidR="00D23F49" w:rsidRPr="00D23F49" w14:paraId="73B62D2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C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9E0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12B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430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96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8C011" w14:textId="4E4D4FA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D10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48 475,5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DB4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48 475,5</w:t>
            </w:r>
          </w:p>
        </w:tc>
      </w:tr>
      <w:tr w:rsidR="00D23F49" w:rsidRPr="00D23F49" w14:paraId="564CB44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EBC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2E4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A89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FF9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9CB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F20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6DD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48 475,5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898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48 475,5</w:t>
            </w:r>
          </w:p>
        </w:tc>
      </w:tr>
      <w:tr w:rsidR="00D23F49" w:rsidRPr="00D23F49" w14:paraId="68CED6A6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3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D38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64D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6D3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AFE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9FC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A4E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48 475,5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FA2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48 475,5</w:t>
            </w:r>
          </w:p>
        </w:tc>
      </w:tr>
      <w:tr w:rsidR="00D23F49" w:rsidRPr="00D23F49" w14:paraId="1367A495" w14:textId="77777777" w:rsidTr="00D23F49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D88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E19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2B7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87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E50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1493D" w14:textId="06F6581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374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900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</w:tr>
      <w:tr w:rsidR="00D23F49" w:rsidRPr="00D23F49" w14:paraId="7816A3A7" w14:textId="77777777" w:rsidTr="00D23F49">
        <w:trPr>
          <w:trHeight w:val="4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A4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5EC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FBA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F64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074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8E5BF" w14:textId="339F608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627C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174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</w:tr>
      <w:tr w:rsidR="00D23F49" w:rsidRPr="00D23F49" w14:paraId="11D7AE8A" w14:textId="77777777" w:rsidTr="00D23F49">
        <w:trPr>
          <w:trHeight w:val="46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132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93A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A49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392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3EE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78C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9ED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A18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</w:tr>
      <w:tr w:rsidR="00D23F49" w:rsidRPr="00D23F49" w14:paraId="55B25FA5" w14:textId="77777777" w:rsidTr="00D23F49">
        <w:trPr>
          <w:trHeight w:val="7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5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335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40A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216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AD6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3DB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082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688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5 293,3</w:t>
            </w:r>
          </w:p>
        </w:tc>
      </w:tr>
      <w:tr w:rsidR="00D23F49" w:rsidRPr="00D23F49" w14:paraId="3510112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C25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A4E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20F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186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827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EFA2B" w14:textId="0447B90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021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3E3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</w:tr>
      <w:tr w:rsidR="00D23F49" w:rsidRPr="00D23F49" w14:paraId="5012965C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F58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00F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0B1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C90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CFB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D41A0" w14:textId="4E92C13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B3A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B42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</w:tr>
      <w:tr w:rsidR="00D23F49" w:rsidRPr="00D23F49" w14:paraId="4A94BAA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1EF" w14:textId="6F0A921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5B7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ADA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FEB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E67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F5E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B24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D8C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</w:tr>
      <w:tr w:rsidR="00D23F49" w:rsidRPr="00D23F49" w14:paraId="7D630266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BD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70F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9AD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6CE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BB6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39E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1EB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FC7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38 613,0</w:t>
            </w:r>
          </w:p>
        </w:tc>
      </w:tr>
      <w:tr w:rsidR="00D23F49" w:rsidRPr="00D23F49" w14:paraId="45F057B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FFF5C" w14:textId="0392C6D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453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233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4FB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716AB" w14:textId="30E3A56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D9136" w14:textId="284C9B0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89E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5 978,2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3C0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5 978,2</w:t>
            </w:r>
          </w:p>
        </w:tc>
      </w:tr>
      <w:tr w:rsidR="00D23F49" w:rsidRPr="00D23F49" w14:paraId="62B6E8A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2C7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68B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FDC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E80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BFF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420B1" w14:textId="1DE47A7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703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5 637,9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BC8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5 637,9</w:t>
            </w:r>
          </w:p>
        </w:tc>
      </w:tr>
      <w:tr w:rsidR="00D23F49" w:rsidRPr="00D23F49" w14:paraId="2D8EFB6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1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31A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F4C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68E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274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819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97F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5 637,9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E07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5 637,9</w:t>
            </w:r>
          </w:p>
        </w:tc>
      </w:tr>
      <w:tr w:rsidR="00D23F49" w:rsidRPr="00D23F49" w14:paraId="093595E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8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FA4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AE7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2FE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27E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5AE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265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4 215,0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B54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4 215,0</w:t>
            </w:r>
          </w:p>
        </w:tc>
      </w:tr>
      <w:tr w:rsidR="00D23F49" w:rsidRPr="00D23F49" w14:paraId="0364799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6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CCA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75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AE2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310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DC3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EC0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8C1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66087B4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95D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8D1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17E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417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950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086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42A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1 272,9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E6D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1 272,9</w:t>
            </w:r>
          </w:p>
        </w:tc>
      </w:tr>
      <w:tr w:rsidR="00D23F49" w:rsidRPr="00D23F49" w14:paraId="3E19D1B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5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0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8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1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6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611A" w14:textId="613B0B0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EF5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340,3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D5A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340,3</w:t>
            </w:r>
          </w:p>
        </w:tc>
      </w:tr>
      <w:tr w:rsidR="00D23F49" w:rsidRPr="00D23F49" w14:paraId="70AE660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D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F8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2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8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F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06E" w14:textId="3123300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519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7A4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310,3</w:t>
            </w:r>
          </w:p>
        </w:tc>
      </w:tr>
      <w:tr w:rsidR="00D23F49" w:rsidRPr="00D23F49" w14:paraId="70DBAB8F" w14:textId="77777777" w:rsidTr="00D23F49">
        <w:trPr>
          <w:trHeight w:val="9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85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A5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FE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D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4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F4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A43A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7B6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10,3</w:t>
            </w:r>
          </w:p>
        </w:tc>
      </w:tr>
      <w:tr w:rsidR="00D23F49" w:rsidRPr="00D23F49" w14:paraId="250834F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80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98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B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97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CC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9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1CD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085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10,3</w:t>
            </w:r>
          </w:p>
        </w:tc>
      </w:tr>
      <w:tr w:rsidR="00D23F49" w:rsidRPr="00D23F49" w14:paraId="4668E32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A55" w14:textId="2DF5B1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89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7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81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BD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E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2E3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929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</w:tr>
      <w:tr w:rsidR="00D23F49" w:rsidRPr="00D23F49" w14:paraId="0284CB4B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75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9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27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F2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DF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30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617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61E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300,0</w:t>
            </w:r>
          </w:p>
        </w:tc>
      </w:tr>
      <w:tr w:rsidR="00D23F49" w:rsidRPr="00D23F49" w14:paraId="05C5265F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E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"Сохранение историко-культурного наследия  Петровск-Забайкальского муниципального округа на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3A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9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7D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BD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27B" w14:textId="45A5FBE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0A5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97B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30C7EFA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F1C" w14:textId="0BBE507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82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B5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C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3D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E0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13F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133A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2CFCEB85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F9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7B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90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05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32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37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3EE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B9C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30,0</w:t>
            </w:r>
          </w:p>
        </w:tc>
      </w:tr>
      <w:tr w:rsidR="00D23F49" w:rsidRPr="00D23F49" w14:paraId="1FA4B819" w14:textId="77777777" w:rsidTr="00D23F49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B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AB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4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73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CDF" w14:textId="1F21ED3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C40" w14:textId="7396978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DD06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1FA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</w:tr>
      <w:tr w:rsidR="00D23F49" w:rsidRPr="00D23F49" w14:paraId="5C5F5BA8" w14:textId="77777777" w:rsidTr="00D23F49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76C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C7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A63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713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1731F" w14:textId="7340A8A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A5863" w14:textId="129303E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D85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9B6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</w:tr>
      <w:tr w:rsidR="00D23F49" w:rsidRPr="00D23F49" w14:paraId="32F7667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25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2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E76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9C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7D4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0774F" w14:textId="2D0AA5A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DDC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A59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</w:tr>
      <w:tr w:rsidR="00D23F49" w:rsidRPr="00D23F49" w14:paraId="5E6C6D8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3EC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C2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99D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DA0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C39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CDD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C8F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F09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185,2</w:t>
            </w:r>
          </w:p>
        </w:tc>
      </w:tr>
      <w:tr w:rsidR="00D23F49" w:rsidRPr="00D23F49" w14:paraId="5429E1A8" w14:textId="77777777" w:rsidTr="00D23F49">
        <w:trPr>
          <w:trHeight w:val="6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21F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BF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C89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C1A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E81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C0C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4EB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C6E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5,3</w:t>
            </w:r>
          </w:p>
        </w:tc>
      </w:tr>
      <w:tr w:rsidR="00D23F49" w:rsidRPr="00D23F49" w14:paraId="3EF21CD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2C1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7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953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7F0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92D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66E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153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399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179,9</w:t>
            </w:r>
          </w:p>
        </w:tc>
      </w:tr>
      <w:tr w:rsidR="00D23F49" w:rsidRPr="00D23F49" w14:paraId="46F2C38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937B" w14:textId="0C8158C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C4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0D4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9C4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252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F71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115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238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314,8</w:t>
            </w:r>
          </w:p>
        </w:tc>
      </w:tr>
      <w:tr w:rsidR="00D23F49" w:rsidRPr="00D23F49" w14:paraId="7AB0E1E9" w14:textId="77777777" w:rsidTr="00D23F49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26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A70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C38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1F9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CB8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A5A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089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F4D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314,8</w:t>
            </w:r>
          </w:p>
        </w:tc>
      </w:tr>
      <w:tr w:rsidR="00D23F49" w:rsidRPr="00D23F49" w14:paraId="3DF8AA98" w14:textId="77777777" w:rsidTr="00D23F49">
        <w:trPr>
          <w:trHeight w:val="30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7A7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23F49">
              <w:rPr>
                <w:b/>
                <w:bCs/>
                <w:i/>
                <w:iCs/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802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91C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6D2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A4FF" w14:textId="59386A3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EC538" w14:textId="6450A81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0D5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7 758,3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A84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7 758,3</w:t>
            </w:r>
          </w:p>
        </w:tc>
      </w:tr>
      <w:tr w:rsidR="00D23F49" w:rsidRPr="00D23F49" w14:paraId="124DC09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550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содержание учреждения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008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23B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780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56A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F1FFF" w14:textId="054D2C7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B7E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4 851,9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316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4 851,9</w:t>
            </w:r>
          </w:p>
        </w:tc>
      </w:tr>
      <w:tr w:rsidR="00D23F49" w:rsidRPr="00D23F49" w14:paraId="3081EF7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5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F32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684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895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6AD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5B6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305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4 851,9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42B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4 851,9</w:t>
            </w:r>
          </w:p>
        </w:tc>
      </w:tr>
      <w:tr w:rsidR="00D23F49" w:rsidRPr="00D23F49" w14:paraId="0ED09D2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3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23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CD4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BEF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6C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7B4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1E8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3 726,5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631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3 726,5</w:t>
            </w:r>
          </w:p>
        </w:tc>
      </w:tr>
      <w:tr w:rsidR="00D23F49" w:rsidRPr="00D23F49" w14:paraId="4C5FA11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95E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CEC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C6E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2D8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883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775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7FD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1 125,4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36E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1 125,4</w:t>
            </w:r>
          </w:p>
        </w:tc>
      </w:tr>
      <w:tr w:rsidR="00D23F49" w:rsidRPr="00D23F49" w14:paraId="232E801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2F2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088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4C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13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11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E44B2" w14:textId="7CB0586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E63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2 906,4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A52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2 906,4</w:t>
            </w:r>
          </w:p>
        </w:tc>
      </w:tr>
      <w:tr w:rsidR="00D23F49" w:rsidRPr="00D23F49" w14:paraId="697BF9D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5B0" w14:textId="143B581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985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F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79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B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8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747DC" w14:textId="279B27D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2 906,4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C9AD1" w14:textId="4D195F7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2 906,4</w:t>
            </w:r>
          </w:p>
        </w:tc>
      </w:tr>
      <w:tr w:rsidR="00D23F49" w:rsidRPr="00D23F49" w14:paraId="4FF3E89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7D2" w14:textId="617059A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D7E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CDF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F7E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323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810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5DC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9BA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86,0</w:t>
            </w:r>
          </w:p>
        </w:tc>
      </w:tr>
      <w:tr w:rsidR="00D23F49" w:rsidRPr="00D23F49" w14:paraId="7F9051A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2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932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832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8A3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9AE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717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79B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0EF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1ABAD855" w14:textId="77777777" w:rsidTr="00D23F49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D5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35B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6B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EA9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FFA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E83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EFF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2 770,4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263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2 770,4</w:t>
            </w:r>
          </w:p>
        </w:tc>
      </w:tr>
      <w:tr w:rsidR="00D23F49" w:rsidRPr="00D23F49" w14:paraId="07BFF7D5" w14:textId="77777777" w:rsidTr="00D23F49">
        <w:trPr>
          <w:trHeight w:val="48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054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экономики,сельского хозяйства, инвестиционной и закупочной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A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D51E" w14:textId="2E2B69E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BA6" w14:textId="528B8D4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A6D" w14:textId="4EB7B10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722" w14:textId="780EA03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564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101 032,8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719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132 885,8</w:t>
            </w:r>
          </w:p>
        </w:tc>
      </w:tr>
      <w:tr w:rsidR="00D23F49" w:rsidRPr="00D23F49" w14:paraId="685507C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69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1C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4D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0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075" w14:textId="6425864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E6BA" w14:textId="0E9CDDB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85F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7 800,3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BAE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7 800,3</w:t>
            </w:r>
          </w:p>
        </w:tc>
      </w:tr>
      <w:tr w:rsidR="00D23F49" w:rsidRPr="00D23F49" w14:paraId="1400F48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4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BE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2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6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B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8F5" w14:textId="32F23E0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11A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5 100,3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81C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5 100,3</w:t>
            </w:r>
          </w:p>
        </w:tc>
      </w:tr>
      <w:tr w:rsidR="00D23F49" w:rsidRPr="00D23F49" w14:paraId="76E6CFB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D6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5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1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97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7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3BF" w14:textId="12423AC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C72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5 100,3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385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5 100,3</w:t>
            </w:r>
          </w:p>
        </w:tc>
      </w:tr>
      <w:tr w:rsidR="00D23F49" w:rsidRPr="00D23F49" w14:paraId="6D268CB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C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D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D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BA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2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B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BE7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5 100,3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B1F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5 100,3</w:t>
            </w:r>
          </w:p>
        </w:tc>
      </w:tr>
      <w:tr w:rsidR="00D23F49" w:rsidRPr="00D23F49" w14:paraId="46D1325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D3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7D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4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AB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3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E8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A4D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3 878,9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854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3 878,9</w:t>
            </w:r>
          </w:p>
        </w:tc>
      </w:tr>
      <w:tr w:rsidR="00D23F49" w:rsidRPr="00D23F49" w14:paraId="10A83D2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05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4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C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AC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1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A2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7F6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03F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46B9D35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8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C0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B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4D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A4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A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FC1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1 171,4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F99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1 171,4</w:t>
            </w:r>
          </w:p>
        </w:tc>
      </w:tr>
      <w:tr w:rsidR="00D23F49" w:rsidRPr="00D23F49" w14:paraId="29F692A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E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1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F0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5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D9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141C" w14:textId="11D5D2E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B67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BCD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3682488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1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C6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78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77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D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2A7" w14:textId="53082C3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F12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237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0FB653D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85D" w14:textId="7B94834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74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F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4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0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7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53F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AD6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18EA13F1" w14:textId="77777777" w:rsidTr="00D23F49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FF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51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9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B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BC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D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0AE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E5A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1CF41BD1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DA5" w14:textId="0B7D4A6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"Комплексное  развитие сельских территорий в Петровск-Забайкальском муниципальном округе Забайкальского края на 2025-2030 годы".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C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3B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A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76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119E" w14:textId="609D3FB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BC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EC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1 200,0</w:t>
            </w:r>
          </w:p>
        </w:tc>
      </w:tr>
      <w:tr w:rsidR="00D23F49" w:rsidRPr="00D23F49" w14:paraId="3D2C5F5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D0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8B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AE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F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17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B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EE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9C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1 200,0</w:t>
            </w:r>
          </w:p>
        </w:tc>
      </w:tr>
      <w:tr w:rsidR="00D23F49" w:rsidRPr="00D23F49" w14:paraId="5D57618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3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B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9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7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C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83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5A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E4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1 200,0</w:t>
            </w:r>
          </w:p>
        </w:tc>
      </w:tr>
      <w:tr w:rsidR="00D23F49" w:rsidRPr="00D23F49" w14:paraId="3444EED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8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19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F4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E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DF59" w14:textId="0BA3377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CC4" w14:textId="0F928E3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677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83 392,5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C89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115 245,5</w:t>
            </w:r>
          </w:p>
        </w:tc>
      </w:tr>
      <w:tr w:rsidR="00D23F49" w:rsidRPr="00D23F49" w14:paraId="5047F62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E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F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3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4C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4EA" w14:textId="0467B01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E1EB" w14:textId="18DB852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8D7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1 055,3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AF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1 055,3</w:t>
            </w:r>
          </w:p>
        </w:tc>
      </w:tr>
      <w:tr w:rsidR="00D23F49" w:rsidRPr="00D23F49" w14:paraId="02E9D02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0A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57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E1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D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A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CC11" w14:textId="3890DDE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2993F" w14:textId="289C9BA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DBD0A" w14:textId="1B0B9E1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23F49" w:rsidRPr="00D23F49" w14:paraId="6F2889F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4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C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E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2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76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C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212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955,3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485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955,3</w:t>
            </w:r>
          </w:p>
        </w:tc>
      </w:tr>
      <w:tr w:rsidR="00D23F49" w:rsidRPr="00D23F49" w14:paraId="3A125505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12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6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2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C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E7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7E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29B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2E5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733,7</w:t>
            </w:r>
          </w:p>
        </w:tc>
      </w:tr>
      <w:tr w:rsidR="00D23F49" w:rsidRPr="00D23F49" w14:paraId="69FF843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6932" w14:textId="27BBFAE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8E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82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C1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E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B7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DC6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ACC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221,6</w:t>
            </w:r>
          </w:p>
        </w:tc>
      </w:tr>
      <w:tr w:rsidR="00D23F49" w:rsidRPr="00D23F49" w14:paraId="0AF54EE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5685" w14:textId="7195F62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DE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3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72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9E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5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D9A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779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745BF41A" w14:textId="77777777" w:rsidTr="00D23F49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8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9FB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9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0D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22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B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954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712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789A905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8D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4F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C1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7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6D41" w14:textId="21119F9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15B" w14:textId="3C2376A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422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82 237,2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332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114 090,2</w:t>
            </w:r>
          </w:p>
        </w:tc>
      </w:tr>
      <w:tr w:rsidR="00D23F49" w:rsidRPr="00D23F49" w14:paraId="61676878" w14:textId="77777777" w:rsidTr="00D23F49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1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B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3C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0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C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A06" w14:textId="378CFED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94D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D03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21 716,6</w:t>
            </w:r>
          </w:p>
        </w:tc>
      </w:tr>
      <w:tr w:rsidR="00D23F49" w:rsidRPr="00D23F49" w14:paraId="4D9E5FA0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A154" w14:textId="3718CA0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6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E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1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E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9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1F0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D4F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21 716,6</w:t>
            </w:r>
          </w:p>
        </w:tc>
      </w:tr>
      <w:tr w:rsidR="00D23F49" w:rsidRPr="00D23F49" w14:paraId="736FE86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4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B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B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B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B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2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052C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4D2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21 716,6</w:t>
            </w:r>
          </w:p>
        </w:tc>
      </w:tr>
      <w:tr w:rsidR="00D23F49" w:rsidRPr="00D23F49" w14:paraId="1F3CBB49" w14:textId="77777777" w:rsidTr="00D23F49">
        <w:trPr>
          <w:trHeight w:val="111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4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4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73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6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0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EAD" w14:textId="4D0B658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9B5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22 211,2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A96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29 500,0</w:t>
            </w:r>
          </w:p>
        </w:tc>
      </w:tr>
      <w:tr w:rsidR="00D23F49" w:rsidRPr="00D23F49" w14:paraId="181A9D1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B92" w14:textId="4942D6F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E7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6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4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E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8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754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22 211,2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E6B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29 500,0</w:t>
            </w:r>
          </w:p>
        </w:tc>
      </w:tr>
      <w:tr w:rsidR="00D23F49" w:rsidRPr="00D23F49" w14:paraId="1E299E6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0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24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E89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0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D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73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5A4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22 211,2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3C1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29 500,0</w:t>
            </w:r>
          </w:p>
        </w:tc>
      </w:tr>
      <w:tr w:rsidR="00D23F49" w:rsidRPr="00D23F49" w14:paraId="766D7E0F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0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A5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2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1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3E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F5A2" w14:textId="243DA34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238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60 026,0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B8D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62 873,6</w:t>
            </w:r>
          </w:p>
        </w:tc>
      </w:tr>
      <w:tr w:rsidR="00D23F49" w:rsidRPr="00D23F49" w14:paraId="50C0E48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AB6" w14:textId="6BAE146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C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3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C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9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3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8F1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60 026,0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54E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62 873,6</w:t>
            </w:r>
          </w:p>
        </w:tc>
      </w:tr>
      <w:tr w:rsidR="00D23F49" w:rsidRPr="00D23F49" w14:paraId="46BFBA2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3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47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1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66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39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3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96E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60 026,0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6CD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62 873,6</w:t>
            </w:r>
          </w:p>
        </w:tc>
      </w:tr>
      <w:tr w:rsidR="00D23F49" w:rsidRPr="00D23F49" w14:paraId="01CB7D3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D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 xml:space="preserve">Другие вопросы в области национальной </w:t>
            </w:r>
            <w:r w:rsidRPr="00D23F49">
              <w:rPr>
                <w:b/>
                <w:bCs/>
                <w:sz w:val="18"/>
                <w:szCs w:val="18"/>
              </w:rPr>
              <w:lastRenderedPageBreak/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08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58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6E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260E" w14:textId="1051174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9F48" w14:textId="11F59A5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66F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D47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7B60FDEE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E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 на 2025-2029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3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81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1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2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D2F" w14:textId="162EB5E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D8D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CD98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0C5F2FE3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C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7F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AE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63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C3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0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947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59A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0AE66970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B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8F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B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D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B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C4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0E6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5CE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0E0B017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B6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95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80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99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7FF1" w14:textId="19051E8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BC8" w14:textId="7471296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350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1D1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2 000,0</w:t>
            </w:r>
          </w:p>
        </w:tc>
      </w:tr>
      <w:tr w:rsidR="00D23F49" w:rsidRPr="00D23F49" w14:paraId="2D23380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E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3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FB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0D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6710" w14:textId="344E91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7DF" w14:textId="452F407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1A7E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326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2 000,0</w:t>
            </w:r>
          </w:p>
        </w:tc>
      </w:tr>
      <w:tr w:rsidR="00D23F49" w:rsidRPr="00D23F49" w14:paraId="7AD72F2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CB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ED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F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FD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7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11C8" w14:textId="40CA1FC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413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2BA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</w:tr>
      <w:tr w:rsidR="00D23F49" w:rsidRPr="00D23F49" w14:paraId="379B9F9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B7A1" w14:textId="2532E93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58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B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32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7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9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AF3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BF9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</w:tr>
      <w:tr w:rsidR="00D23F49" w:rsidRPr="00D23F49" w14:paraId="24E04425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2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C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C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F4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C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8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C74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233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500,0</w:t>
            </w:r>
          </w:p>
        </w:tc>
      </w:tr>
      <w:tr w:rsidR="00D23F49" w:rsidRPr="00D23F49" w14:paraId="31D5C450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FA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6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1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5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9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08C" w14:textId="2D2ACD5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C69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7DB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6DE665A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DA3" w14:textId="5E141F9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8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0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6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A7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BE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BC4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B0E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4177B84D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C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4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8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F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F2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38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B2F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187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1 500,0</w:t>
            </w:r>
          </w:p>
        </w:tc>
      </w:tr>
      <w:tr w:rsidR="00D23F49" w:rsidRPr="00D23F49" w14:paraId="7608F888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F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660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D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0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5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A013" w14:textId="450D3C1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BE6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8B1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450,0</w:t>
            </w:r>
          </w:p>
        </w:tc>
      </w:tr>
      <w:tr w:rsidR="00D23F49" w:rsidRPr="00D23F49" w14:paraId="4243F7D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600F" w14:textId="27C76D2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F3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7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7A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A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9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3A3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4C4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450,0</w:t>
            </w:r>
          </w:p>
        </w:tc>
      </w:tr>
      <w:tr w:rsidR="00D23F49" w:rsidRPr="00D23F49" w14:paraId="576514A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5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DD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A9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9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10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FA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147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D29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450,0</w:t>
            </w:r>
          </w:p>
        </w:tc>
      </w:tr>
      <w:tr w:rsidR="00D23F49" w:rsidRPr="00D23F49" w14:paraId="32A8AFA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7B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CA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2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D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4EDD" w14:textId="28B3B52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64D5" w14:textId="113A862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6EC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7 835,0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CD8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7 835,0</w:t>
            </w:r>
          </w:p>
        </w:tc>
      </w:tr>
      <w:tr w:rsidR="00D23F49" w:rsidRPr="00D23F49" w14:paraId="3E656773" w14:textId="77777777" w:rsidTr="00D23F49">
        <w:trPr>
          <w:trHeight w:val="58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DF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94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8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1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34B" w14:textId="0D390A8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E59" w14:textId="605531F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80E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D7D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2DD8588F" w14:textId="77777777" w:rsidTr="00D23F49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D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4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B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5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DD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F64" w14:textId="3F6A733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2F0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FC3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5223DDA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6CC" w14:textId="71D2344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09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1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B2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94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8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BA0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E87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4D37920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51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26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1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2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3B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1C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8F8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5C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1 000,0</w:t>
            </w:r>
          </w:p>
        </w:tc>
      </w:tr>
      <w:tr w:rsidR="00D23F49" w:rsidRPr="00D23F49" w14:paraId="74B1FE52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DE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90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31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ED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C2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3FF" w14:textId="282C964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7D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5F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</w:tr>
      <w:tr w:rsidR="00D23F49" w:rsidRPr="00D23F49" w14:paraId="4008442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B1E" w14:textId="518F1AC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D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FE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D2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6A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CD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0B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3A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</w:tr>
      <w:tr w:rsidR="00D23F49" w:rsidRPr="00D23F49" w14:paraId="7D8111D1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6B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A9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D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C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FC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A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89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BA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</w:tr>
      <w:tr w:rsidR="00D23F49" w:rsidRPr="00D23F49" w14:paraId="6CD49498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751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Создание, обустройство и содержание мест (площадок) накопления твердых коммунальных отходов, в том числе закупки контейнеров для накопления твердых коммунальных отходов (в том числе для раздельного накопления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B8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2D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ED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F4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B49C" w14:textId="7A0257F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B0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DA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2 835,0</w:t>
            </w:r>
          </w:p>
        </w:tc>
      </w:tr>
      <w:tr w:rsidR="00D23F49" w:rsidRPr="00D23F49" w14:paraId="20E49D09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C9F" w14:textId="46F4C61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7D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3E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C1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5B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D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AB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80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2 835,0</w:t>
            </w:r>
          </w:p>
        </w:tc>
      </w:tr>
      <w:tr w:rsidR="00D23F49" w:rsidRPr="00D23F49" w14:paraId="595E2B3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35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5A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C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6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CE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0000077295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D7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48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88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2 835,0</w:t>
            </w:r>
          </w:p>
        </w:tc>
      </w:tr>
      <w:tr w:rsidR="00D23F49" w:rsidRPr="00D23F49" w14:paraId="7C30A7B5" w14:textId="77777777" w:rsidTr="00D23F49">
        <w:trPr>
          <w:trHeight w:val="5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FA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D9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99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F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303" w14:textId="37603ED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700" w14:textId="025799D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B7D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71E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126A884F" w14:textId="77777777" w:rsidTr="00D23F49">
        <w:trPr>
          <w:trHeight w:val="6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D3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B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B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C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21F7" w14:textId="75B4CD5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40F" w14:textId="3436DB2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267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D57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32094C80" w14:textId="77777777" w:rsidTr="00D23F49">
        <w:trPr>
          <w:trHeight w:val="10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2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A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81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CE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9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D1B5" w14:textId="37822F7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7C8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9FB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1B3C09D4" w14:textId="77777777" w:rsidTr="00D23F49">
        <w:trPr>
          <w:trHeight w:val="6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A73" w14:textId="186419A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0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6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0E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E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DE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1B0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757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283F0897" w14:textId="77777777" w:rsidTr="00D23F49">
        <w:trPr>
          <w:trHeight w:val="75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CC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2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AB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7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35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5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D44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234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5,0</w:t>
            </w:r>
          </w:p>
        </w:tc>
      </w:tr>
      <w:tr w:rsidR="00D23F49" w:rsidRPr="00D23F49" w14:paraId="3C3BC8DB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4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образованию администрации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4D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13E" w14:textId="5339470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665A" w14:textId="5766C13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177" w14:textId="1C0E52F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9F8" w14:textId="6C9273B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60C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1 314 823,2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E9B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1 247 362,9</w:t>
            </w:r>
          </w:p>
        </w:tc>
      </w:tr>
      <w:tr w:rsidR="00D23F49" w:rsidRPr="00D23F49" w14:paraId="47DEF8F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39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E1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293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67D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DF515" w14:textId="496F5D4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FDB28" w14:textId="505B10A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74D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B858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540,0</w:t>
            </w:r>
          </w:p>
        </w:tc>
      </w:tr>
      <w:tr w:rsidR="00D23F49" w:rsidRPr="00D23F49" w14:paraId="5DF33BC2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03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1C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B9A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F7C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5D7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CFA38" w14:textId="509A29D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80F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7CD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540,0</w:t>
            </w:r>
          </w:p>
        </w:tc>
      </w:tr>
      <w:tr w:rsidR="00D23F49" w:rsidRPr="00D23F49" w14:paraId="1EF99B4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72B1" w14:textId="4544C54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DB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1A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30B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AED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785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4F3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86A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3840DD7A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7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FB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37D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32C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7E7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795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A80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58A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100,0</w:t>
            </w:r>
          </w:p>
        </w:tc>
      </w:tr>
      <w:tr w:rsidR="00D23F49" w:rsidRPr="00D23F49" w14:paraId="2CB762A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70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CC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D3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A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C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17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6DA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441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440,0</w:t>
            </w:r>
          </w:p>
        </w:tc>
      </w:tr>
      <w:tr w:rsidR="00D23F49" w:rsidRPr="00D23F49" w14:paraId="1B245E2B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81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32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A1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34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EA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B71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8EE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837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440,0</w:t>
            </w:r>
          </w:p>
        </w:tc>
      </w:tr>
      <w:tr w:rsidR="00D23F49" w:rsidRPr="00D23F49" w14:paraId="3AC7A09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9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5B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40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C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F99" w14:textId="7A51CF6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748" w14:textId="2F8F41C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33F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A38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47954BD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74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7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4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F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32B" w14:textId="25DAECD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B071" w14:textId="5ABC0E5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9C5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11F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56BDAD3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9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8C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3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0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D7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E45" w14:textId="7B7F794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546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844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55CAD10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C3D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B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D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4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F3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FD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D2B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56A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41708726" w14:textId="77777777" w:rsidTr="00D23F49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B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A95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5EB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E8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B06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8BE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3FD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1E3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5E0C2C9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D88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6E2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00E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D8E4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8D64B" w14:textId="645C3F7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1EF8A" w14:textId="41FB3AD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F31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1 312 657,5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81C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1 245 197,2</w:t>
            </w:r>
          </w:p>
        </w:tc>
      </w:tr>
      <w:tr w:rsidR="00D23F49" w:rsidRPr="00D23F49" w14:paraId="4944887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818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0A4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DAD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5E43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0F5A2" w14:textId="5E0DA4B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C3805" w14:textId="4C760E4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DEE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505 346,1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0F1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410 051,8</w:t>
            </w:r>
          </w:p>
        </w:tc>
      </w:tr>
      <w:tr w:rsidR="00D23F49" w:rsidRPr="00D23F49" w14:paraId="55F8FB74" w14:textId="77777777" w:rsidTr="00D23F49">
        <w:trPr>
          <w:trHeight w:val="19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BB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2C3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BA4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C7B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77B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F6B95" w14:textId="680E79E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F3B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251 204,1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D47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242 363,9</w:t>
            </w:r>
          </w:p>
        </w:tc>
      </w:tr>
      <w:tr w:rsidR="00D23F49" w:rsidRPr="00D23F49" w14:paraId="71EBE76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384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D44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87D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DEF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7AC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12F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5A9F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251 204,1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D12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242 363,9</w:t>
            </w:r>
          </w:p>
        </w:tc>
      </w:tr>
      <w:tr w:rsidR="00D23F49" w:rsidRPr="00D23F49" w14:paraId="5E0466BC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94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CF3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8F1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ED6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8E2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041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9FA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251 204,1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6E0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242 363,9</w:t>
            </w:r>
          </w:p>
        </w:tc>
      </w:tr>
      <w:tr w:rsidR="00D23F49" w:rsidRPr="00D23F49" w14:paraId="017EB396" w14:textId="77777777" w:rsidTr="00D23F49">
        <w:trPr>
          <w:trHeight w:val="12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22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45B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E34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CF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583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C3889" w14:textId="0E688BE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1CD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5 165,2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B85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4 906,9</w:t>
            </w:r>
          </w:p>
        </w:tc>
      </w:tr>
      <w:tr w:rsidR="00D23F49" w:rsidRPr="00D23F49" w14:paraId="2C60082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C3A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355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4B6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680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8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9A4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25E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5 165,2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24E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4 906,9</w:t>
            </w:r>
          </w:p>
        </w:tc>
      </w:tr>
      <w:tr w:rsidR="00D23F49" w:rsidRPr="00D23F49" w14:paraId="663E4F2F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9A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948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3EE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C1B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AF0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7FB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153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5 165,2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99D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4 906,9</w:t>
            </w:r>
          </w:p>
        </w:tc>
      </w:tr>
      <w:tr w:rsidR="00D23F49" w:rsidRPr="00D23F49" w14:paraId="7C05F4D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0A7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6A2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F9F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3ED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B4B4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36D96" w14:textId="5BCB309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FCC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162 031,0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6DF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162 031,0</w:t>
            </w:r>
          </w:p>
        </w:tc>
      </w:tr>
      <w:tr w:rsidR="00D23F49" w:rsidRPr="00D23F49" w14:paraId="246B507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EEEA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6D4B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A31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B02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811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7F6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DA1E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162 031,0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7FE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162 031,0</w:t>
            </w:r>
          </w:p>
        </w:tc>
      </w:tr>
      <w:tr w:rsidR="00D23F49" w:rsidRPr="00D23F49" w14:paraId="33229827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ACF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AA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5ED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184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7D4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CDE9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533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162 031,0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243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162 031,0</w:t>
            </w:r>
          </w:p>
        </w:tc>
      </w:tr>
      <w:tr w:rsidR="00D23F49" w:rsidRPr="00D23F49" w14:paraId="4AD88E3D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F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CCD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D0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7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63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D7D" w14:textId="1D13383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E2C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056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600,0</w:t>
            </w:r>
          </w:p>
        </w:tc>
      </w:tr>
      <w:tr w:rsidR="00D23F49" w:rsidRPr="00D23F49" w14:paraId="6BE8DE8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A9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770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18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9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40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DE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857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061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600,0</w:t>
            </w:r>
          </w:p>
        </w:tc>
      </w:tr>
      <w:tr w:rsidR="00D23F49" w:rsidRPr="00D23F49" w14:paraId="66055679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FB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6EC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4B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BF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3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E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887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5B5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600,0</w:t>
            </w:r>
          </w:p>
        </w:tc>
      </w:tr>
      <w:tr w:rsidR="00D23F49" w:rsidRPr="00D23F49" w14:paraId="172F34E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454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4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3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8B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3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3C0" w14:textId="0560746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D1C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E7B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56A12D07" w14:textId="77777777" w:rsidTr="00D23F49">
        <w:trPr>
          <w:trHeight w:val="106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8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75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5F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3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D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4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3D0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127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51522F2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6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BA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C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76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D4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B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434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D0DA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3BCB8A8C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73F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5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0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B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676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0000053150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D9A64" w14:textId="605DF512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8D2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86 195,8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099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53AE985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F8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1F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9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9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115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0000053150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F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6D3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86 195,8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430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6EC9341C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1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26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A2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C6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D542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0000053150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8C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C86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86 195,8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B02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60E8567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0FC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1F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218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E6E6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E1021" w14:textId="0F8F9E1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D8A00" w14:textId="13B0971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3C47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694 674,6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4F8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702 337,6</w:t>
            </w:r>
          </w:p>
        </w:tc>
      </w:tr>
      <w:tr w:rsidR="00D23F49" w:rsidRPr="00D23F49" w14:paraId="324540F7" w14:textId="77777777" w:rsidTr="00D23F49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8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AB4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DB3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E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00D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320B" w14:textId="78A068A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5B1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3 298,3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0BB7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3 298,3</w:t>
            </w:r>
          </w:p>
        </w:tc>
      </w:tr>
      <w:tr w:rsidR="00D23F49" w:rsidRPr="00D23F49" w14:paraId="7BF1398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1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0112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4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D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89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A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8C5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3 298,3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327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3 298,3</w:t>
            </w:r>
          </w:p>
        </w:tc>
      </w:tr>
      <w:tr w:rsidR="00D23F49" w:rsidRPr="00D23F49" w14:paraId="1C97301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3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8CB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AE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41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F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E6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039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3 298,3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A5B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3 298,3</w:t>
            </w:r>
          </w:p>
        </w:tc>
      </w:tr>
      <w:tr w:rsidR="00D23F49" w:rsidRPr="00D23F49" w14:paraId="51695323" w14:textId="77777777" w:rsidTr="00D23F49">
        <w:trPr>
          <w:trHeight w:val="19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F5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A4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6E4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271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15C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0722B" w14:textId="3CDBA3B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8A0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356 064,1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165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343 629,4</w:t>
            </w:r>
          </w:p>
        </w:tc>
      </w:tr>
      <w:tr w:rsidR="00D23F49" w:rsidRPr="00D23F49" w14:paraId="58AF648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73E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A3E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FD7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4C5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22E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15F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C1A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356 064,1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B0D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343 629,4</w:t>
            </w:r>
          </w:p>
        </w:tc>
      </w:tr>
      <w:tr w:rsidR="00D23F49" w:rsidRPr="00D23F49" w14:paraId="0C2B06A6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C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0B7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615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64D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C31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DBAF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A67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356 064,1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7F4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343 629,4</w:t>
            </w:r>
          </w:p>
        </w:tc>
      </w:tr>
      <w:tr w:rsidR="00D23F49" w:rsidRPr="00D23F49" w14:paraId="349DA73D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2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FC0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974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93C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D67E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7BB0" w14:textId="51245D4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DD6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9 077,3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F0C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8 496,3</w:t>
            </w:r>
          </w:p>
        </w:tc>
      </w:tr>
      <w:tr w:rsidR="00D23F49" w:rsidRPr="00D23F49" w14:paraId="4E7D8C3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58D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6C6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FC8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94D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FE9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F478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6B0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9 077,3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81E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8 496,3</w:t>
            </w:r>
          </w:p>
        </w:tc>
      </w:tr>
      <w:tr w:rsidR="00D23F49" w:rsidRPr="00D23F49" w14:paraId="4579521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05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5F8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773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CD3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EF4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1E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2FA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9 077,3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6C6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8 496,3</w:t>
            </w:r>
          </w:p>
        </w:tc>
      </w:tr>
      <w:tr w:rsidR="00D23F49" w:rsidRPr="00D23F49" w14:paraId="30E5730F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54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381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946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F53E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204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742B" w14:textId="7B1A3BC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D94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774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1 470,5</w:t>
            </w:r>
          </w:p>
        </w:tc>
      </w:tr>
      <w:tr w:rsidR="00D23F49" w:rsidRPr="00D23F49" w14:paraId="0BF0E58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BCC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02B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09A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3D6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10B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260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765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808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1 470,5</w:t>
            </w:r>
          </w:p>
        </w:tc>
      </w:tr>
      <w:tr w:rsidR="00D23F49" w:rsidRPr="00D23F49" w14:paraId="046E41B8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20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0A7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7D8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5087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351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CFD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EFD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0E7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1 470,5</w:t>
            </w:r>
          </w:p>
        </w:tc>
      </w:tr>
      <w:tr w:rsidR="00D23F49" w:rsidRPr="00D23F49" w14:paraId="7FFD1ECD" w14:textId="77777777" w:rsidTr="00D23F49">
        <w:trPr>
          <w:trHeight w:val="14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DB0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D80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3A8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FF5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180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57D2D" w14:textId="3875730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FF3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2 341,9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076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2 251,2</w:t>
            </w:r>
          </w:p>
        </w:tc>
      </w:tr>
      <w:tr w:rsidR="00D23F49" w:rsidRPr="00D23F49" w14:paraId="15EAA78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39D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B85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E4E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0A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733E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E07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6D5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2 341,9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726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2 251,2</w:t>
            </w:r>
          </w:p>
        </w:tc>
      </w:tr>
      <w:tr w:rsidR="00D23F49" w:rsidRPr="00D23F49" w14:paraId="35498AE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DC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72D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DDB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9FE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F1B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A86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D48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2 341,9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3A12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2 251,2</w:t>
            </w:r>
          </w:p>
        </w:tc>
      </w:tr>
      <w:tr w:rsidR="00D23F49" w:rsidRPr="00D23F49" w14:paraId="3C2816DF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C9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общеобразовательных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812E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9A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3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94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D0D" w14:textId="0CCBA77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4C2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47B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</w:tr>
      <w:tr w:rsidR="00D23F49" w:rsidRPr="00D23F49" w14:paraId="5CE3A1B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0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83F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2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D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0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3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78AD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77E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</w:tr>
      <w:tr w:rsidR="00D23F49" w:rsidRPr="00D23F49" w14:paraId="4095F83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9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62E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84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1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E4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0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9D7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2FC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4 000,0</w:t>
            </w:r>
          </w:p>
        </w:tc>
      </w:tr>
      <w:tr w:rsidR="00D23F49" w:rsidRPr="00D23F49" w14:paraId="6E6FC2B4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FC1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8BA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1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0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4FE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48501" w14:textId="7BE56A9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F70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23 685,3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F73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22 616,9</w:t>
            </w:r>
          </w:p>
        </w:tc>
      </w:tr>
      <w:tr w:rsidR="00D23F49" w:rsidRPr="00D23F49" w14:paraId="3923DC2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6A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110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2A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8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14D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69C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184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23 685,3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8A1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22 616,9</w:t>
            </w:r>
          </w:p>
        </w:tc>
      </w:tr>
      <w:tr w:rsidR="00D23F49" w:rsidRPr="00D23F49" w14:paraId="46D6C60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A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61F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D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65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860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CDD9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CC4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23 685,3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ACDD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22 616,9</w:t>
            </w:r>
          </w:p>
        </w:tc>
      </w:tr>
      <w:tr w:rsidR="00D23F49" w:rsidRPr="00D23F49" w14:paraId="3363CB7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80B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46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EAD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136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678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9A3F7" w14:textId="2B36BFD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417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239 512,6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051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261 819,1</w:t>
            </w:r>
          </w:p>
        </w:tc>
      </w:tr>
      <w:tr w:rsidR="00D23F49" w:rsidRPr="00D23F49" w14:paraId="260FC61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149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EF8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1E3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970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5C9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C84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9EDC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239 512,6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305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261 819,1</w:t>
            </w:r>
          </w:p>
        </w:tc>
      </w:tr>
      <w:tr w:rsidR="00D23F49" w:rsidRPr="00D23F49" w14:paraId="15A45C10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6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69E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F3C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D5C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55D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39C0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674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239 512,6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B05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261 819,1</w:t>
            </w:r>
          </w:p>
        </w:tc>
      </w:tr>
      <w:tr w:rsidR="00D23F49" w:rsidRPr="00D23F49" w14:paraId="606C2665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B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F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AF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C5A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D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24F" w14:textId="6E6AF36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7F85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FF5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7898814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DA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F9A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A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B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9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D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050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F60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761E361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253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6C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A84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EF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0F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F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7D0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72B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35296436" w14:textId="77777777" w:rsidTr="00D23F49">
        <w:trPr>
          <w:trHeight w:val="14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73B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D23F49">
              <w:rPr>
                <w:sz w:val="18"/>
                <w:szCs w:val="18"/>
              </w:rPr>
              <w:lastRenderedPageBreak/>
              <w:t>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DBE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2B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F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C56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C410C" w14:textId="18095F4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85D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55 074,6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05F6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54 605,9</w:t>
            </w:r>
          </w:p>
        </w:tc>
      </w:tr>
      <w:tr w:rsidR="00D23F49" w:rsidRPr="00D23F49" w14:paraId="17DF150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4B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680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24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E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78C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0D3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F2C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55 074,6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957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54 605,9</w:t>
            </w:r>
          </w:p>
        </w:tc>
      </w:tr>
      <w:tr w:rsidR="00D23F49" w:rsidRPr="00D23F49" w14:paraId="1714E84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D0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44E5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14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96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4AD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1D1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2F7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55 074,6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471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54 605,9</w:t>
            </w:r>
          </w:p>
        </w:tc>
      </w:tr>
      <w:tr w:rsidR="00D23F49" w:rsidRPr="00D23F49" w14:paraId="076ABB53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6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C4F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E0D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99F4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5B7C" w14:textId="3A99407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F9079" w14:textId="244B2A5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61F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86 531,8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28F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106 946,5</w:t>
            </w:r>
          </w:p>
        </w:tc>
      </w:tr>
      <w:tr w:rsidR="00D23F49" w:rsidRPr="00D23F49" w14:paraId="2F22A31B" w14:textId="77777777" w:rsidTr="00D23F49">
        <w:trPr>
          <w:trHeight w:val="111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124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65D1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F50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E91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D33B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52999" w14:textId="72A410E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9CF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881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2 855,0</w:t>
            </w:r>
          </w:p>
        </w:tc>
      </w:tr>
      <w:tr w:rsidR="00D23F49" w:rsidRPr="00D23F49" w14:paraId="7CEFD2E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801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0ED7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1CB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280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5BB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278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33B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BBA1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2 855,0</w:t>
            </w:r>
          </w:p>
        </w:tc>
      </w:tr>
      <w:tr w:rsidR="00D23F49" w:rsidRPr="00D23F49" w14:paraId="571EE318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0F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CDB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BD8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976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9F5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7B3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C5E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2 984,8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8B9D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2 855,0</w:t>
            </w:r>
          </w:p>
        </w:tc>
      </w:tr>
      <w:tr w:rsidR="00D23F49" w:rsidRPr="00D23F49" w14:paraId="45D797B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AF6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EEF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494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0D5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2041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2D7EA" w14:textId="1B29BB8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220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83 397,0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F19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103 941,5</w:t>
            </w:r>
          </w:p>
        </w:tc>
      </w:tr>
      <w:tr w:rsidR="00D23F49" w:rsidRPr="00D23F49" w14:paraId="6069FDAE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52D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1C9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B10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747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C21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B4B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7C0F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83 397,0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1F5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103 941,5</w:t>
            </w:r>
          </w:p>
        </w:tc>
      </w:tr>
      <w:tr w:rsidR="00D23F49" w:rsidRPr="00D23F49" w14:paraId="7CE75DCB" w14:textId="77777777" w:rsidTr="00D23F49">
        <w:trPr>
          <w:trHeight w:val="141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D94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C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F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0A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7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8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CC6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83 397,0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DAB0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103 941,5</w:t>
            </w:r>
          </w:p>
        </w:tc>
      </w:tr>
      <w:tr w:rsidR="00D23F49" w:rsidRPr="00D23F49" w14:paraId="7F6E3E0C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39A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37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55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CE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EEC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3AF" w14:textId="2B0BC75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0F4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039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68746034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6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9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E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C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06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0D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0A2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DBD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793C639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9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8C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AD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CE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74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B4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319C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FD2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150,0</w:t>
            </w:r>
          </w:p>
        </w:tc>
      </w:tr>
      <w:tr w:rsidR="00D23F49" w:rsidRPr="00D23F49" w14:paraId="387E5B1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4CB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A2A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DD63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06B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5680D" w14:textId="7DEB2F4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591DE" w14:textId="42813BA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AE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3 283,4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9D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3 283,4</w:t>
            </w:r>
          </w:p>
        </w:tc>
      </w:tr>
      <w:tr w:rsidR="00D23F49" w:rsidRPr="00D23F49" w14:paraId="52DA2845" w14:textId="77777777" w:rsidTr="00D23F49">
        <w:trPr>
          <w:trHeight w:val="52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E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ED5B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884B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97B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6624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49DE0" w14:textId="72DABB4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965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3 233,4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E8CB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3 233,4</w:t>
            </w:r>
          </w:p>
        </w:tc>
      </w:tr>
      <w:tr w:rsidR="00D23F49" w:rsidRPr="00D23F49" w14:paraId="392B24C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7B1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1B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83C1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573A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2A3D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41E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8C7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3 233,4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2B73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3 233,4</w:t>
            </w:r>
          </w:p>
        </w:tc>
      </w:tr>
      <w:tr w:rsidR="00D23F49" w:rsidRPr="00D23F49" w14:paraId="277FB806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C05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823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85AD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1F8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4B2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889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EDC4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3 233,4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456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3 233,4</w:t>
            </w:r>
          </w:p>
        </w:tc>
      </w:tr>
      <w:tr w:rsidR="00D23F49" w:rsidRPr="00D23F49" w14:paraId="71AF0A8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763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B63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0D1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D0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025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ED3" w14:textId="4C4E85E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B6B2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A6C7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3D75782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6F3" w14:textId="7B74C2B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E7D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6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2BD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5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B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55C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CA4A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1FCD8B73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4A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9459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C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3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17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D0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6F3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B6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03ECFC1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B83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F00A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A29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8D44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38E31" w14:textId="495EDCB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2B9B3" w14:textId="57464A9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B08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22 821,6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A70F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22 577,9</w:t>
            </w:r>
          </w:p>
        </w:tc>
      </w:tr>
      <w:tr w:rsidR="00D23F49" w:rsidRPr="00D23F49" w14:paraId="6CDF463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FCC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69B3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E2A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2862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1BC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9F54" w14:textId="3EA89B8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92D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4 593,3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5050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4 593,3</w:t>
            </w:r>
          </w:p>
        </w:tc>
      </w:tr>
      <w:tr w:rsidR="00D23F49" w:rsidRPr="00D23F49" w14:paraId="3DD0B7F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5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446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E82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3F1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1ED6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DAF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F2EA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4 593,3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3E1F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4 593,3</w:t>
            </w:r>
          </w:p>
        </w:tc>
      </w:tr>
      <w:tr w:rsidR="00D23F49" w:rsidRPr="00D23F49" w14:paraId="3BB038BB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2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BD8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31F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D06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0B9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8FD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672F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3 512,5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5DEC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3 512,5</w:t>
            </w:r>
          </w:p>
        </w:tc>
      </w:tr>
      <w:tr w:rsidR="00D23F49" w:rsidRPr="00D23F49" w14:paraId="310A5A6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F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7EA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131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B98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730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ED99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F1A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5542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20,0</w:t>
            </w:r>
          </w:p>
        </w:tc>
      </w:tr>
      <w:tr w:rsidR="00D23F49" w:rsidRPr="00D23F49" w14:paraId="041CD2DC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BBD8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375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81C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0F1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EDB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F09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459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1 060,8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CF0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1 060,8</w:t>
            </w:r>
          </w:p>
        </w:tc>
      </w:tr>
      <w:tr w:rsidR="00D23F49" w:rsidRPr="00D23F49" w14:paraId="52347400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FDA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 xml:space="preserve">Обеспечение отдыха, организация и обеспечение оздоровления детей в каникулярное время в муниципальных организациях отдыха детей и их </w:t>
            </w:r>
            <w:r w:rsidRPr="00D23F49">
              <w:rPr>
                <w:sz w:val="18"/>
                <w:szCs w:val="18"/>
              </w:rPr>
              <w:lastRenderedPageBreak/>
              <w:t>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C4D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607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B2C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91B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E3608" w14:textId="65649DD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C0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5 811,0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3CD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5 503,2</w:t>
            </w:r>
          </w:p>
        </w:tc>
      </w:tr>
      <w:tr w:rsidR="00D23F49" w:rsidRPr="00D23F49" w14:paraId="608D94D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E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DD6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7EE1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4D49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CC3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54C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1A39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5 811,0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E40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5 503,2</w:t>
            </w:r>
          </w:p>
        </w:tc>
      </w:tr>
      <w:tr w:rsidR="00D23F49" w:rsidRPr="00D23F49" w14:paraId="5CA3DB1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F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7FD8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6F4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34E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6D75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04C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746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5 811,0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2AA1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5 503,2</w:t>
            </w:r>
          </w:p>
        </w:tc>
      </w:tr>
      <w:tr w:rsidR="00D23F49" w:rsidRPr="00D23F49" w14:paraId="3F8ABCAC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E0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682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0E8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C420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D52D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FF592" w14:textId="6007C8E5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CB85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95E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51,1</w:t>
            </w:r>
          </w:p>
        </w:tc>
      </w:tr>
      <w:tr w:rsidR="00D23F49" w:rsidRPr="00D23F49" w14:paraId="791A06F5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F577" w14:textId="25B2F53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9AE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6D7B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DE9F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546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D946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41F3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D95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51,1</w:t>
            </w:r>
          </w:p>
        </w:tc>
      </w:tr>
      <w:tr w:rsidR="00D23F49" w:rsidRPr="00D23F49" w14:paraId="40772597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EB7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C69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A433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2B86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A27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EEE8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175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3B6C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51,1</w:t>
            </w:r>
          </w:p>
        </w:tc>
      </w:tr>
      <w:tr w:rsidR="00D23F49" w:rsidRPr="00D23F49" w14:paraId="78669D2A" w14:textId="77777777" w:rsidTr="00D23F49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80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03A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C0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8C2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1F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261" w14:textId="5D75709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CE5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4 666,3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F37A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4 666,3</w:t>
            </w:r>
          </w:p>
        </w:tc>
      </w:tr>
      <w:tr w:rsidR="00D23F49" w:rsidRPr="00D23F49" w14:paraId="65DC7A1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847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E9AD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7B6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598E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859C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8B1B5" w14:textId="7D6DC44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6501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4 666,3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C169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4 666,3</w:t>
            </w:r>
          </w:p>
        </w:tc>
      </w:tr>
      <w:tr w:rsidR="00D23F49" w:rsidRPr="00D23F49" w14:paraId="375B7892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3FA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E911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FCF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B468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D296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AC42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548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4 666,3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947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4 666,3</w:t>
            </w:r>
          </w:p>
        </w:tc>
      </w:tr>
      <w:tr w:rsidR="00D23F49" w:rsidRPr="00D23F49" w14:paraId="0EB09BC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3B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Фонд оплаты трудау 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0F1F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0495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A143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6C07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1CB4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031E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3 545,5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7D7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3 545,5</w:t>
            </w:r>
          </w:p>
        </w:tc>
      </w:tr>
      <w:tr w:rsidR="00D23F49" w:rsidRPr="00D23F49" w14:paraId="6DD51CF1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0D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919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3FF9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155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FCF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BF95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A94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81D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7E722056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D94" w14:textId="7710773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Взносы по обязательному социальному страхованию и иные выплаты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0DC5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1CA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542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4B4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CFBA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ED9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1 070,8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5BCA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1 070,8</w:t>
            </w:r>
          </w:p>
        </w:tc>
      </w:tr>
      <w:tr w:rsidR="00D23F49" w:rsidRPr="00D23F49" w14:paraId="10AD02A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77C1" w14:textId="4DBA707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212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6446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A46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0F9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F8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F343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2D11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0,0</w:t>
            </w:r>
          </w:p>
        </w:tc>
      </w:tr>
      <w:tr w:rsidR="00D23F49" w:rsidRPr="00D23F49" w14:paraId="3890BC7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8914" w14:textId="047A60D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3A32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5DAD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855C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E67B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D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EAABB" w14:textId="65E14A5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8B33C" w14:textId="0EED63E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23F49" w:rsidRPr="00D23F49" w14:paraId="47C8998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FD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213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B10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E068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C989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EFB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AB8D7" w14:textId="441DE07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1FD1F" w14:textId="49392FBD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23F49" w:rsidRPr="00D23F49" w14:paraId="13E47974" w14:textId="77777777" w:rsidTr="00D23F49">
        <w:trPr>
          <w:trHeight w:val="76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A9D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МП «Развитие образования  Петровск – Забайкальского муниципального округа Забайкальского края на 2026-2028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B5B0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C3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116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96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9C1C" w14:textId="31E93ED3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3DD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73B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7448890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13F" w14:textId="5C1C045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C3A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73E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DE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B4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75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A1CD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0DB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0A3076CE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D79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2BA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A67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4C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FA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839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A958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7A1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50,0</w:t>
            </w:r>
          </w:p>
        </w:tc>
      </w:tr>
      <w:tr w:rsidR="00D23F49" w:rsidRPr="00D23F49" w14:paraId="13EE0F67" w14:textId="77777777" w:rsidTr="00D23F49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41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A5C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FED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B11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09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51960" w14:textId="39DF2F5C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B4F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5 628,5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FEE8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5 692,6</w:t>
            </w:r>
          </w:p>
        </w:tc>
      </w:tr>
      <w:tr w:rsidR="00D23F49" w:rsidRPr="00D23F49" w14:paraId="2EF0DCEC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6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CC68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3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2F1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A7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E19A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A88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5 628,5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5C9F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5 692,6</w:t>
            </w:r>
          </w:p>
        </w:tc>
      </w:tr>
      <w:tr w:rsidR="00D23F49" w:rsidRPr="00D23F49" w14:paraId="309EC398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10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6D14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B46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1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8E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5AD2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009F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5 628,5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BBC2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5 692,6</w:t>
            </w:r>
          </w:p>
        </w:tc>
      </w:tr>
      <w:tr w:rsidR="00D23F49" w:rsidRPr="00D23F49" w14:paraId="76C3CD4F" w14:textId="77777777" w:rsidTr="00D23F49">
        <w:trPr>
          <w:trHeight w:val="19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26F5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7382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85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F4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C5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BCDBF" w14:textId="4228A74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0DFC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2 021,4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64C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2 021,4</w:t>
            </w:r>
          </w:p>
        </w:tc>
      </w:tr>
      <w:tr w:rsidR="00D23F49" w:rsidRPr="00D23F49" w14:paraId="1504A36D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4D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0716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17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FD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C677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AE760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B13E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2 021,4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88B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2 021,4</w:t>
            </w:r>
          </w:p>
        </w:tc>
      </w:tr>
      <w:tr w:rsidR="00D23F49" w:rsidRPr="00D23F49" w14:paraId="1B1BBFD7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44B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F22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880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08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26C1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96EC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C43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2 021,4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D2D3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2 021,4</w:t>
            </w:r>
          </w:p>
        </w:tc>
      </w:tr>
      <w:tr w:rsidR="00D23F49" w:rsidRPr="00D23F49" w14:paraId="43F4DD7A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B6B6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52A0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980C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DCAB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70E38" w14:textId="2CA613E1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97394" w14:textId="7A556458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3CA8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EA8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1 475,7</w:t>
            </w:r>
          </w:p>
        </w:tc>
      </w:tr>
      <w:tr w:rsidR="00D23F49" w:rsidRPr="00D23F49" w14:paraId="6F80B5EC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171A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2EA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3F1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69D0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37B46" w14:textId="38F77A5B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D02D2" w14:textId="091DCE9A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233B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5DB7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1 475,7</w:t>
            </w:r>
          </w:p>
        </w:tc>
      </w:tr>
      <w:tr w:rsidR="00D23F49" w:rsidRPr="00D23F49" w14:paraId="15D6902F" w14:textId="77777777" w:rsidTr="00D23F49">
        <w:trPr>
          <w:trHeight w:val="14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239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lastRenderedPageBreak/>
              <w:t>Наделение органов местного самоуправлениямуниципальных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18AE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AAB3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73B0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FE0B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CCBA3" w14:textId="578B9FBE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CE90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5AAC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1 475,7</w:t>
            </w:r>
          </w:p>
        </w:tc>
      </w:tr>
      <w:tr w:rsidR="00D23F49" w:rsidRPr="00D23F49" w14:paraId="30482F98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B67" w14:textId="227C25E6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04E5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9B32C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B83D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D955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5FF7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67D8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A833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15,9</w:t>
            </w:r>
          </w:p>
        </w:tc>
      </w:tr>
      <w:tr w:rsidR="00D23F49" w:rsidRPr="00D23F49" w14:paraId="2BD71D02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9B8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A7F6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6BD6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D059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C49C8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7709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7697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693F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15,9</w:t>
            </w:r>
          </w:p>
        </w:tc>
      </w:tr>
      <w:tr w:rsidR="00D23F49" w:rsidRPr="00D23F49" w14:paraId="4E7964F9" w14:textId="77777777" w:rsidTr="00D23F49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0AAF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CC73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3777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0B4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A1375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95926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E0B5A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1 459,8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661F9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1 459,8</w:t>
            </w:r>
          </w:p>
        </w:tc>
      </w:tr>
      <w:tr w:rsidR="00D23F49" w:rsidRPr="00D23F49" w14:paraId="15AD7254" w14:textId="77777777" w:rsidTr="00D23F49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3844B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6F0E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5E9CD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7234E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24C43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499F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309E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1 459,8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F7161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23F49">
              <w:rPr>
                <w:sz w:val="18"/>
                <w:szCs w:val="18"/>
              </w:rPr>
              <w:t>1 459,8</w:t>
            </w:r>
          </w:p>
        </w:tc>
      </w:tr>
      <w:tr w:rsidR="00D23F49" w:rsidRPr="00D23F49" w14:paraId="4C98BC13" w14:textId="77777777" w:rsidTr="00D23F49">
        <w:trPr>
          <w:trHeight w:val="33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BD0F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D23F4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94C" w14:textId="0FC6B549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7212" w14:textId="552564FF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818" w14:textId="16A05C50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ECB" w14:textId="21021C1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9EB4" w14:textId="68FC6C94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38A2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1 929 872,4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5F24" w14:textId="77777777" w:rsidR="00D23F49" w:rsidRPr="00D23F49" w:rsidRDefault="00D23F49" w:rsidP="00D23F49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23F49">
              <w:rPr>
                <w:b/>
                <w:bCs/>
                <w:sz w:val="18"/>
                <w:szCs w:val="18"/>
              </w:rPr>
              <w:t>1 894 688,4</w:t>
            </w:r>
          </w:p>
        </w:tc>
      </w:tr>
    </w:tbl>
    <w:p w14:paraId="2400FB13" w14:textId="77777777" w:rsidR="007409CF" w:rsidRPr="00104138" w:rsidRDefault="007409CF" w:rsidP="00D23F49">
      <w:pPr>
        <w:jc w:val="center"/>
      </w:pPr>
    </w:p>
    <w:p w14:paraId="2136633A" w14:textId="0803A077" w:rsidR="007409CF" w:rsidRDefault="005D73D6" w:rsidP="00BF72E7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</w:t>
      </w:r>
    </w:p>
    <w:p w14:paraId="0E2FA3EA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54B001B4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7F3E2AFB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0F03E229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230805DB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05D55690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64668809" w14:textId="77777777" w:rsidR="00BF72E7" w:rsidRDefault="00BF72E7" w:rsidP="00BF72E7">
      <w:pPr>
        <w:spacing w:line="240" w:lineRule="auto"/>
        <w:jc w:val="center"/>
        <w:rPr>
          <w:szCs w:val="28"/>
        </w:rPr>
      </w:pPr>
    </w:p>
    <w:p w14:paraId="368BD41B" w14:textId="77777777" w:rsidR="0058784B" w:rsidRDefault="0058784B" w:rsidP="007409CF">
      <w:pPr>
        <w:jc w:val="right"/>
        <w:rPr>
          <w:szCs w:val="28"/>
        </w:rPr>
      </w:pPr>
    </w:p>
    <w:p w14:paraId="2D54DCE9" w14:textId="77777777" w:rsidR="0058784B" w:rsidRDefault="0058784B" w:rsidP="007409CF">
      <w:pPr>
        <w:jc w:val="right"/>
        <w:rPr>
          <w:szCs w:val="28"/>
        </w:rPr>
      </w:pPr>
    </w:p>
    <w:p w14:paraId="4C96435C" w14:textId="77777777" w:rsidR="00FD5496" w:rsidRDefault="00FD5496" w:rsidP="007409CF">
      <w:pPr>
        <w:jc w:val="right"/>
        <w:rPr>
          <w:szCs w:val="28"/>
        </w:rPr>
      </w:pPr>
    </w:p>
    <w:p w14:paraId="3BA2F3F8" w14:textId="77777777" w:rsidR="00FD5496" w:rsidRDefault="00FD5496" w:rsidP="007409CF">
      <w:pPr>
        <w:jc w:val="right"/>
        <w:rPr>
          <w:szCs w:val="28"/>
        </w:rPr>
      </w:pPr>
    </w:p>
    <w:p w14:paraId="757638DF" w14:textId="77777777" w:rsidR="00FD5496" w:rsidRDefault="00FD5496" w:rsidP="007409CF">
      <w:pPr>
        <w:jc w:val="right"/>
        <w:rPr>
          <w:szCs w:val="28"/>
        </w:rPr>
      </w:pPr>
    </w:p>
    <w:p w14:paraId="5370C3AA" w14:textId="77777777" w:rsidR="00FD5496" w:rsidRDefault="00FD5496" w:rsidP="007409CF">
      <w:pPr>
        <w:jc w:val="right"/>
        <w:rPr>
          <w:szCs w:val="28"/>
        </w:rPr>
      </w:pPr>
    </w:p>
    <w:p w14:paraId="280F25F4" w14:textId="77777777" w:rsidR="00FD5496" w:rsidRDefault="00FD5496" w:rsidP="007409CF">
      <w:pPr>
        <w:jc w:val="right"/>
        <w:rPr>
          <w:szCs w:val="28"/>
        </w:rPr>
      </w:pPr>
    </w:p>
    <w:p w14:paraId="682FC945" w14:textId="77777777" w:rsidR="00FD5496" w:rsidRDefault="00FD5496" w:rsidP="007409CF">
      <w:pPr>
        <w:jc w:val="right"/>
        <w:rPr>
          <w:szCs w:val="28"/>
        </w:rPr>
      </w:pPr>
    </w:p>
    <w:p w14:paraId="0C494EC9" w14:textId="77777777" w:rsidR="00FD5496" w:rsidRDefault="00FD5496" w:rsidP="007409CF">
      <w:pPr>
        <w:jc w:val="right"/>
        <w:rPr>
          <w:szCs w:val="28"/>
        </w:rPr>
      </w:pPr>
    </w:p>
    <w:p w14:paraId="73602C04" w14:textId="77777777" w:rsidR="00FD5496" w:rsidRDefault="00FD5496" w:rsidP="007409CF">
      <w:pPr>
        <w:jc w:val="right"/>
        <w:rPr>
          <w:szCs w:val="28"/>
        </w:rPr>
      </w:pPr>
    </w:p>
    <w:p w14:paraId="4B857BBB" w14:textId="77777777" w:rsidR="00FD5496" w:rsidRDefault="00FD5496" w:rsidP="007409CF">
      <w:pPr>
        <w:jc w:val="right"/>
        <w:rPr>
          <w:szCs w:val="28"/>
        </w:rPr>
      </w:pPr>
    </w:p>
    <w:p w14:paraId="5AE88C86" w14:textId="77777777" w:rsidR="00FD5496" w:rsidRDefault="00FD5496" w:rsidP="007409CF">
      <w:pPr>
        <w:jc w:val="right"/>
        <w:rPr>
          <w:szCs w:val="28"/>
        </w:rPr>
      </w:pPr>
    </w:p>
    <w:p w14:paraId="2663D77C" w14:textId="77777777" w:rsidR="00FD5496" w:rsidRDefault="00FD5496" w:rsidP="007409CF">
      <w:pPr>
        <w:jc w:val="right"/>
        <w:rPr>
          <w:szCs w:val="28"/>
        </w:rPr>
      </w:pPr>
    </w:p>
    <w:p w14:paraId="5F4E6B9D" w14:textId="77777777" w:rsidR="00FD5496" w:rsidRDefault="00FD5496" w:rsidP="007409CF">
      <w:pPr>
        <w:jc w:val="right"/>
        <w:rPr>
          <w:szCs w:val="28"/>
        </w:rPr>
      </w:pPr>
    </w:p>
    <w:p w14:paraId="5E834F62" w14:textId="77777777" w:rsidR="00FD5496" w:rsidRDefault="00FD5496" w:rsidP="007409CF">
      <w:pPr>
        <w:jc w:val="right"/>
        <w:rPr>
          <w:szCs w:val="28"/>
        </w:rPr>
      </w:pPr>
    </w:p>
    <w:p w14:paraId="3E896F1A" w14:textId="197A5FAE" w:rsidR="007409CF" w:rsidRDefault="00C50748" w:rsidP="007409CF">
      <w:pPr>
        <w:jc w:val="right"/>
        <w:rPr>
          <w:szCs w:val="28"/>
        </w:rPr>
      </w:pPr>
      <w:r>
        <w:rPr>
          <w:szCs w:val="28"/>
        </w:rPr>
        <w:lastRenderedPageBreak/>
        <w:t>Приложение № 9</w:t>
      </w:r>
    </w:p>
    <w:p w14:paraId="6938A9BC" w14:textId="77777777" w:rsidR="00C50748" w:rsidRDefault="007409CF" w:rsidP="00C50748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 w:rsidR="00C50748">
        <w:rPr>
          <w:szCs w:val="28"/>
        </w:rPr>
        <w:t>Совета</w:t>
      </w:r>
    </w:p>
    <w:p w14:paraId="1B21783D" w14:textId="77777777" w:rsidR="00C50748" w:rsidRDefault="00C50748" w:rsidP="00C5074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Петровск-Забайкальского</w:t>
      </w:r>
    </w:p>
    <w:p w14:paraId="72317265" w14:textId="77777777" w:rsidR="00C50748" w:rsidRDefault="00C50748" w:rsidP="00C5074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муниципального округа</w:t>
      </w:r>
    </w:p>
    <w:p w14:paraId="4F81BF42" w14:textId="6DFE8087" w:rsidR="007409CF" w:rsidRDefault="00C50748" w:rsidP="00C50748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2254AD35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7B8462F9" w14:textId="5795B45A" w:rsidR="002E08F4" w:rsidRDefault="00AD2BFE" w:rsidP="00C50748">
      <w:pPr>
        <w:spacing w:line="240" w:lineRule="auto"/>
        <w:jc w:val="right"/>
        <w:rPr>
          <w:szCs w:val="28"/>
        </w:rPr>
      </w:pPr>
      <w:r w:rsidRPr="00230295">
        <w:rPr>
          <w:i/>
          <w:szCs w:val="28"/>
        </w:rPr>
        <w:t xml:space="preserve"> </w:t>
      </w:r>
    </w:p>
    <w:p w14:paraId="460DC0C8" w14:textId="77777777" w:rsidR="007409CF" w:rsidRPr="00127EF9" w:rsidRDefault="007409CF" w:rsidP="00C50748">
      <w:pPr>
        <w:spacing w:line="240" w:lineRule="auto"/>
        <w:ind w:firstLine="0"/>
        <w:jc w:val="center"/>
        <w:rPr>
          <w:szCs w:val="28"/>
        </w:rPr>
      </w:pPr>
      <w:r w:rsidRPr="00127EF9">
        <w:rPr>
          <w:szCs w:val="28"/>
        </w:rPr>
        <w:t>Программа муниципальных внутренних заимствований</w:t>
      </w:r>
    </w:p>
    <w:p w14:paraId="18A97FFE" w14:textId="157F4199" w:rsidR="007409CF" w:rsidRDefault="00C50748" w:rsidP="00C50748">
      <w:pPr>
        <w:spacing w:line="240" w:lineRule="auto"/>
        <w:jc w:val="center"/>
        <w:rPr>
          <w:i/>
          <w:szCs w:val="28"/>
        </w:rPr>
      </w:pPr>
      <w:r>
        <w:rPr>
          <w:szCs w:val="28"/>
        </w:rPr>
        <w:t>Петровск-Забайкальского муниципального округа Забайкальского края</w:t>
      </w:r>
    </w:p>
    <w:p w14:paraId="399FE3C1" w14:textId="46BC9FA7" w:rsidR="007409CF" w:rsidRPr="00127EF9" w:rsidRDefault="007409CF" w:rsidP="002E08F4">
      <w:pPr>
        <w:ind w:firstLine="0"/>
        <w:jc w:val="center"/>
        <w:rPr>
          <w:szCs w:val="28"/>
        </w:rPr>
      </w:pPr>
      <w:r w:rsidRPr="00127EF9">
        <w:rPr>
          <w:szCs w:val="28"/>
        </w:rPr>
        <w:t xml:space="preserve">на </w:t>
      </w:r>
      <w:r w:rsidR="00642A31">
        <w:rPr>
          <w:szCs w:val="28"/>
        </w:rPr>
        <w:t>2026</w:t>
      </w:r>
      <w:r w:rsidRPr="00127EF9">
        <w:rPr>
          <w:szCs w:val="28"/>
        </w:rPr>
        <w:t xml:space="preserve"> год</w:t>
      </w:r>
    </w:p>
    <w:p w14:paraId="4FFBEDFF" w14:textId="77777777" w:rsidR="007409CF" w:rsidRPr="00942FC2" w:rsidRDefault="007409CF" w:rsidP="003C5C79">
      <w:pPr>
        <w:keepNext/>
        <w:spacing w:line="240" w:lineRule="auto"/>
        <w:jc w:val="right"/>
        <w:rPr>
          <w:szCs w:val="28"/>
        </w:rPr>
      </w:pPr>
      <w:r w:rsidRPr="00942FC2">
        <w:rPr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2758"/>
        <w:gridCol w:w="2126"/>
        <w:gridCol w:w="1993"/>
        <w:gridCol w:w="2125"/>
      </w:tblGrid>
      <w:tr w:rsidR="007409CF" w:rsidRPr="00127EF9" w14:paraId="4088FB43" w14:textId="77777777" w:rsidTr="002E08F4">
        <w:trPr>
          <w:trHeight w:val="685"/>
          <w:tblHeader/>
        </w:trPr>
        <w:tc>
          <w:tcPr>
            <w:tcW w:w="366" w:type="pct"/>
            <w:vAlign w:val="center"/>
          </w:tcPr>
          <w:p w14:paraId="0EE6353E" w14:textId="77777777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27EF9">
              <w:rPr>
                <w:szCs w:val="28"/>
              </w:rPr>
              <w:t>№ п/п</w:t>
            </w:r>
          </w:p>
        </w:tc>
        <w:tc>
          <w:tcPr>
            <w:tcW w:w="1419" w:type="pct"/>
            <w:vAlign w:val="center"/>
          </w:tcPr>
          <w:p w14:paraId="30954AB0" w14:textId="77777777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27EF9">
              <w:rPr>
                <w:szCs w:val="28"/>
              </w:rPr>
              <w:t xml:space="preserve">Виды </w:t>
            </w:r>
            <w:r w:rsidRPr="00942FC2">
              <w:rPr>
                <w:szCs w:val="28"/>
              </w:rPr>
              <w:t>долговых обязательств</w:t>
            </w:r>
          </w:p>
        </w:tc>
        <w:tc>
          <w:tcPr>
            <w:tcW w:w="1094" w:type="pct"/>
            <w:vAlign w:val="center"/>
          </w:tcPr>
          <w:p w14:paraId="6A5F207F" w14:textId="7210AE0B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27EF9">
              <w:rPr>
                <w:szCs w:val="28"/>
              </w:rPr>
              <w:t>Объ</w:t>
            </w:r>
            <w:r w:rsidR="00FB51D1">
              <w:rPr>
                <w:szCs w:val="28"/>
              </w:rPr>
              <w:t>е</w:t>
            </w:r>
            <w:r w:rsidRPr="00127EF9">
              <w:rPr>
                <w:szCs w:val="28"/>
              </w:rPr>
              <w:t>м</w:t>
            </w:r>
            <w:r>
              <w:rPr>
                <w:szCs w:val="28"/>
              </w:rPr>
              <w:t xml:space="preserve"> </w:t>
            </w:r>
            <w:r w:rsidRPr="00767922">
              <w:rPr>
                <w:szCs w:val="28"/>
              </w:rPr>
              <w:t>привлечения средств в бюджет</w:t>
            </w:r>
          </w:p>
        </w:tc>
        <w:tc>
          <w:tcPr>
            <w:tcW w:w="1026" w:type="pct"/>
            <w:vAlign w:val="center"/>
          </w:tcPr>
          <w:p w14:paraId="5E6E8AD1" w14:textId="181B83DA" w:rsidR="007409CF" w:rsidRPr="00127EF9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67922">
              <w:rPr>
                <w:szCs w:val="28"/>
              </w:rPr>
              <w:t>бъем погашения</w:t>
            </w:r>
            <w:r>
              <w:rPr>
                <w:szCs w:val="28"/>
              </w:rPr>
              <w:t xml:space="preserve"> </w:t>
            </w:r>
            <w:r w:rsidRPr="00942FC2">
              <w:rPr>
                <w:szCs w:val="28"/>
              </w:rPr>
              <w:t>долговых обязательств</w:t>
            </w:r>
          </w:p>
        </w:tc>
        <w:tc>
          <w:tcPr>
            <w:tcW w:w="1094" w:type="pct"/>
            <w:vAlign w:val="center"/>
          </w:tcPr>
          <w:p w14:paraId="51D0563B" w14:textId="77777777" w:rsidR="007409CF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42FC2">
              <w:rPr>
                <w:szCs w:val="28"/>
              </w:rPr>
              <w:t>редельные сроки погашения долговых обязательств</w:t>
            </w:r>
          </w:p>
        </w:tc>
      </w:tr>
      <w:tr w:rsidR="007409CF" w:rsidRPr="00FB3380" w14:paraId="3FF15ECC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D68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757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B869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BE3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1D7" w14:textId="77777777" w:rsidR="007409CF" w:rsidRPr="00FB3380" w:rsidRDefault="007409CF" w:rsidP="002E08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B3380">
              <w:rPr>
                <w:szCs w:val="28"/>
              </w:rPr>
              <w:t>5</w:t>
            </w:r>
          </w:p>
        </w:tc>
      </w:tr>
      <w:tr w:rsidR="002E08F4" w:rsidRPr="00127EF9" w14:paraId="202EE0C4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971" w14:textId="7D132B05" w:rsidR="002E08F4" w:rsidRPr="00FB3380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F9F" w14:textId="6366562D" w:rsidR="002E08F4" w:rsidRPr="00FB3380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49C0" w14:textId="6EFD943C" w:rsidR="002E08F4" w:rsidRPr="00FB3380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0F" w14:textId="0953332D" w:rsidR="002E08F4" w:rsidRPr="00FB3380" w:rsidRDefault="003C5C79" w:rsidP="00BD21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7 237,8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F23" w14:textId="725687A7" w:rsidR="002E08F4" w:rsidRPr="00FB3380" w:rsidRDefault="003F7BCB" w:rsidP="00CD4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01.12.202</w:t>
            </w:r>
            <w:r w:rsidR="00CD45CA" w:rsidRPr="00FB3380">
              <w:rPr>
                <w:sz w:val="24"/>
                <w:szCs w:val="24"/>
              </w:rPr>
              <w:t>6</w:t>
            </w:r>
            <w:r w:rsidRPr="00FB3380">
              <w:rPr>
                <w:sz w:val="24"/>
                <w:szCs w:val="24"/>
              </w:rPr>
              <w:t xml:space="preserve"> г.</w:t>
            </w:r>
          </w:p>
        </w:tc>
      </w:tr>
    </w:tbl>
    <w:p w14:paraId="29CE7BD9" w14:textId="77777777" w:rsidR="007409CF" w:rsidRPr="00127EF9" w:rsidRDefault="007409CF" w:rsidP="002E08F4"/>
    <w:p w14:paraId="7171EF19" w14:textId="77777777" w:rsidR="007409CF" w:rsidRDefault="007409CF" w:rsidP="002E08F4"/>
    <w:p w14:paraId="3AEE85EC" w14:textId="0F6475EE" w:rsidR="007409CF" w:rsidRDefault="007409CF" w:rsidP="002E08F4"/>
    <w:p w14:paraId="1C0CF006" w14:textId="61C6494D" w:rsidR="00AD2BFE" w:rsidRDefault="00AD2BFE" w:rsidP="002E08F4"/>
    <w:p w14:paraId="0EF6F70D" w14:textId="3A446E44" w:rsidR="00AD2BFE" w:rsidRDefault="00AD2BFE" w:rsidP="002E08F4"/>
    <w:p w14:paraId="6E46EB8F" w14:textId="1291FAEB" w:rsidR="00AD2BFE" w:rsidRDefault="00AD2BFE" w:rsidP="002E08F4"/>
    <w:p w14:paraId="0553D7D3" w14:textId="5E03FCF9" w:rsidR="00AD2BFE" w:rsidRDefault="00AD2BFE" w:rsidP="002E08F4"/>
    <w:p w14:paraId="5A0CBB77" w14:textId="3B4AE35B" w:rsidR="00AD2BFE" w:rsidRDefault="00AD2BFE" w:rsidP="002E08F4"/>
    <w:p w14:paraId="4300E643" w14:textId="7545DC7F" w:rsidR="00AD2BFE" w:rsidRDefault="00AD2BFE" w:rsidP="002E08F4"/>
    <w:p w14:paraId="1428EFFF" w14:textId="191C1050" w:rsidR="00AD2BFE" w:rsidRDefault="00AD2BFE" w:rsidP="002E08F4"/>
    <w:p w14:paraId="64AA9A2A" w14:textId="5DC37311" w:rsidR="00AD2BFE" w:rsidRDefault="00AD2BFE" w:rsidP="002E08F4"/>
    <w:p w14:paraId="2E223376" w14:textId="77777777" w:rsidR="00AD2BFE" w:rsidRDefault="00AD2BFE" w:rsidP="002E08F4"/>
    <w:p w14:paraId="544F0284" w14:textId="77777777" w:rsidR="007409CF" w:rsidRDefault="007409CF" w:rsidP="002E08F4"/>
    <w:p w14:paraId="4961C491" w14:textId="1C89E1C2" w:rsidR="00F126BC" w:rsidRDefault="00F126BC" w:rsidP="007409CF">
      <w:pPr>
        <w:jc w:val="right"/>
        <w:rPr>
          <w:szCs w:val="28"/>
        </w:rPr>
      </w:pPr>
    </w:p>
    <w:p w14:paraId="70A6868C" w14:textId="77777777" w:rsidR="00417751" w:rsidRDefault="00417751" w:rsidP="007409CF">
      <w:pPr>
        <w:jc w:val="right"/>
        <w:rPr>
          <w:szCs w:val="28"/>
        </w:rPr>
      </w:pPr>
    </w:p>
    <w:p w14:paraId="64809301" w14:textId="77777777" w:rsidR="00C74FBA" w:rsidRDefault="00C74FBA" w:rsidP="007409CF">
      <w:pPr>
        <w:jc w:val="right"/>
        <w:rPr>
          <w:szCs w:val="28"/>
        </w:rPr>
      </w:pPr>
    </w:p>
    <w:p w14:paraId="57DF069C" w14:textId="77777777" w:rsidR="003C5C79" w:rsidRDefault="003C5C79" w:rsidP="007409CF">
      <w:pPr>
        <w:jc w:val="right"/>
        <w:rPr>
          <w:szCs w:val="28"/>
        </w:rPr>
      </w:pPr>
    </w:p>
    <w:p w14:paraId="7620556C" w14:textId="2F650B79" w:rsidR="007409CF" w:rsidRDefault="007409CF" w:rsidP="007409CF">
      <w:pPr>
        <w:jc w:val="right"/>
        <w:rPr>
          <w:szCs w:val="28"/>
        </w:rPr>
      </w:pPr>
      <w:r w:rsidRPr="00BE005C">
        <w:rPr>
          <w:szCs w:val="28"/>
        </w:rPr>
        <w:lastRenderedPageBreak/>
        <w:t>Приложение № </w:t>
      </w:r>
      <w:r w:rsidR="00BF2E31">
        <w:rPr>
          <w:szCs w:val="28"/>
        </w:rPr>
        <w:t>10</w:t>
      </w:r>
    </w:p>
    <w:p w14:paraId="0B68B8C5" w14:textId="77777777" w:rsidR="00BF2E31" w:rsidRPr="00BF2E31" w:rsidRDefault="00BF2E31" w:rsidP="003C5C79">
      <w:pPr>
        <w:spacing w:line="240" w:lineRule="auto"/>
        <w:jc w:val="right"/>
        <w:rPr>
          <w:szCs w:val="28"/>
        </w:rPr>
      </w:pPr>
      <w:r w:rsidRPr="00BF2E31">
        <w:rPr>
          <w:szCs w:val="28"/>
        </w:rPr>
        <w:t>к Решению Совета</w:t>
      </w:r>
    </w:p>
    <w:p w14:paraId="4B852280" w14:textId="77777777" w:rsidR="00BF2E31" w:rsidRPr="00BF2E31" w:rsidRDefault="00BF2E31" w:rsidP="003C5C79">
      <w:pPr>
        <w:spacing w:line="240" w:lineRule="auto"/>
        <w:jc w:val="right"/>
        <w:rPr>
          <w:szCs w:val="28"/>
        </w:rPr>
      </w:pPr>
      <w:r w:rsidRPr="00BF2E31">
        <w:rPr>
          <w:szCs w:val="28"/>
        </w:rPr>
        <w:t xml:space="preserve"> Петровск-Забайкальского</w:t>
      </w:r>
    </w:p>
    <w:p w14:paraId="4D896689" w14:textId="77777777" w:rsidR="00BF2E31" w:rsidRPr="00BF2E31" w:rsidRDefault="00BF2E31" w:rsidP="003C5C79">
      <w:pPr>
        <w:spacing w:line="240" w:lineRule="auto"/>
        <w:jc w:val="right"/>
        <w:rPr>
          <w:szCs w:val="28"/>
        </w:rPr>
      </w:pPr>
      <w:r w:rsidRPr="00BF2E31">
        <w:rPr>
          <w:szCs w:val="28"/>
        </w:rPr>
        <w:t xml:space="preserve"> муниципального округа</w:t>
      </w:r>
    </w:p>
    <w:p w14:paraId="559D280F" w14:textId="72C37A05" w:rsidR="00BF2E31" w:rsidRDefault="00BF2E31" w:rsidP="003C5C79">
      <w:pPr>
        <w:spacing w:line="240" w:lineRule="auto"/>
        <w:jc w:val="right"/>
        <w:rPr>
          <w:szCs w:val="28"/>
        </w:rPr>
      </w:pPr>
      <w:r w:rsidRPr="00BF2E31">
        <w:rPr>
          <w:szCs w:val="28"/>
        </w:rPr>
        <w:t>Забайкальского края</w:t>
      </w:r>
    </w:p>
    <w:p w14:paraId="24EE12B5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502D0A86" w14:textId="77777777" w:rsidR="00417751" w:rsidRPr="00BF2E31" w:rsidRDefault="00417751" w:rsidP="003C5C79">
      <w:pPr>
        <w:spacing w:line="240" w:lineRule="auto"/>
        <w:jc w:val="right"/>
        <w:rPr>
          <w:szCs w:val="28"/>
        </w:rPr>
      </w:pPr>
    </w:p>
    <w:p w14:paraId="50BC83B4" w14:textId="5644B289" w:rsidR="007409CF" w:rsidRPr="00127EF9" w:rsidRDefault="007409CF" w:rsidP="003C5C79">
      <w:pPr>
        <w:spacing w:line="276" w:lineRule="auto"/>
        <w:ind w:firstLine="0"/>
        <w:jc w:val="center"/>
        <w:rPr>
          <w:szCs w:val="28"/>
        </w:rPr>
      </w:pPr>
      <w:r w:rsidRPr="00127EF9">
        <w:rPr>
          <w:szCs w:val="28"/>
        </w:rPr>
        <w:t>Программа муниципальных внутренних заимствований</w:t>
      </w:r>
      <w:r>
        <w:rPr>
          <w:szCs w:val="28"/>
        </w:rPr>
        <w:t xml:space="preserve"> </w:t>
      </w:r>
      <w:r w:rsidR="00BF2E31" w:rsidRPr="00BF2E31">
        <w:rPr>
          <w:szCs w:val="28"/>
        </w:rPr>
        <w:t>Петровск-Забайкальского муниципального округа Забайкальского края</w:t>
      </w:r>
      <w:r w:rsidR="00BF2E31">
        <w:rPr>
          <w:szCs w:val="28"/>
        </w:rPr>
        <w:t xml:space="preserve"> </w:t>
      </w:r>
      <w:r>
        <w:rPr>
          <w:szCs w:val="28"/>
        </w:rPr>
        <w:t xml:space="preserve">на плановый период </w:t>
      </w:r>
      <w:r w:rsidR="00C74FBA">
        <w:rPr>
          <w:szCs w:val="28"/>
        </w:rPr>
        <w:t xml:space="preserve"> 2027</w:t>
      </w:r>
      <w:r w:rsidR="00BF2E31">
        <w:rPr>
          <w:szCs w:val="28"/>
        </w:rPr>
        <w:t xml:space="preserve"> </w:t>
      </w:r>
      <w:r>
        <w:rPr>
          <w:szCs w:val="28"/>
        </w:rPr>
        <w:t>и</w:t>
      </w:r>
      <w:r w:rsidR="00C74FBA">
        <w:rPr>
          <w:szCs w:val="28"/>
        </w:rPr>
        <w:t xml:space="preserve"> 2028</w:t>
      </w:r>
      <w:r w:rsidRPr="00127EF9">
        <w:rPr>
          <w:szCs w:val="28"/>
        </w:rPr>
        <w:t xml:space="preserve"> год</w:t>
      </w:r>
      <w:r w:rsidR="00967D9A">
        <w:rPr>
          <w:szCs w:val="28"/>
        </w:rPr>
        <w:t>ов</w:t>
      </w:r>
    </w:p>
    <w:p w14:paraId="2F03B1D5" w14:textId="77777777" w:rsidR="007409CF" w:rsidRPr="00F6425F" w:rsidRDefault="007409CF" w:rsidP="003C5C79">
      <w:pPr>
        <w:keepNext/>
        <w:spacing w:line="240" w:lineRule="auto"/>
        <w:jc w:val="right"/>
        <w:rPr>
          <w:szCs w:val="28"/>
        </w:rPr>
      </w:pPr>
      <w:r w:rsidRPr="00F6425F">
        <w:rPr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809"/>
        <w:gridCol w:w="1292"/>
        <w:gridCol w:w="1420"/>
        <w:gridCol w:w="1162"/>
        <w:gridCol w:w="1421"/>
        <w:gridCol w:w="2070"/>
      </w:tblGrid>
      <w:tr w:rsidR="007409CF" w:rsidRPr="002E08F4" w14:paraId="20977F0F" w14:textId="77777777" w:rsidTr="002E08F4">
        <w:trPr>
          <w:trHeight w:val="70"/>
          <w:tblHeader/>
        </w:trPr>
        <w:tc>
          <w:tcPr>
            <w:tcW w:w="267" w:type="pct"/>
            <w:vMerge w:val="restart"/>
          </w:tcPr>
          <w:p w14:paraId="3BCA020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№ п/п</w:t>
            </w:r>
          </w:p>
        </w:tc>
        <w:tc>
          <w:tcPr>
            <w:tcW w:w="933" w:type="pct"/>
            <w:vMerge w:val="restart"/>
            <w:vAlign w:val="center"/>
          </w:tcPr>
          <w:p w14:paraId="4FBCDBF3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400" w:type="pct"/>
            <w:gridSpan w:val="2"/>
            <w:tcBorders>
              <w:bottom w:val="single" w:sz="4" w:space="0" w:color="auto"/>
            </w:tcBorders>
          </w:tcPr>
          <w:p w14:paraId="1B4EDA76" w14:textId="04F1CCEB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</w:t>
            </w:r>
            <w:r w:rsidR="00FB51D1">
              <w:rPr>
                <w:sz w:val="24"/>
                <w:szCs w:val="24"/>
              </w:rPr>
              <w:t>е</w:t>
            </w:r>
            <w:r w:rsidRPr="002E08F4">
              <w:rPr>
                <w:sz w:val="24"/>
                <w:szCs w:val="24"/>
              </w:rPr>
              <w:t>м привлечения средств в бюджет</w:t>
            </w:r>
          </w:p>
        </w:tc>
        <w:tc>
          <w:tcPr>
            <w:tcW w:w="1333" w:type="pct"/>
            <w:gridSpan w:val="2"/>
            <w:tcBorders>
              <w:bottom w:val="single" w:sz="4" w:space="0" w:color="auto"/>
            </w:tcBorders>
          </w:tcPr>
          <w:p w14:paraId="3B1FAAE6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067" w:type="pct"/>
            <w:vMerge w:val="restart"/>
          </w:tcPr>
          <w:p w14:paraId="48EBFEB7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7409CF" w:rsidRPr="002E08F4" w14:paraId="2A0651C8" w14:textId="77777777" w:rsidTr="002E08F4">
        <w:trPr>
          <w:trHeight w:val="369"/>
          <w:tblHeader/>
        </w:trPr>
        <w:tc>
          <w:tcPr>
            <w:tcW w:w="267" w:type="pct"/>
            <w:vMerge/>
          </w:tcPr>
          <w:p w14:paraId="6EF22E5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</w:tcPr>
          <w:p w14:paraId="5BE90C9C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16959551" w14:textId="2A9738BC" w:rsidR="007409CF" w:rsidRPr="003F7BCB" w:rsidRDefault="007409CF" w:rsidP="003F7BC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F7BCB">
              <w:rPr>
                <w:sz w:val="20"/>
              </w:rPr>
              <w:t xml:space="preserve">на </w:t>
            </w:r>
            <w:r w:rsidR="00B766C9">
              <w:rPr>
                <w:sz w:val="20"/>
              </w:rPr>
              <w:t>2027</w:t>
            </w:r>
            <w:r w:rsidRPr="003F7BCB">
              <w:rPr>
                <w:sz w:val="20"/>
              </w:rPr>
              <w:t xml:space="preserve"> год</w:t>
            </w:r>
          </w:p>
        </w:tc>
        <w:tc>
          <w:tcPr>
            <w:tcW w:w="733" w:type="pct"/>
            <w:vAlign w:val="center"/>
          </w:tcPr>
          <w:p w14:paraId="038DF356" w14:textId="292F729B" w:rsidR="007409CF" w:rsidRPr="003F7BCB" w:rsidRDefault="007409CF" w:rsidP="002E08F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F7BCB">
              <w:rPr>
                <w:sz w:val="20"/>
              </w:rPr>
              <w:t>н</w:t>
            </w:r>
            <w:r w:rsidR="00B766C9">
              <w:rPr>
                <w:sz w:val="20"/>
              </w:rPr>
              <w:t>а 2028</w:t>
            </w:r>
            <w:r w:rsidRPr="003F7BCB">
              <w:rPr>
                <w:sz w:val="20"/>
              </w:rPr>
              <w:t xml:space="preserve"> год</w:t>
            </w:r>
          </w:p>
        </w:tc>
        <w:tc>
          <w:tcPr>
            <w:tcW w:w="600" w:type="pct"/>
          </w:tcPr>
          <w:p w14:paraId="77BCD27A" w14:textId="78A2B1B8" w:rsidR="007409CF" w:rsidRPr="003F7BCB" w:rsidRDefault="00B766C9" w:rsidP="002E08F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2027 </w:t>
            </w:r>
            <w:r w:rsidR="007409CF" w:rsidRPr="003F7BCB">
              <w:rPr>
                <w:sz w:val="20"/>
              </w:rPr>
              <w:t>год</w:t>
            </w:r>
          </w:p>
        </w:tc>
        <w:tc>
          <w:tcPr>
            <w:tcW w:w="733" w:type="pct"/>
          </w:tcPr>
          <w:p w14:paraId="21E380EB" w14:textId="775FC71A" w:rsidR="007409CF" w:rsidRPr="003F7BCB" w:rsidRDefault="00B766C9" w:rsidP="002E08F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 2028</w:t>
            </w:r>
            <w:r w:rsidR="003F7BCB" w:rsidRPr="003F7BCB">
              <w:rPr>
                <w:sz w:val="20"/>
              </w:rPr>
              <w:t xml:space="preserve"> год</w:t>
            </w:r>
          </w:p>
        </w:tc>
        <w:tc>
          <w:tcPr>
            <w:tcW w:w="1067" w:type="pct"/>
            <w:vMerge/>
          </w:tcPr>
          <w:p w14:paraId="2FD56EBF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09CF" w:rsidRPr="002E08F4" w14:paraId="147CE15B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891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461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80D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AD30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F78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836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C6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7</w:t>
            </w:r>
          </w:p>
        </w:tc>
      </w:tr>
      <w:tr w:rsidR="003F7BCB" w:rsidRPr="00FB3380" w14:paraId="4872F75C" w14:textId="77777777" w:rsidTr="002E08F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592" w14:textId="7D884D66" w:rsidR="003F7BCB" w:rsidRPr="002E08F4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24FB" w14:textId="5DC5B972" w:rsidR="003F7BCB" w:rsidRPr="002E08F4" w:rsidRDefault="003F7BCB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BCB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D3D" w14:textId="4A90BD67" w:rsidR="003F7BCB" w:rsidRPr="002E08F4" w:rsidRDefault="003F7BCB" w:rsidP="00AC6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4EA5" w14:textId="6F0DB772" w:rsidR="003F7BCB" w:rsidRPr="002E08F4" w:rsidRDefault="00A0480F" w:rsidP="00AC625F">
            <w:pPr>
              <w:spacing w:line="60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6B4" w14:textId="7E567FD0" w:rsidR="003F7BCB" w:rsidRPr="002E08F4" w:rsidRDefault="009C5B04" w:rsidP="00AC6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7 237,8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468" w14:textId="57724818" w:rsidR="003F7BCB" w:rsidRPr="002E08F4" w:rsidRDefault="009C5B04" w:rsidP="00AC6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7 237,8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83D" w14:textId="77777777" w:rsidR="003F7BCB" w:rsidRDefault="003F7BCB" w:rsidP="00CD4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01.</w:t>
            </w:r>
            <w:r w:rsidR="00FD5810" w:rsidRPr="00FB3380">
              <w:rPr>
                <w:sz w:val="24"/>
                <w:szCs w:val="24"/>
              </w:rPr>
              <w:t>12.202</w:t>
            </w:r>
            <w:r w:rsidR="00CD45CA" w:rsidRPr="00FB3380">
              <w:rPr>
                <w:sz w:val="24"/>
                <w:szCs w:val="24"/>
              </w:rPr>
              <w:t>7</w:t>
            </w:r>
          </w:p>
          <w:p w14:paraId="3C19E500" w14:textId="2B82D72A" w:rsidR="009C5B04" w:rsidRPr="00FB3380" w:rsidRDefault="009C5B04" w:rsidP="00CD4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01.12.2028</w:t>
            </w:r>
          </w:p>
        </w:tc>
      </w:tr>
    </w:tbl>
    <w:p w14:paraId="15DE2D50" w14:textId="77777777" w:rsidR="007409CF" w:rsidRPr="00127EF9" w:rsidRDefault="007409CF" w:rsidP="007409CF">
      <w:pPr>
        <w:rPr>
          <w:szCs w:val="28"/>
        </w:rPr>
      </w:pPr>
    </w:p>
    <w:p w14:paraId="077D13F5" w14:textId="6B4399C4" w:rsidR="007409CF" w:rsidRDefault="007409CF" w:rsidP="007409CF">
      <w:pPr>
        <w:rPr>
          <w:szCs w:val="28"/>
        </w:rPr>
      </w:pPr>
    </w:p>
    <w:p w14:paraId="1B6EE652" w14:textId="4CE55AA8" w:rsidR="00AD2BFE" w:rsidRDefault="00AD2BFE" w:rsidP="007409CF">
      <w:pPr>
        <w:rPr>
          <w:szCs w:val="28"/>
        </w:rPr>
      </w:pPr>
    </w:p>
    <w:p w14:paraId="15D3BA99" w14:textId="55E6C22C" w:rsidR="00AD2BFE" w:rsidRDefault="00AD2BFE" w:rsidP="007409CF">
      <w:pPr>
        <w:rPr>
          <w:szCs w:val="28"/>
        </w:rPr>
      </w:pPr>
    </w:p>
    <w:p w14:paraId="10B3F378" w14:textId="2A44E3CE" w:rsidR="00AD2BFE" w:rsidRDefault="00AD2BFE" w:rsidP="007409CF">
      <w:pPr>
        <w:rPr>
          <w:szCs w:val="28"/>
        </w:rPr>
      </w:pPr>
    </w:p>
    <w:p w14:paraId="2FE40F9B" w14:textId="753F21C2" w:rsidR="00AD2BFE" w:rsidRDefault="00AD2BFE" w:rsidP="007409CF">
      <w:pPr>
        <w:rPr>
          <w:szCs w:val="28"/>
        </w:rPr>
      </w:pPr>
    </w:p>
    <w:p w14:paraId="11FEF77B" w14:textId="71CAF59B" w:rsidR="00AD2BFE" w:rsidRDefault="00AD2BFE" w:rsidP="007409CF">
      <w:pPr>
        <w:rPr>
          <w:szCs w:val="28"/>
        </w:rPr>
      </w:pPr>
    </w:p>
    <w:p w14:paraId="123D2F73" w14:textId="6EC166D4" w:rsidR="00AD2BFE" w:rsidRDefault="00AD2BFE" w:rsidP="007409CF">
      <w:pPr>
        <w:rPr>
          <w:szCs w:val="28"/>
        </w:rPr>
      </w:pPr>
    </w:p>
    <w:p w14:paraId="1C59CBF4" w14:textId="77777777" w:rsidR="00821062" w:rsidRDefault="00821062" w:rsidP="00FD5810">
      <w:pPr>
        <w:ind w:firstLine="0"/>
        <w:rPr>
          <w:szCs w:val="28"/>
        </w:rPr>
      </w:pPr>
    </w:p>
    <w:p w14:paraId="00A9789A" w14:textId="77777777" w:rsidR="00FD5810" w:rsidRDefault="00FD5810" w:rsidP="00FD5810">
      <w:pPr>
        <w:ind w:firstLine="0"/>
        <w:rPr>
          <w:szCs w:val="28"/>
        </w:rPr>
      </w:pPr>
    </w:p>
    <w:p w14:paraId="575F404D" w14:textId="77777777" w:rsidR="00C74FBA" w:rsidRDefault="00C74FBA" w:rsidP="00FD5810">
      <w:pPr>
        <w:ind w:firstLine="0"/>
        <w:rPr>
          <w:szCs w:val="28"/>
        </w:rPr>
      </w:pPr>
    </w:p>
    <w:p w14:paraId="00846C3D" w14:textId="77777777" w:rsidR="00FD5810" w:rsidRDefault="00FD5810" w:rsidP="00FD5810">
      <w:pPr>
        <w:ind w:firstLine="0"/>
        <w:rPr>
          <w:szCs w:val="28"/>
        </w:rPr>
      </w:pPr>
    </w:p>
    <w:p w14:paraId="4B692E51" w14:textId="77777777" w:rsidR="008C7301" w:rsidRDefault="008C7301" w:rsidP="007409CF">
      <w:pPr>
        <w:jc w:val="right"/>
        <w:rPr>
          <w:szCs w:val="28"/>
        </w:rPr>
      </w:pPr>
    </w:p>
    <w:p w14:paraId="1D22C15B" w14:textId="77777777" w:rsidR="008C7301" w:rsidRDefault="008C7301" w:rsidP="007409CF">
      <w:pPr>
        <w:jc w:val="right"/>
        <w:rPr>
          <w:szCs w:val="28"/>
        </w:rPr>
      </w:pPr>
    </w:p>
    <w:p w14:paraId="5960710F" w14:textId="77777777" w:rsidR="008C7301" w:rsidRDefault="008C7301" w:rsidP="007409CF">
      <w:pPr>
        <w:jc w:val="right"/>
        <w:rPr>
          <w:szCs w:val="28"/>
        </w:rPr>
      </w:pPr>
    </w:p>
    <w:p w14:paraId="63DE44B5" w14:textId="77777777" w:rsidR="008C7301" w:rsidRDefault="008C7301" w:rsidP="007409CF">
      <w:pPr>
        <w:jc w:val="right"/>
        <w:rPr>
          <w:szCs w:val="28"/>
        </w:rPr>
      </w:pPr>
    </w:p>
    <w:p w14:paraId="60FEC20C" w14:textId="77777777" w:rsidR="008C7301" w:rsidRDefault="008C7301" w:rsidP="007409CF">
      <w:pPr>
        <w:jc w:val="right"/>
        <w:rPr>
          <w:szCs w:val="28"/>
        </w:rPr>
      </w:pPr>
    </w:p>
    <w:p w14:paraId="42B762F9" w14:textId="6ED2FB79" w:rsidR="007409CF" w:rsidRDefault="007409CF" w:rsidP="007409CF">
      <w:pPr>
        <w:jc w:val="right"/>
        <w:rPr>
          <w:szCs w:val="28"/>
        </w:rPr>
      </w:pPr>
      <w:r w:rsidRPr="00BE005C">
        <w:rPr>
          <w:szCs w:val="28"/>
        </w:rPr>
        <w:lastRenderedPageBreak/>
        <w:t>Приложение № </w:t>
      </w:r>
      <w:r w:rsidR="00FD5810">
        <w:rPr>
          <w:szCs w:val="28"/>
        </w:rPr>
        <w:t>11</w:t>
      </w:r>
    </w:p>
    <w:p w14:paraId="466930C2" w14:textId="77777777" w:rsidR="00FD5810" w:rsidRPr="00FD5810" w:rsidRDefault="00FD5810" w:rsidP="008C7301">
      <w:pPr>
        <w:spacing w:line="240" w:lineRule="auto"/>
        <w:ind w:firstLine="0"/>
        <w:jc w:val="right"/>
        <w:rPr>
          <w:szCs w:val="28"/>
        </w:rPr>
      </w:pPr>
      <w:r w:rsidRPr="00FD5810">
        <w:rPr>
          <w:szCs w:val="28"/>
        </w:rPr>
        <w:t>к Решению Совета</w:t>
      </w:r>
    </w:p>
    <w:p w14:paraId="4C806F0C" w14:textId="77777777" w:rsidR="00FD5810" w:rsidRPr="00FD5810" w:rsidRDefault="00FD5810" w:rsidP="008C7301">
      <w:pPr>
        <w:spacing w:line="240" w:lineRule="auto"/>
        <w:ind w:firstLine="0"/>
        <w:jc w:val="right"/>
        <w:rPr>
          <w:szCs w:val="28"/>
        </w:rPr>
      </w:pPr>
      <w:r w:rsidRPr="00FD5810">
        <w:rPr>
          <w:szCs w:val="28"/>
        </w:rPr>
        <w:t xml:space="preserve"> Петровск-Забайкальского</w:t>
      </w:r>
    </w:p>
    <w:p w14:paraId="763100C3" w14:textId="77777777" w:rsidR="00FD5810" w:rsidRPr="00FD5810" w:rsidRDefault="00FD5810" w:rsidP="008C7301">
      <w:pPr>
        <w:spacing w:line="240" w:lineRule="auto"/>
        <w:ind w:firstLine="0"/>
        <w:jc w:val="right"/>
        <w:rPr>
          <w:szCs w:val="28"/>
        </w:rPr>
      </w:pPr>
      <w:r w:rsidRPr="00FD5810">
        <w:rPr>
          <w:szCs w:val="28"/>
        </w:rPr>
        <w:t xml:space="preserve"> муниципального округа</w:t>
      </w:r>
    </w:p>
    <w:p w14:paraId="50F73E23" w14:textId="492AAEA9" w:rsidR="00FD5810" w:rsidRDefault="00FD5810" w:rsidP="008C7301">
      <w:pPr>
        <w:spacing w:line="240" w:lineRule="auto"/>
        <w:ind w:firstLine="0"/>
        <w:jc w:val="right"/>
        <w:rPr>
          <w:szCs w:val="28"/>
        </w:rPr>
      </w:pPr>
      <w:r w:rsidRPr="00FD5810">
        <w:rPr>
          <w:szCs w:val="28"/>
        </w:rPr>
        <w:t>Забайкальского края</w:t>
      </w:r>
    </w:p>
    <w:p w14:paraId="56261BBC" w14:textId="77777777" w:rsidR="00417751" w:rsidRDefault="00417751" w:rsidP="00417751">
      <w:pPr>
        <w:spacing w:line="240" w:lineRule="auto"/>
        <w:jc w:val="right"/>
        <w:rPr>
          <w:szCs w:val="28"/>
        </w:rPr>
      </w:pPr>
      <w:r>
        <w:rPr>
          <w:szCs w:val="28"/>
        </w:rPr>
        <w:t>от 29 декабря 2025 г. № 195</w:t>
      </w:r>
    </w:p>
    <w:p w14:paraId="057B72D3" w14:textId="77777777" w:rsidR="00417751" w:rsidRPr="00FD5810" w:rsidRDefault="00417751" w:rsidP="008C7301">
      <w:pPr>
        <w:spacing w:line="240" w:lineRule="auto"/>
        <w:ind w:firstLine="0"/>
        <w:jc w:val="right"/>
        <w:rPr>
          <w:szCs w:val="28"/>
        </w:rPr>
      </w:pPr>
    </w:p>
    <w:p w14:paraId="4E959773" w14:textId="740C5547" w:rsidR="007409CF" w:rsidRPr="00127EF9" w:rsidRDefault="00417751" w:rsidP="008C7301">
      <w:pPr>
        <w:spacing w:line="240" w:lineRule="auto"/>
        <w:ind w:firstLine="0"/>
        <w:jc w:val="center"/>
      </w:pPr>
      <w:r>
        <w:t>П</w:t>
      </w:r>
      <w:r w:rsidR="007409CF" w:rsidRPr="00127EF9">
        <w:t xml:space="preserve">рограмма муниципальных гарантий </w:t>
      </w:r>
      <w:r w:rsidR="00FD5810" w:rsidRPr="00FD5810">
        <w:t>Петровск-Забайкальского муниципального округа Забайкальского края</w:t>
      </w:r>
      <w:r w:rsidR="007409CF">
        <w:rPr>
          <w:rFonts w:cs="Arial"/>
        </w:rPr>
        <w:t xml:space="preserve"> </w:t>
      </w:r>
      <w:r w:rsidR="007409CF">
        <w:t>на</w:t>
      </w:r>
      <w:r w:rsidR="00C74FBA">
        <w:t xml:space="preserve"> 2026</w:t>
      </w:r>
      <w:r w:rsidR="007409CF" w:rsidRPr="00127EF9">
        <w:t xml:space="preserve"> год </w:t>
      </w:r>
      <w:r w:rsidR="007409CF">
        <w:t xml:space="preserve">и на плановый период на </w:t>
      </w:r>
      <w:r w:rsidR="00C74FBA">
        <w:t>2027</w:t>
      </w:r>
      <w:r w:rsidR="00FD5810">
        <w:t xml:space="preserve"> </w:t>
      </w:r>
      <w:r w:rsidR="007409CF">
        <w:t>и</w:t>
      </w:r>
      <w:r w:rsidR="007409CF" w:rsidRPr="00127EF9">
        <w:t xml:space="preserve"> </w:t>
      </w:r>
      <w:r w:rsidR="00C74FBA">
        <w:t>2028</w:t>
      </w:r>
      <w:r w:rsidR="007409CF" w:rsidRPr="00127EF9">
        <w:t xml:space="preserve"> годы</w:t>
      </w:r>
      <w:r w:rsidR="007409CF">
        <w:t xml:space="preserve"> </w:t>
      </w:r>
      <w:r w:rsidR="007409CF" w:rsidRPr="00127EF9">
        <w:t>в</w:t>
      </w:r>
      <w:r w:rsidR="007409CF">
        <w:t xml:space="preserve"> валюте Российской Федерации</w:t>
      </w:r>
    </w:p>
    <w:p w14:paraId="5BDFE500" w14:textId="77777777" w:rsidR="007409CF" w:rsidRPr="00127EF9" w:rsidRDefault="007409CF" w:rsidP="002E08F4">
      <w:pPr>
        <w:ind w:firstLine="0"/>
        <w:jc w:val="center"/>
      </w:pPr>
    </w:p>
    <w:p w14:paraId="3761231E" w14:textId="0F46E762" w:rsidR="007409CF" w:rsidRDefault="007409CF" w:rsidP="0058784B">
      <w:pPr>
        <w:spacing w:line="240" w:lineRule="auto"/>
        <w:ind w:firstLine="0"/>
        <w:jc w:val="center"/>
      </w:pPr>
      <w:r w:rsidRPr="00127EF9">
        <w:t>Раздел 1. Перечень подлежащих предос</w:t>
      </w:r>
      <w:r>
        <w:t xml:space="preserve">тавлению муниципальных гарантий </w:t>
      </w:r>
      <w:r w:rsidR="00FD5810" w:rsidRPr="00FD5810">
        <w:t>Петровск-Забайкальского муниципального округа Забайкальского</w:t>
      </w:r>
      <w:r w:rsidR="00FD5810">
        <w:t xml:space="preserve"> края</w:t>
      </w:r>
      <w:r>
        <w:rPr>
          <w:rFonts w:cs="Arial"/>
        </w:rPr>
        <w:t xml:space="preserve"> </w:t>
      </w:r>
      <w:r w:rsidRPr="00127EF9">
        <w:t xml:space="preserve">в </w:t>
      </w:r>
      <w:r w:rsidR="00C74FBA">
        <w:t>2026</w:t>
      </w:r>
      <w:r w:rsidRPr="00127EF9">
        <w:t xml:space="preserve"> году</w:t>
      </w:r>
      <w:r>
        <w:t xml:space="preserve"> и в плановом периоде </w:t>
      </w:r>
      <w:r w:rsidR="00C74FBA">
        <w:t>2027</w:t>
      </w:r>
      <w:r w:rsidR="00FD5810">
        <w:t xml:space="preserve"> </w:t>
      </w:r>
      <w:r>
        <w:t>-</w:t>
      </w:r>
      <w:r w:rsidRPr="00127EF9">
        <w:t xml:space="preserve"> </w:t>
      </w:r>
      <w:r w:rsidR="00C74FBA">
        <w:t>2028</w:t>
      </w:r>
      <w:r w:rsidRPr="00127EF9">
        <w:t xml:space="preserve"> годов</w:t>
      </w:r>
    </w:p>
    <w:p w14:paraId="0BEB20B6" w14:textId="77777777" w:rsidR="005D73D6" w:rsidRDefault="005D73D6" w:rsidP="002E08F4">
      <w:pPr>
        <w:ind w:firstLine="0"/>
        <w:jc w:val="center"/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491"/>
        <w:gridCol w:w="1281"/>
        <w:gridCol w:w="593"/>
        <w:gridCol w:w="593"/>
        <w:gridCol w:w="597"/>
        <w:gridCol w:w="1171"/>
        <w:gridCol w:w="1277"/>
        <w:gridCol w:w="1463"/>
        <w:gridCol w:w="876"/>
      </w:tblGrid>
      <w:tr w:rsidR="007409CF" w:rsidRPr="002E08F4" w14:paraId="67E2431C" w14:textId="77777777" w:rsidTr="00647054">
        <w:trPr>
          <w:trHeight w:val="679"/>
        </w:trPr>
        <w:tc>
          <w:tcPr>
            <w:tcW w:w="244" w:type="pct"/>
            <w:vMerge w:val="restart"/>
            <w:vAlign w:val="center"/>
          </w:tcPr>
          <w:p w14:paraId="6B54EB7E" w14:textId="0E4B411C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№ п/п</w:t>
            </w:r>
          </w:p>
        </w:tc>
        <w:tc>
          <w:tcPr>
            <w:tcW w:w="759" w:type="pct"/>
            <w:vMerge w:val="restart"/>
            <w:vAlign w:val="center"/>
          </w:tcPr>
          <w:p w14:paraId="7CB78FCE" w14:textId="75B596D0" w:rsidR="007409CF" w:rsidRPr="00647054" w:rsidRDefault="007409CF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Направление (цель)</w:t>
            </w:r>
            <w:r w:rsidR="002E08F4" w:rsidRPr="00647054">
              <w:rPr>
                <w:sz w:val="18"/>
                <w:szCs w:val="18"/>
              </w:rPr>
              <w:t xml:space="preserve"> </w:t>
            </w:r>
            <w:r w:rsidRPr="00647054">
              <w:rPr>
                <w:sz w:val="18"/>
                <w:szCs w:val="18"/>
              </w:rPr>
              <w:t>гарантирования</w:t>
            </w:r>
          </w:p>
        </w:tc>
        <w:tc>
          <w:tcPr>
            <w:tcW w:w="652" w:type="pct"/>
            <w:vMerge w:val="restart"/>
            <w:vAlign w:val="center"/>
          </w:tcPr>
          <w:p w14:paraId="1FDBAF2C" w14:textId="58F40206" w:rsidR="007409CF" w:rsidRPr="00647054" w:rsidRDefault="007409CF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Категории</w:t>
            </w:r>
            <w:r w:rsidR="002E08F4" w:rsidRPr="00647054">
              <w:rPr>
                <w:sz w:val="18"/>
                <w:szCs w:val="18"/>
              </w:rPr>
              <w:t xml:space="preserve"> </w:t>
            </w:r>
            <w:r w:rsidRPr="00647054">
              <w:rPr>
                <w:sz w:val="18"/>
                <w:szCs w:val="18"/>
              </w:rPr>
              <w:t>принципалов</w:t>
            </w:r>
          </w:p>
        </w:tc>
        <w:tc>
          <w:tcPr>
            <w:tcW w:w="908" w:type="pct"/>
            <w:gridSpan w:val="3"/>
            <w:vAlign w:val="center"/>
          </w:tcPr>
          <w:p w14:paraId="49DBE414" w14:textId="77777777" w:rsidR="007409CF" w:rsidRPr="00647054" w:rsidRDefault="007409CF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Объем гарантий,</w:t>
            </w:r>
          </w:p>
          <w:p w14:paraId="13C9BCD8" w14:textId="77777777" w:rsidR="007409CF" w:rsidRPr="00647054" w:rsidRDefault="007409CF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тыс. рублей</w:t>
            </w:r>
          </w:p>
        </w:tc>
        <w:tc>
          <w:tcPr>
            <w:tcW w:w="2437" w:type="pct"/>
            <w:gridSpan w:val="4"/>
            <w:vAlign w:val="center"/>
          </w:tcPr>
          <w:p w14:paraId="3D5E5B53" w14:textId="77777777" w:rsidR="007409CF" w:rsidRPr="00647054" w:rsidRDefault="007409CF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Условия предоставления гарантий</w:t>
            </w:r>
          </w:p>
        </w:tc>
      </w:tr>
      <w:tr w:rsidR="002E08F4" w:rsidRPr="002E08F4" w14:paraId="55209038" w14:textId="77777777" w:rsidTr="00647054">
        <w:trPr>
          <w:trHeight w:val="1218"/>
        </w:trPr>
        <w:tc>
          <w:tcPr>
            <w:tcW w:w="244" w:type="pct"/>
            <w:vMerge/>
            <w:vAlign w:val="center"/>
          </w:tcPr>
          <w:p w14:paraId="6E357FB5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14:paraId="15712A3C" w14:textId="77777777" w:rsidR="002E08F4" w:rsidRPr="00647054" w:rsidRDefault="002E08F4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vAlign w:val="center"/>
          </w:tcPr>
          <w:p w14:paraId="316DED6E" w14:textId="77777777" w:rsidR="002E08F4" w:rsidRPr="00647054" w:rsidRDefault="002E08F4" w:rsidP="002E08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vAlign w:val="center"/>
          </w:tcPr>
          <w:p w14:paraId="1788F95E" w14:textId="421567E0" w:rsidR="002E08F4" w:rsidRPr="00647054" w:rsidRDefault="00C74FBA" w:rsidP="00967D9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2026</w:t>
            </w:r>
            <w:r w:rsidR="002E08F4" w:rsidRPr="00647054">
              <w:rPr>
                <w:sz w:val="18"/>
                <w:szCs w:val="18"/>
              </w:rPr>
              <w:t xml:space="preserve"> г</w:t>
            </w:r>
            <w:r w:rsidR="00967D9A" w:rsidRPr="00647054">
              <w:rPr>
                <w:sz w:val="18"/>
                <w:szCs w:val="18"/>
              </w:rPr>
              <w:t>о</w:t>
            </w:r>
            <w:r w:rsidR="002E08F4" w:rsidRPr="00647054">
              <w:rPr>
                <w:sz w:val="18"/>
                <w:szCs w:val="18"/>
              </w:rPr>
              <w:t>д</w:t>
            </w:r>
          </w:p>
        </w:tc>
        <w:tc>
          <w:tcPr>
            <w:tcW w:w="302" w:type="pct"/>
            <w:vAlign w:val="center"/>
          </w:tcPr>
          <w:p w14:paraId="7CD33C26" w14:textId="49FA2ED7" w:rsidR="002E08F4" w:rsidRPr="00647054" w:rsidRDefault="00C74FBA" w:rsidP="00967D9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2027</w:t>
            </w:r>
            <w:r w:rsidR="002E08F4" w:rsidRPr="00647054">
              <w:rPr>
                <w:sz w:val="18"/>
                <w:szCs w:val="18"/>
              </w:rPr>
              <w:t>год</w:t>
            </w:r>
          </w:p>
        </w:tc>
        <w:tc>
          <w:tcPr>
            <w:tcW w:w="303" w:type="pct"/>
            <w:vAlign w:val="center"/>
          </w:tcPr>
          <w:p w14:paraId="4EB77610" w14:textId="7172ACE2" w:rsidR="002E08F4" w:rsidRPr="00647054" w:rsidRDefault="00C74FBA" w:rsidP="00967D9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2028</w:t>
            </w:r>
            <w:r w:rsidR="002E08F4" w:rsidRPr="00647054">
              <w:rPr>
                <w:sz w:val="18"/>
                <w:szCs w:val="18"/>
              </w:rPr>
              <w:t>год</w:t>
            </w:r>
          </w:p>
        </w:tc>
        <w:tc>
          <w:tcPr>
            <w:tcW w:w="596" w:type="pct"/>
            <w:vAlign w:val="center"/>
          </w:tcPr>
          <w:p w14:paraId="0046FDE9" w14:textId="622ECF64" w:rsidR="002E08F4" w:rsidRPr="00647054" w:rsidRDefault="002E08F4" w:rsidP="00647054">
            <w:pPr>
              <w:spacing w:line="240" w:lineRule="auto"/>
              <w:ind w:left="-57" w:right="-40"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наличие права регрессного требования</w:t>
            </w:r>
          </w:p>
        </w:tc>
        <w:tc>
          <w:tcPr>
            <w:tcW w:w="650" w:type="pct"/>
            <w:vAlign w:val="center"/>
          </w:tcPr>
          <w:p w14:paraId="3E877609" w14:textId="6D654C58" w:rsidR="002E08F4" w:rsidRPr="00647054" w:rsidRDefault="002E08F4" w:rsidP="00647054">
            <w:pPr>
              <w:spacing w:line="240" w:lineRule="auto"/>
              <w:ind w:left="-28" w:right="-8"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анализ финансового состояния принципала</w:t>
            </w:r>
          </w:p>
        </w:tc>
        <w:tc>
          <w:tcPr>
            <w:tcW w:w="745" w:type="pct"/>
            <w:vAlign w:val="center"/>
          </w:tcPr>
          <w:p w14:paraId="6DC81F6B" w14:textId="550CAA21" w:rsidR="002E08F4" w:rsidRPr="00647054" w:rsidRDefault="00967D9A" w:rsidP="00647054">
            <w:pPr>
              <w:spacing w:line="240" w:lineRule="auto"/>
              <w:ind w:left="-68" w:right="-74"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П</w:t>
            </w:r>
            <w:r w:rsidR="002E08F4" w:rsidRPr="00647054">
              <w:rPr>
                <w:sz w:val="18"/>
                <w:szCs w:val="18"/>
              </w:rPr>
              <w:t>редоставление обеспечения исполнения обязательств принципала перед гарантом</w:t>
            </w:r>
          </w:p>
        </w:tc>
        <w:tc>
          <w:tcPr>
            <w:tcW w:w="447" w:type="pct"/>
            <w:vAlign w:val="center"/>
          </w:tcPr>
          <w:p w14:paraId="316A4688" w14:textId="61E78CED" w:rsidR="002E08F4" w:rsidRPr="00647054" w:rsidRDefault="002E08F4" w:rsidP="0064705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7054">
              <w:rPr>
                <w:sz w:val="18"/>
                <w:szCs w:val="18"/>
              </w:rPr>
              <w:t>иные условия</w:t>
            </w:r>
          </w:p>
        </w:tc>
      </w:tr>
      <w:tr w:rsidR="002E08F4" w:rsidRPr="002E08F4" w14:paraId="4DE96E7D" w14:textId="77777777" w:rsidTr="00647054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2C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ADB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E1C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6E3" w14:textId="77777777" w:rsidR="007409CF" w:rsidRPr="002E08F4" w:rsidRDefault="007409CF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D94" w14:textId="77777777" w:rsidR="007409CF" w:rsidRPr="002E08F4" w:rsidRDefault="007409CF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D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44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C9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9A7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2A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10</w:t>
            </w:r>
          </w:p>
        </w:tc>
      </w:tr>
      <w:tr w:rsidR="002E08F4" w:rsidRPr="002E08F4" w14:paraId="684E9645" w14:textId="77777777" w:rsidTr="00647054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D8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40B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AD9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9EF" w14:textId="691D20B4" w:rsidR="007409CF" w:rsidRPr="002E08F4" w:rsidRDefault="00493925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B04" w14:textId="1D7C878A" w:rsidR="007409CF" w:rsidRPr="002E08F4" w:rsidRDefault="00493925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673" w14:textId="4D686D0F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621" w14:textId="3A2CAD92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D5A" w14:textId="5F0B7AB3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59B" w14:textId="566F1BDD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930" w14:textId="7F8CCA45" w:rsidR="007409CF" w:rsidRPr="002E08F4" w:rsidRDefault="00493925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</w:tbl>
    <w:p w14:paraId="18400E1E" w14:textId="1E4E1386" w:rsidR="005D73D6" w:rsidRDefault="005D73D6" w:rsidP="00CF7450">
      <w:pPr>
        <w:ind w:firstLine="0"/>
        <w:jc w:val="center"/>
      </w:pPr>
    </w:p>
    <w:sectPr w:rsidR="005D73D6" w:rsidSect="00982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708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FC5C2" w14:textId="77777777" w:rsidR="00427F84" w:rsidRDefault="00427F84">
      <w:r>
        <w:separator/>
      </w:r>
    </w:p>
  </w:endnote>
  <w:endnote w:type="continuationSeparator" w:id="0">
    <w:p w14:paraId="1E460B1B" w14:textId="77777777" w:rsidR="00427F84" w:rsidRDefault="0042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990A" w14:textId="77777777" w:rsidR="000C3BEA" w:rsidRDefault="000C3BEA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271657"/>
      <w:docPartObj>
        <w:docPartGallery w:val="Page Numbers (Bottom of Page)"/>
        <w:docPartUnique/>
      </w:docPartObj>
    </w:sdtPr>
    <w:sdtEndPr/>
    <w:sdtContent>
      <w:p w14:paraId="14FD7DCD" w14:textId="46F520F9" w:rsidR="000C3BEA" w:rsidRDefault="000C3BEA" w:rsidP="005B427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75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257E" w14:textId="77777777" w:rsidR="000C3BEA" w:rsidRDefault="000C3BE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E1827" w14:textId="77777777" w:rsidR="00427F84" w:rsidRDefault="00427F84">
      <w:r>
        <w:separator/>
      </w:r>
    </w:p>
  </w:footnote>
  <w:footnote w:type="continuationSeparator" w:id="0">
    <w:p w14:paraId="65E7FA85" w14:textId="77777777" w:rsidR="00427F84" w:rsidRDefault="00427F84">
      <w:r>
        <w:continuationSeparator/>
      </w:r>
    </w:p>
  </w:footnote>
  <w:footnote w:type="continuationNotice" w:id="1">
    <w:p w14:paraId="245494AF" w14:textId="77777777" w:rsidR="00427F84" w:rsidRDefault="00427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1725" w14:textId="77777777" w:rsidR="000C3BEA" w:rsidRDefault="000C3BE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BF35" w14:textId="77777777" w:rsidR="000C3BEA" w:rsidRDefault="000C3BEA" w:rsidP="005B4279">
    <w:pPr>
      <w:pStyle w:val="af5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838E" w14:textId="77777777" w:rsidR="000C3BEA" w:rsidRDefault="000C3BE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 w15:restartNumberingAfterBreak="0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 w15:restartNumberingAfterBreak="0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 w15:restartNumberingAfterBreak="0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 w15:restartNumberingAfterBreak="0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 w15:restartNumberingAfterBreak="0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 w15:restartNumberingAfterBreak="0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 w15:restartNumberingAfterBreak="0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 w15:restartNumberingAfterBreak="0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 w15:restartNumberingAfterBreak="0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 w15:restartNumberingAfterBreak="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 w15:restartNumberingAfterBreak="0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659"/>
    <w:rsid w:val="00007D63"/>
    <w:rsid w:val="00007E95"/>
    <w:rsid w:val="0001069C"/>
    <w:rsid w:val="00010C75"/>
    <w:rsid w:val="00010E0B"/>
    <w:rsid w:val="00011B79"/>
    <w:rsid w:val="000122AE"/>
    <w:rsid w:val="00012D7A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98B"/>
    <w:rsid w:val="00041EA0"/>
    <w:rsid w:val="00041F1C"/>
    <w:rsid w:val="000421BB"/>
    <w:rsid w:val="0004235D"/>
    <w:rsid w:val="00044567"/>
    <w:rsid w:val="000446FF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ABA"/>
    <w:rsid w:val="00053EBE"/>
    <w:rsid w:val="00055C3F"/>
    <w:rsid w:val="00055E4B"/>
    <w:rsid w:val="00056B06"/>
    <w:rsid w:val="00056CF5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795"/>
    <w:rsid w:val="00063F0E"/>
    <w:rsid w:val="00064BF2"/>
    <w:rsid w:val="000650E1"/>
    <w:rsid w:val="00065E9A"/>
    <w:rsid w:val="000661F6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9DD"/>
    <w:rsid w:val="00084A94"/>
    <w:rsid w:val="00084CA9"/>
    <w:rsid w:val="00084FAE"/>
    <w:rsid w:val="00084FE0"/>
    <w:rsid w:val="0008502B"/>
    <w:rsid w:val="00085ABE"/>
    <w:rsid w:val="00085B3C"/>
    <w:rsid w:val="0008610B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491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4DA3"/>
    <w:rsid w:val="000A6ABC"/>
    <w:rsid w:val="000A70B4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BE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626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28D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999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841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0DF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AA5"/>
    <w:rsid w:val="00127C76"/>
    <w:rsid w:val="00127D12"/>
    <w:rsid w:val="00131241"/>
    <w:rsid w:val="001319A9"/>
    <w:rsid w:val="00132551"/>
    <w:rsid w:val="001325E0"/>
    <w:rsid w:val="0013278D"/>
    <w:rsid w:val="00132C3B"/>
    <w:rsid w:val="001333C5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6F4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1ADC"/>
    <w:rsid w:val="0019260A"/>
    <w:rsid w:val="00192812"/>
    <w:rsid w:val="001930E0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1E0"/>
    <w:rsid w:val="001A12C2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25CB"/>
    <w:rsid w:val="00202C5E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07B09"/>
    <w:rsid w:val="00210342"/>
    <w:rsid w:val="0021101B"/>
    <w:rsid w:val="00211116"/>
    <w:rsid w:val="00211BEB"/>
    <w:rsid w:val="00212A04"/>
    <w:rsid w:val="00212DCA"/>
    <w:rsid w:val="00212E33"/>
    <w:rsid w:val="00213B3F"/>
    <w:rsid w:val="00213C0A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AC5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487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5030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378"/>
    <w:rsid w:val="00290456"/>
    <w:rsid w:val="002906E3"/>
    <w:rsid w:val="00290F8D"/>
    <w:rsid w:val="00291653"/>
    <w:rsid w:val="002917A9"/>
    <w:rsid w:val="00291AE5"/>
    <w:rsid w:val="00291D49"/>
    <w:rsid w:val="0029278D"/>
    <w:rsid w:val="002929A4"/>
    <w:rsid w:val="002932FF"/>
    <w:rsid w:val="002933FE"/>
    <w:rsid w:val="002934C0"/>
    <w:rsid w:val="0029388F"/>
    <w:rsid w:val="00293BC7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3E59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488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3918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897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1BD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292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1DA5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5FCE"/>
    <w:rsid w:val="0031707A"/>
    <w:rsid w:val="0031716D"/>
    <w:rsid w:val="003173C3"/>
    <w:rsid w:val="003174D6"/>
    <w:rsid w:val="003176EB"/>
    <w:rsid w:val="00317D65"/>
    <w:rsid w:val="0032074D"/>
    <w:rsid w:val="0032134B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12E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57B1E"/>
    <w:rsid w:val="00361150"/>
    <w:rsid w:val="0036235B"/>
    <w:rsid w:val="00362921"/>
    <w:rsid w:val="00362B28"/>
    <w:rsid w:val="00362C88"/>
    <w:rsid w:val="00363752"/>
    <w:rsid w:val="00363E5E"/>
    <w:rsid w:val="003646C2"/>
    <w:rsid w:val="00364DC0"/>
    <w:rsid w:val="00365030"/>
    <w:rsid w:val="0036511D"/>
    <w:rsid w:val="003655F7"/>
    <w:rsid w:val="0036590D"/>
    <w:rsid w:val="003659F9"/>
    <w:rsid w:val="0036634B"/>
    <w:rsid w:val="003670A0"/>
    <w:rsid w:val="00367877"/>
    <w:rsid w:val="00367C6B"/>
    <w:rsid w:val="00367D1A"/>
    <w:rsid w:val="00370778"/>
    <w:rsid w:val="00370DFE"/>
    <w:rsid w:val="003712DD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11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57E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65E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60B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5C79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4D31"/>
    <w:rsid w:val="003F52DF"/>
    <w:rsid w:val="003F5474"/>
    <w:rsid w:val="003F58C3"/>
    <w:rsid w:val="003F5B3F"/>
    <w:rsid w:val="003F5E39"/>
    <w:rsid w:val="003F631D"/>
    <w:rsid w:val="003F6356"/>
    <w:rsid w:val="003F6BEC"/>
    <w:rsid w:val="003F6D78"/>
    <w:rsid w:val="003F7628"/>
    <w:rsid w:val="003F7BCB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73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51"/>
    <w:rsid w:val="004177D3"/>
    <w:rsid w:val="004206A7"/>
    <w:rsid w:val="00420B79"/>
    <w:rsid w:val="0042106E"/>
    <w:rsid w:val="00421BCA"/>
    <w:rsid w:val="00421CFE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27F84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4DD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58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647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2F06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925"/>
    <w:rsid w:val="00493AC1"/>
    <w:rsid w:val="0049491D"/>
    <w:rsid w:val="0049515E"/>
    <w:rsid w:val="004955E4"/>
    <w:rsid w:val="00495697"/>
    <w:rsid w:val="00495BAD"/>
    <w:rsid w:val="00496331"/>
    <w:rsid w:val="00496B92"/>
    <w:rsid w:val="00496CEA"/>
    <w:rsid w:val="00496E9A"/>
    <w:rsid w:val="00497032"/>
    <w:rsid w:val="004971B0"/>
    <w:rsid w:val="00497B59"/>
    <w:rsid w:val="00497C82"/>
    <w:rsid w:val="00497CB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27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3D61"/>
    <w:rsid w:val="004D4557"/>
    <w:rsid w:val="004D5625"/>
    <w:rsid w:val="004D62BB"/>
    <w:rsid w:val="004D638C"/>
    <w:rsid w:val="004D6C45"/>
    <w:rsid w:val="004E06AF"/>
    <w:rsid w:val="004E0BEA"/>
    <w:rsid w:val="004E0F9D"/>
    <w:rsid w:val="004E1264"/>
    <w:rsid w:val="004E14BD"/>
    <w:rsid w:val="004E1930"/>
    <w:rsid w:val="004E1BD1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51B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386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163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37C59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394"/>
    <w:rsid w:val="00555A26"/>
    <w:rsid w:val="00555CA3"/>
    <w:rsid w:val="00555FFF"/>
    <w:rsid w:val="00556DF4"/>
    <w:rsid w:val="00557127"/>
    <w:rsid w:val="00557707"/>
    <w:rsid w:val="005578E5"/>
    <w:rsid w:val="005579F1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A7A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4B95"/>
    <w:rsid w:val="00585749"/>
    <w:rsid w:val="0058575E"/>
    <w:rsid w:val="00587252"/>
    <w:rsid w:val="0058784B"/>
    <w:rsid w:val="00587B48"/>
    <w:rsid w:val="005908F6"/>
    <w:rsid w:val="00590DCB"/>
    <w:rsid w:val="00590E38"/>
    <w:rsid w:val="005913AA"/>
    <w:rsid w:val="0059238B"/>
    <w:rsid w:val="00592FB0"/>
    <w:rsid w:val="00593906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63BF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120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27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684"/>
    <w:rsid w:val="005C2D72"/>
    <w:rsid w:val="005C2F2D"/>
    <w:rsid w:val="005C377D"/>
    <w:rsid w:val="005C3AB7"/>
    <w:rsid w:val="005C44E6"/>
    <w:rsid w:val="005C4500"/>
    <w:rsid w:val="005C526E"/>
    <w:rsid w:val="005C5918"/>
    <w:rsid w:val="005C5E25"/>
    <w:rsid w:val="005C5E73"/>
    <w:rsid w:val="005C6150"/>
    <w:rsid w:val="005C7019"/>
    <w:rsid w:val="005C7250"/>
    <w:rsid w:val="005C7465"/>
    <w:rsid w:val="005C79A5"/>
    <w:rsid w:val="005D0299"/>
    <w:rsid w:val="005D14C0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3858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6374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4E26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2A31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054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1CB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6F28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2FE"/>
    <w:rsid w:val="006A66AF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7E6"/>
    <w:rsid w:val="006B7C55"/>
    <w:rsid w:val="006B7D41"/>
    <w:rsid w:val="006C045F"/>
    <w:rsid w:val="006C1FAB"/>
    <w:rsid w:val="006C2EB5"/>
    <w:rsid w:val="006C3C80"/>
    <w:rsid w:val="006C4598"/>
    <w:rsid w:val="006C4F30"/>
    <w:rsid w:val="006C57B1"/>
    <w:rsid w:val="006C594D"/>
    <w:rsid w:val="006C5BF0"/>
    <w:rsid w:val="006C5C64"/>
    <w:rsid w:val="006C601A"/>
    <w:rsid w:val="006C667D"/>
    <w:rsid w:val="006C6DE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35"/>
    <w:rsid w:val="006E224A"/>
    <w:rsid w:val="006E22EE"/>
    <w:rsid w:val="006E3A66"/>
    <w:rsid w:val="006E560F"/>
    <w:rsid w:val="006E60A0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5C1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7A3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766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05E"/>
    <w:rsid w:val="0072734D"/>
    <w:rsid w:val="00730AA7"/>
    <w:rsid w:val="00730EF2"/>
    <w:rsid w:val="007315C8"/>
    <w:rsid w:val="00731B7B"/>
    <w:rsid w:val="00731D03"/>
    <w:rsid w:val="007323F5"/>
    <w:rsid w:val="00732D79"/>
    <w:rsid w:val="00733083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1B3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383E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446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EFF"/>
    <w:rsid w:val="00774FDB"/>
    <w:rsid w:val="0077573E"/>
    <w:rsid w:val="007761E4"/>
    <w:rsid w:val="00776AFE"/>
    <w:rsid w:val="00776D17"/>
    <w:rsid w:val="007775C1"/>
    <w:rsid w:val="007800FA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1FD"/>
    <w:rsid w:val="0079689D"/>
    <w:rsid w:val="007976E9"/>
    <w:rsid w:val="00797BBE"/>
    <w:rsid w:val="00797F3F"/>
    <w:rsid w:val="00797F4B"/>
    <w:rsid w:val="007A0F28"/>
    <w:rsid w:val="007A0FDB"/>
    <w:rsid w:val="007A199A"/>
    <w:rsid w:val="007A2743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6EFA"/>
    <w:rsid w:val="007B7B4B"/>
    <w:rsid w:val="007B7D81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081B"/>
    <w:rsid w:val="007D1088"/>
    <w:rsid w:val="007D1230"/>
    <w:rsid w:val="007D15DC"/>
    <w:rsid w:val="007D219A"/>
    <w:rsid w:val="007D2CB0"/>
    <w:rsid w:val="007D467A"/>
    <w:rsid w:val="007D4A83"/>
    <w:rsid w:val="007D4D0B"/>
    <w:rsid w:val="007D4EAC"/>
    <w:rsid w:val="007D5570"/>
    <w:rsid w:val="007D5BED"/>
    <w:rsid w:val="007D649B"/>
    <w:rsid w:val="007D6F44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6B5"/>
    <w:rsid w:val="007E5B13"/>
    <w:rsid w:val="007E5B3E"/>
    <w:rsid w:val="007E5E5E"/>
    <w:rsid w:val="007E6329"/>
    <w:rsid w:val="007E66F2"/>
    <w:rsid w:val="007E71A0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5CC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3C8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1062"/>
    <w:rsid w:val="00822DEF"/>
    <w:rsid w:val="00822F7E"/>
    <w:rsid w:val="0082445E"/>
    <w:rsid w:val="00824DC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2B60"/>
    <w:rsid w:val="00833B5D"/>
    <w:rsid w:val="008341D3"/>
    <w:rsid w:val="008346C5"/>
    <w:rsid w:val="00834F09"/>
    <w:rsid w:val="0083503C"/>
    <w:rsid w:val="0083504B"/>
    <w:rsid w:val="00835C00"/>
    <w:rsid w:val="00837542"/>
    <w:rsid w:val="00837718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057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35F"/>
    <w:rsid w:val="008736C2"/>
    <w:rsid w:val="00873743"/>
    <w:rsid w:val="0087423D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1E7"/>
    <w:rsid w:val="00881224"/>
    <w:rsid w:val="00881415"/>
    <w:rsid w:val="00881488"/>
    <w:rsid w:val="0088194C"/>
    <w:rsid w:val="00882419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65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1818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08D"/>
    <w:rsid w:val="008C610C"/>
    <w:rsid w:val="008C7301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BE1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51F2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753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6E1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74B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6E69"/>
    <w:rsid w:val="0096714D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3A7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2D83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4A7B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59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06"/>
    <w:rsid w:val="009C0EBD"/>
    <w:rsid w:val="009C0F8C"/>
    <w:rsid w:val="009C1542"/>
    <w:rsid w:val="009C16E8"/>
    <w:rsid w:val="009C1F84"/>
    <w:rsid w:val="009C203F"/>
    <w:rsid w:val="009C39D4"/>
    <w:rsid w:val="009C3CA0"/>
    <w:rsid w:val="009C5B04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51B"/>
    <w:rsid w:val="009E572E"/>
    <w:rsid w:val="009E593F"/>
    <w:rsid w:val="009E598C"/>
    <w:rsid w:val="009E68B3"/>
    <w:rsid w:val="009E7021"/>
    <w:rsid w:val="009E76DB"/>
    <w:rsid w:val="009E76E3"/>
    <w:rsid w:val="009E7724"/>
    <w:rsid w:val="009E7B64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5B5F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0EE3"/>
    <w:rsid w:val="00A014A9"/>
    <w:rsid w:val="00A017E7"/>
    <w:rsid w:val="00A01D06"/>
    <w:rsid w:val="00A01EE9"/>
    <w:rsid w:val="00A03538"/>
    <w:rsid w:val="00A0480F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493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4630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B6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1C0C"/>
    <w:rsid w:val="00AA24B0"/>
    <w:rsid w:val="00AA2FF1"/>
    <w:rsid w:val="00AA3EBD"/>
    <w:rsid w:val="00AA41BC"/>
    <w:rsid w:val="00AA4835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25F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A62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E7522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BF"/>
    <w:rsid w:val="00AF69C6"/>
    <w:rsid w:val="00AF701F"/>
    <w:rsid w:val="00AF7293"/>
    <w:rsid w:val="00B008C2"/>
    <w:rsid w:val="00B00BE5"/>
    <w:rsid w:val="00B00CA1"/>
    <w:rsid w:val="00B00F85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27E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5F71"/>
    <w:rsid w:val="00B2639B"/>
    <w:rsid w:val="00B2762D"/>
    <w:rsid w:val="00B30340"/>
    <w:rsid w:val="00B30C5D"/>
    <w:rsid w:val="00B30DCD"/>
    <w:rsid w:val="00B313E1"/>
    <w:rsid w:val="00B314C7"/>
    <w:rsid w:val="00B32049"/>
    <w:rsid w:val="00B337C1"/>
    <w:rsid w:val="00B338A7"/>
    <w:rsid w:val="00B35265"/>
    <w:rsid w:val="00B352A5"/>
    <w:rsid w:val="00B35CE3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699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D57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3FB1"/>
    <w:rsid w:val="00B6475A"/>
    <w:rsid w:val="00B64FB6"/>
    <w:rsid w:val="00B659D4"/>
    <w:rsid w:val="00B668A0"/>
    <w:rsid w:val="00B66F4A"/>
    <w:rsid w:val="00B6717F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4C43"/>
    <w:rsid w:val="00B75D21"/>
    <w:rsid w:val="00B7639D"/>
    <w:rsid w:val="00B7662D"/>
    <w:rsid w:val="00B7668C"/>
    <w:rsid w:val="00B766C9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0FB"/>
    <w:rsid w:val="00B86AFF"/>
    <w:rsid w:val="00B87EA7"/>
    <w:rsid w:val="00B9022B"/>
    <w:rsid w:val="00B90A7A"/>
    <w:rsid w:val="00B90AFE"/>
    <w:rsid w:val="00B912D5"/>
    <w:rsid w:val="00B916D4"/>
    <w:rsid w:val="00B91CD2"/>
    <w:rsid w:val="00B921F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6B1E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082"/>
    <w:rsid w:val="00BA3533"/>
    <w:rsid w:val="00BA3F08"/>
    <w:rsid w:val="00BA46FA"/>
    <w:rsid w:val="00BA488B"/>
    <w:rsid w:val="00BA4FDF"/>
    <w:rsid w:val="00BA5239"/>
    <w:rsid w:val="00BA5323"/>
    <w:rsid w:val="00BA53E9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2E33"/>
    <w:rsid w:val="00BB3111"/>
    <w:rsid w:val="00BB3152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2B82"/>
    <w:rsid w:val="00BC3291"/>
    <w:rsid w:val="00BC3CF8"/>
    <w:rsid w:val="00BC4060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2F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0F67"/>
    <w:rsid w:val="00BF17A6"/>
    <w:rsid w:val="00BF1819"/>
    <w:rsid w:val="00BF2686"/>
    <w:rsid w:val="00BF288D"/>
    <w:rsid w:val="00BF294E"/>
    <w:rsid w:val="00BF2E31"/>
    <w:rsid w:val="00BF35A7"/>
    <w:rsid w:val="00BF4000"/>
    <w:rsid w:val="00BF4773"/>
    <w:rsid w:val="00BF4A0D"/>
    <w:rsid w:val="00BF59E4"/>
    <w:rsid w:val="00BF6207"/>
    <w:rsid w:val="00BF622A"/>
    <w:rsid w:val="00BF7017"/>
    <w:rsid w:val="00BF72E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0EF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A1A"/>
    <w:rsid w:val="00C13B41"/>
    <w:rsid w:val="00C149BE"/>
    <w:rsid w:val="00C14D27"/>
    <w:rsid w:val="00C14E8E"/>
    <w:rsid w:val="00C15558"/>
    <w:rsid w:val="00C1588B"/>
    <w:rsid w:val="00C158BE"/>
    <w:rsid w:val="00C1657C"/>
    <w:rsid w:val="00C16A58"/>
    <w:rsid w:val="00C16B42"/>
    <w:rsid w:val="00C16B4C"/>
    <w:rsid w:val="00C16C5A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3FE7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BB2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748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6F"/>
    <w:rsid w:val="00C64FD6"/>
    <w:rsid w:val="00C650F6"/>
    <w:rsid w:val="00C655BD"/>
    <w:rsid w:val="00C6619C"/>
    <w:rsid w:val="00C662B2"/>
    <w:rsid w:val="00C668B1"/>
    <w:rsid w:val="00C676B2"/>
    <w:rsid w:val="00C708AE"/>
    <w:rsid w:val="00C7159C"/>
    <w:rsid w:val="00C71B9A"/>
    <w:rsid w:val="00C71E0F"/>
    <w:rsid w:val="00C72ADA"/>
    <w:rsid w:val="00C73C64"/>
    <w:rsid w:val="00C74613"/>
    <w:rsid w:val="00C74FBA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5A3A"/>
    <w:rsid w:val="00C86909"/>
    <w:rsid w:val="00C86BA5"/>
    <w:rsid w:val="00C879A5"/>
    <w:rsid w:val="00C907BD"/>
    <w:rsid w:val="00C90ED1"/>
    <w:rsid w:val="00C910C0"/>
    <w:rsid w:val="00C9160E"/>
    <w:rsid w:val="00C91F4A"/>
    <w:rsid w:val="00C91F6D"/>
    <w:rsid w:val="00C91FC2"/>
    <w:rsid w:val="00C920D3"/>
    <w:rsid w:val="00C92658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0F44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54F"/>
    <w:rsid w:val="00CC7B81"/>
    <w:rsid w:val="00CD1AAD"/>
    <w:rsid w:val="00CD22A8"/>
    <w:rsid w:val="00CD246F"/>
    <w:rsid w:val="00CD2BC6"/>
    <w:rsid w:val="00CD3132"/>
    <w:rsid w:val="00CD3BEC"/>
    <w:rsid w:val="00CD41D3"/>
    <w:rsid w:val="00CD45CA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2AD6"/>
    <w:rsid w:val="00CF30F9"/>
    <w:rsid w:val="00CF3BC6"/>
    <w:rsid w:val="00CF3D0F"/>
    <w:rsid w:val="00CF4357"/>
    <w:rsid w:val="00CF567B"/>
    <w:rsid w:val="00CF5BFD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07E53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5BBD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3F49"/>
    <w:rsid w:val="00D2495C"/>
    <w:rsid w:val="00D272B7"/>
    <w:rsid w:val="00D27496"/>
    <w:rsid w:val="00D27FD3"/>
    <w:rsid w:val="00D3058D"/>
    <w:rsid w:val="00D313B1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0EBE"/>
    <w:rsid w:val="00D5124C"/>
    <w:rsid w:val="00D51D43"/>
    <w:rsid w:val="00D51E84"/>
    <w:rsid w:val="00D52048"/>
    <w:rsid w:val="00D522D2"/>
    <w:rsid w:val="00D525E2"/>
    <w:rsid w:val="00D53008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259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63C6"/>
    <w:rsid w:val="00D76C98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6EA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787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0B5"/>
    <w:rsid w:val="00DC6126"/>
    <w:rsid w:val="00DC63E5"/>
    <w:rsid w:val="00DC66C1"/>
    <w:rsid w:val="00DD0209"/>
    <w:rsid w:val="00DD063D"/>
    <w:rsid w:val="00DD0767"/>
    <w:rsid w:val="00DD084D"/>
    <w:rsid w:val="00DD0C90"/>
    <w:rsid w:val="00DD0F55"/>
    <w:rsid w:val="00DD1173"/>
    <w:rsid w:val="00DD1A29"/>
    <w:rsid w:val="00DD1FDA"/>
    <w:rsid w:val="00DD27D3"/>
    <w:rsid w:val="00DD2A08"/>
    <w:rsid w:val="00DD3094"/>
    <w:rsid w:val="00DD3A28"/>
    <w:rsid w:val="00DD4B53"/>
    <w:rsid w:val="00DD4BE4"/>
    <w:rsid w:val="00DD52CC"/>
    <w:rsid w:val="00DD56CE"/>
    <w:rsid w:val="00DD58AA"/>
    <w:rsid w:val="00DD5F31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5F1C"/>
    <w:rsid w:val="00DE6045"/>
    <w:rsid w:val="00DE6DEE"/>
    <w:rsid w:val="00DE7049"/>
    <w:rsid w:val="00DE75ED"/>
    <w:rsid w:val="00DF07B2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16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65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632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37F33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3D7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BAE"/>
    <w:rsid w:val="00E57DAD"/>
    <w:rsid w:val="00E60215"/>
    <w:rsid w:val="00E60694"/>
    <w:rsid w:val="00E60CED"/>
    <w:rsid w:val="00E60FBD"/>
    <w:rsid w:val="00E6133C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9BF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77C0D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0FD5"/>
    <w:rsid w:val="00E919F1"/>
    <w:rsid w:val="00E91FB0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97BBE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1BFF"/>
    <w:rsid w:val="00EB2B74"/>
    <w:rsid w:val="00EB2CBF"/>
    <w:rsid w:val="00EB2EB8"/>
    <w:rsid w:val="00EB3AA7"/>
    <w:rsid w:val="00EB3CD7"/>
    <w:rsid w:val="00EB448A"/>
    <w:rsid w:val="00EB4E3F"/>
    <w:rsid w:val="00EB4F27"/>
    <w:rsid w:val="00EB5F9A"/>
    <w:rsid w:val="00EB6736"/>
    <w:rsid w:val="00EB6C45"/>
    <w:rsid w:val="00EB6E3F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5F6E"/>
    <w:rsid w:val="00EC6572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24B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2504"/>
    <w:rsid w:val="00EF30E1"/>
    <w:rsid w:val="00EF4526"/>
    <w:rsid w:val="00EF45D1"/>
    <w:rsid w:val="00EF4710"/>
    <w:rsid w:val="00EF490A"/>
    <w:rsid w:val="00EF4A4D"/>
    <w:rsid w:val="00EF4E02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2C"/>
    <w:rsid w:val="00F10270"/>
    <w:rsid w:val="00F1064D"/>
    <w:rsid w:val="00F10D65"/>
    <w:rsid w:val="00F11040"/>
    <w:rsid w:val="00F1108B"/>
    <w:rsid w:val="00F11794"/>
    <w:rsid w:val="00F11A3B"/>
    <w:rsid w:val="00F126BC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2D2"/>
    <w:rsid w:val="00F3136D"/>
    <w:rsid w:val="00F3192F"/>
    <w:rsid w:val="00F31A17"/>
    <w:rsid w:val="00F32395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0ECA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6F8D"/>
    <w:rsid w:val="00F47058"/>
    <w:rsid w:val="00F47513"/>
    <w:rsid w:val="00F4775D"/>
    <w:rsid w:val="00F502F2"/>
    <w:rsid w:val="00F50387"/>
    <w:rsid w:val="00F506F4"/>
    <w:rsid w:val="00F50EC5"/>
    <w:rsid w:val="00F5168C"/>
    <w:rsid w:val="00F527DC"/>
    <w:rsid w:val="00F5286D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13E9"/>
    <w:rsid w:val="00FA2415"/>
    <w:rsid w:val="00FA2C0E"/>
    <w:rsid w:val="00FA30BA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4E"/>
    <w:rsid w:val="00FA766E"/>
    <w:rsid w:val="00FA78D3"/>
    <w:rsid w:val="00FA796C"/>
    <w:rsid w:val="00FB0033"/>
    <w:rsid w:val="00FB00FA"/>
    <w:rsid w:val="00FB0426"/>
    <w:rsid w:val="00FB17E5"/>
    <w:rsid w:val="00FB1971"/>
    <w:rsid w:val="00FB2A0C"/>
    <w:rsid w:val="00FB3380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642"/>
    <w:rsid w:val="00FC1A24"/>
    <w:rsid w:val="00FC221E"/>
    <w:rsid w:val="00FC280D"/>
    <w:rsid w:val="00FC290F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496"/>
    <w:rsid w:val="00FD54F5"/>
    <w:rsid w:val="00FD5810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470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3573"/>
  <w15:docId w15:val="{C17E02E9-BBAC-413E-8C7C-BDE82CE6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17751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Заголовок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4"/>
    <w:next w:val="afa"/>
    <w:rsid w:val="0070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numbering" w:customStyle="1" w:styleId="76">
    <w:name w:val="Нет списка7"/>
    <w:next w:val="a5"/>
    <w:uiPriority w:val="99"/>
    <w:semiHidden/>
    <w:unhideWhenUsed/>
    <w:rsid w:val="003B160B"/>
  </w:style>
  <w:style w:type="paragraph" w:customStyle="1" w:styleId="xl122">
    <w:name w:val="xl122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3">
    <w:name w:val="xl123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4">
    <w:name w:val="xl124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5">
    <w:name w:val="xl125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6">
    <w:name w:val="xl126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2"/>
    <w:rsid w:val="00534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9">
    <w:name w:val="xl129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0">
    <w:name w:val="xl130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31">
    <w:name w:val="xl131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2"/>
    <w:rsid w:val="00534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3">
    <w:name w:val="xl133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4">
    <w:name w:val="xl134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5">
    <w:name w:val="xl135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6">
    <w:name w:val="xl136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8">
    <w:name w:val="xl138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0">
    <w:name w:val="xl140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1">
    <w:name w:val="xl141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42">
    <w:name w:val="xl142"/>
    <w:basedOn w:val="a2"/>
    <w:rsid w:val="0053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a2"/>
    <w:rsid w:val="00534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4">
    <w:name w:val="xl144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5">
    <w:name w:val="xl145"/>
    <w:basedOn w:val="a2"/>
    <w:rsid w:val="00534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6">
    <w:name w:val="xl146"/>
    <w:basedOn w:val="a2"/>
    <w:rsid w:val="00534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7">
    <w:name w:val="xl147"/>
    <w:basedOn w:val="a2"/>
    <w:rsid w:val="00534163"/>
    <w:pP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48">
    <w:name w:val="xl148"/>
    <w:basedOn w:val="a2"/>
    <w:rsid w:val="005E3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49">
    <w:name w:val="xl149"/>
    <w:basedOn w:val="a2"/>
    <w:rsid w:val="005E3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2"/>
    <w:rsid w:val="005E3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1">
    <w:name w:val="xl151"/>
    <w:basedOn w:val="a2"/>
    <w:rsid w:val="005E3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2">
    <w:name w:val="xl152"/>
    <w:basedOn w:val="a2"/>
    <w:rsid w:val="005E3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3">
    <w:name w:val="xl153"/>
    <w:basedOn w:val="a2"/>
    <w:rsid w:val="005E38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4">
    <w:name w:val="xl154"/>
    <w:basedOn w:val="a2"/>
    <w:rsid w:val="005E3858"/>
    <w:pP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55">
    <w:name w:val="xl155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57">
    <w:name w:val="xl157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58">
    <w:name w:val="xl158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0">
    <w:name w:val="xl160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1">
    <w:name w:val="xl161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2">
    <w:name w:val="xl162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64">
    <w:name w:val="xl164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2"/>
    <w:rsid w:val="00EB6E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6">
    <w:name w:val="xl166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7">
    <w:name w:val="xl167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68">
    <w:name w:val="xl168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69">
    <w:name w:val="xl169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0">
    <w:name w:val="xl170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71">
    <w:name w:val="xl171"/>
    <w:basedOn w:val="a2"/>
    <w:rsid w:val="00EB6E3F"/>
    <w:pP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72">
    <w:name w:val="xl172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73">
    <w:name w:val="xl173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74">
    <w:name w:val="xl174"/>
    <w:basedOn w:val="a2"/>
    <w:rsid w:val="00EB6E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75">
    <w:name w:val="xl175"/>
    <w:basedOn w:val="a2"/>
    <w:rsid w:val="00EB6E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76">
    <w:name w:val="xl176"/>
    <w:basedOn w:val="a2"/>
    <w:rsid w:val="00EB6E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8">
    <w:name w:val="xl178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9">
    <w:name w:val="xl179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2"/>
    <w:rsid w:val="00EB6E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1">
    <w:name w:val="xl181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18"/>
      <w:szCs w:val="18"/>
    </w:rPr>
  </w:style>
  <w:style w:type="paragraph" w:customStyle="1" w:styleId="xl183">
    <w:name w:val="xl183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18"/>
      <w:szCs w:val="18"/>
    </w:rPr>
  </w:style>
  <w:style w:type="paragraph" w:customStyle="1" w:styleId="xl184">
    <w:name w:val="xl184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85">
    <w:name w:val="xl185"/>
    <w:basedOn w:val="a2"/>
    <w:rsid w:val="00EB6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86">
    <w:name w:val="xl186"/>
    <w:basedOn w:val="a2"/>
    <w:rsid w:val="00EB6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87">
    <w:name w:val="xl187"/>
    <w:basedOn w:val="a2"/>
    <w:rsid w:val="00EB6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2"/>
    <w:rsid w:val="0094774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89">
    <w:name w:val="xl189"/>
    <w:basedOn w:val="a2"/>
    <w:rsid w:val="0094774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2"/>
    <w:rsid w:val="00947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1">
    <w:name w:val="xl191"/>
    <w:basedOn w:val="a2"/>
    <w:rsid w:val="009477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2"/>
    <w:rsid w:val="009477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2"/>
    <w:rsid w:val="009477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194">
    <w:name w:val="xl194"/>
    <w:basedOn w:val="a2"/>
    <w:rsid w:val="009477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5">
    <w:name w:val="xl195"/>
    <w:basedOn w:val="a2"/>
    <w:rsid w:val="009477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196">
    <w:name w:val="xl196"/>
    <w:basedOn w:val="a2"/>
    <w:rsid w:val="009477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2"/>
    <w:rsid w:val="004C0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198">
    <w:name w:val="xl198"/>
    <w:basedOn w:val="a2"/>
    <w:rsid w:val="004C0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9">
    <w:name w:val="xl199"/>
    <w:basedOn w:val="a2"/>
    <w:rsid w:val="006C6DE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200">
    <w:name w:val="xl200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1">
    <w:name w:val="xl201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</w:pPr>
    <w:rPr>
      <w:sz w:val="18"/>
      <w:szCs w:val="18"/>
    </w:rPr>
  </w:style>
  <w:style w:type="paragraph" w:customStyle="1" w:styleId="xl202">
    <w:name w:val="xl202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3">
    <w:name w:val="xl203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04">
    <w:name w:val="xl204"/>
    <w:basedOn w:val="a2"/>
    <w:rsid w:val="006C6D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5">
    <w:name w:val="xl205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208">
    <w:name w:val="xl208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09">
    <w:name w:val="xl209"/>
    <w:basedOn w:val="a2"/>
    <w:rsid w:val="006C6DE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color w:val="1A1A1A"/>
      <w:sz w:val="18"/>
      <w:szCs w:val="18"/>
    </w:rPr>
  </w:style>
  <w:style w:type="paragraph" w:customStyle="1" w:styleId="xl210">
    <w:name w:val="xl210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211">
    <w:name w:val="xl211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12">
    <w:name w:val="xl212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13">
    <w:name w:val="xl213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2"/>
    <w:rsid w:val="006C6DE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15">
    <w:name w:val="xl215"/>
    <w:basedOn w:val="a2"/>
    <w:rsid w:val="006C6D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16">
    <w:name w:val="xl216"/>
    <w:basedOn w:val="a2"/>
    <w:rsid w:val="006C6D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217">
    <w:name w:val="xl217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18">
    <w:name w:val="xl218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19">
    <w:name w:val="xl219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20">
    <w:name w:val="xl220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1">
    <w:name w:val="xl221"/>
    <w:basedOn w:val="a2"/>
    <w:rsid w:val="006C6DE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22">
    <w:name w:val="xl222"/>
    <w:basedOn w:val="a2"/>
    <w:rsid w:val="006C6D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2"/>
    <w:rsid w:val="006C6D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224">
    <w:name w:val="xl224"/>
    <w:basedOn w:val="a2"/>
    <w:rsid w:val="006C6DE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25">
    <w:name w:val="xl225"/>
    <w:basedOn w:val="a2"/>
    <w:rsid w:val="006C6DE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6">
    <w:name w:val="xl226"/>
    <w:basedOn w:val="a2"/>
    <w:rsid w:val="006C6D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2"/>
    <w:rsid w:val="006C6DE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228">
    <w:name w:val="xl228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9">
    <w:name w:val="xl229"/>
    <w:basedOn w:val="a2"/>
    <w:rsid w:val="006C6D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0">
    <w:name w:val="xl230"/>
    <w:basedOn w:val="a2"/>
    <w:rsid w:val="006C6DE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1">
    <w:name w:val="xl231"/>
    <w:basedOn w:val="a2"/>
    <w:rsid w:val="006C6D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2">
    <w:name w:val="xl232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4">
    <w:name w:val="xl234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35">
    <w:name w:val="xl235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6">
    <w:name w:val="xl236"/>
    <w:basedOn w:val="a2"/>
    <w:rsid w:val="006C6DE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37">
    <w:name w:val="xl237"/>
    <w:basedOn w:val="a2"/>
    <w:rsid w:val="006C6D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8">
    <w:name w:val="xl238"/>
    <w:basedOn w:val="a2"/>
    <w:rsid w:val="006C6D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39">
    <w:name w:val="xl239"/>
    <w:basedOn w:val="a2"/>
    <w:rsid w:val="006C6D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0">
    <w:name w:val="xl240"/>
    <w:basedOn w:val="a2"/>
    <w:rsid w:val="006C6D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241">
    <w:name w:val="xl241"/>
    <w:basedOn w:val="a2"/>
    <w:rsid w:val="006C6DE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2">
    <w:name w:val="xl242"/>
    <w:basedOn w:val="a2"/>
    <w:rsid w:val="006C6DE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3">
    <w:name w:val="xl243"/>
    <w:basedOn w:val="a2"/>
    <w:rsid w:val="006C6DE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4">
    <w:name w:val="xl244"/>
    <w:basedOn w:val="a2"/>
    <w:rsid w:val="006C6D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5">
    <w:name w:val="xl245"/>
    <w:basedOn w:val="a2"/>
    <w:rsid w:val="006C6DE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6">
    <w:name w:val="xl246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7">
    <w:name w:val="xl247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8">
    <w:name w:val="xl248"/>
    <w:basedOn w:val="a2"/>
    <w:rsid w:val="006C6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249">
    <w:name w:val="xl249"/>
    <w:basedOn w:val="a2"/>
    <w:rsid w:val="006C6D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0">
    <w:name w:val="xl250"/>
    <w:basedOn w:val="a2"/>
    <w:rsid w:val="006C6D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1">
    <w:name w:val="xl251"/>
    <w:basedOn w:val="a2"/>
    <w:rsid w:val="006C6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252">
    <w:name w:val="xl252"/>
    <w:basedOn w:val="a2"/>
    <w:rsid w:val="006C6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3">
    <w:name w:val="xl253"/>
    <w:basedOn w:val="a2"/>
    <w:rsid w:val="006C6D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254">
    <w:name w:val="xl254"/>
    <w:basedOn w:val="a2"/>
    <w:rsid w:val="006C6D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5">
    <w:name w:val="xl255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color w:val="FF0000"/>
      <w:sz w:val="18"/>
      <w:szCs w:val="18"/>
    </w:rPr>
  </w:style>
  <w:style w:type="paragraph" w:customStyle="1" w:styleId="xl256">
    <w:name w:val="xl256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ind w:firstLine="0"/>
      <w:jc w:val="right"/>
      <w:textAlignment w:val="center"/>
    </w:pPr>
    <w:rPr>
      <w:color w:val="FF0000"/>
      <w:sz w:val="18"/>
      <w:szCs w:val="18"/>
    </w:rPr>
  </w:style>
  <w:style w:type="paragraph" w:customStyle="1" w:styleId="xl257">
    <w:name w:val="xl257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ind w:firstLine="0"/>
      <w:jc w:val="left"/>
    </w:pPr>
    <w:rPr>
      <w:color w:val="FF0000"/>
      <w:sz w:val="18"/>
      <w:szCs w:val="18"/>
    </w:rPr>
  </w:style>
  <w:style w:type="paragraph" w:customStyle="1" w:styleId="xl258">
    <w:name w:val="xl258"/>
    <w:basedOn w:val="a2"/>
    <w:rsid w:val="00472F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9">
    <w:name w:val="xl259"/>
    <w:basedOn w:val="a2"/>
    <w:rsid w:val="00472F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0">
    <w:name w:val="xl260"/>
    <w:basedOn w:val="a2"/>
    <w:rsid w:val="00472F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61">
    <w:name w:val="xl261"/>
    <w:basedOn w:val="a2"/>
    <w:rsid w:val="00472F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8"/>
      <w:szCs w:val="18"/>
    </w:rPr>
  </w:style>
  <w:style w:type="paragraph" w:customStyle="1" w:styleId="xl262">
    <w:name w:val="xl262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264">
    <w:name w:val="xl264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2"/>
    <w:rsid w:val="00472F06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6">
    <w:name w:val="xl266"/>
    <w:basedOn w:val="a2"/>
    <w:rsid w:val="00472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ind w:firstLine="0"/>
      <w:jc w:val="left"/>
    </w:pPr>
    <w:rPr>
      <w:color w:val="FF0000"/>
      <w:sz w:val="18"/>
      <w:szCs w:val="18"/>
    </w:rPr>
  </w:style>
  <w:style w:type="paragraph" w:customStyle="1" w:styleId="xl267">
    <w:name w:val="xl267"/>
    <w:basedOn w:val="a2"/>
    <w:rsid w:val="00472F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8">
    <w:name w:val="xl268"/>
    <w:basedOn w:val="a2"/>
    <w:rsid w:val="00472F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9">
    <w:name w:val="xl269"/>
    <w:basedOn w:val="a2"/>
    <w:rsid w:val="00472F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270">
    <w:name w:val="xl270"/>
    <w:basedOn w:val="a2"/>
    <w:rsid w:val="00472F0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20"/>
    </w:rPr>
  </w:style>
  <w:style w:type="paragraph" w:customStyle="1" w:styleId="xl271">
    <w:name w:val="xl271"/>
    <w:basedOn w:val="a2"/>
    <w:rsid w:val="00472F0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A7966BE8-9BF1-488D-A3EC-8166872A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83</Pages>
  <Words>31694</Words>
  <Characters>180657</Characters>
  <Application>Microsoft Office Word</Application>
  <DocSecurity>0</DocSecurity>
  <Lines>1505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211928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Марина</cp:lastModifiedBy>
  <cp:revision>286</cp:revision>
  <cp:lastPrinted>2024-11-15T05:44:00Z</cp:lastPrinted>
  <dcterms:created xsi:type="dcterms:W3CDTF">2024-11-12T02:54:00Z</dcterms:created>
  <dcterms:modified xsi:type="dcterms:W3CDTF">2025-12-25T05:41:00Z</dcterms:modified>
</cp:coreProperties>
</file>