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0A" w:rsidRDefault="00D2670A" w:rsidP="00D2670A">
      <w:pPr>
        <w:jc w:val="center"/>
      </w:pPr>
      <w:r>
        <w:rPr>
          <w:noProof/>
          <w:color w:val="FF0000"/>
        </w:rPr>
        <w:drawing>
          <wp:inline distT="0" distB="0" distL="0" distR="0" wp14:anchorId="77041FB9" wp14:editId="7441FD4E">
            <wp:extent cx="714375" cy="885825"/>
            <wp:effectExtent l="0" t="0" r="0" b="0"/>
            <wp:docPr id="1" name="Рисунок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r w:rsidR="00D95F32">
        <w:t xml:space="preserve">                                                                  </w:t>
      </w:r>
      <w:bookmarkStart w:id="0" w:name="_GoBack"/>
      <w:bookmarkEnd w:id="0"/>
      <w:r w:rsidR="00D95F32">
        <w:t>ПРОЕКТ</w:t>
      </w:r>
    </w:p>
    <w:p w:rsidR="00D2670A" w:rsidRDefault="00D2670A" w:rsidP="00D2670A">
      <w:pPr>
        <w:ind w:firstLine="0"/>
        <w:jc w:val="center"/>
        <w:rPr>
          <w:rFonts w:ascii="Times New Roman" w:hAnsi="Times New Roman"/>
          <w:sz w:val="18"/>
          <w:szCs w:val="18"/>
        </w:rPr>
      </w:pPr>
    </w:p>
    <w:p w:rsidR="00D2670A" w:rsidRPr="006B4C5B" w:rsidRDefault="00D2670A" w:rsidP="00D2670A">
      <w:pPr>
        <w:shd w:val="clear" w:color="auto" w:fill="FFFFFF"/>
        <w:jc w:val="center"/>
        <w:rPr>
          <w:rFonts w:ascii="Times New Roman" w:hAnsi="Times New Roman"/>
          <w:b/>
          <w:color w:val="000000" w:themeColor="text1"/>
          <w:spacing w:val="-11"/>
          <w:sz w:val="32"/>
          <w:szCs w:val="32"/>
        </w:rPr>
      </w:pPr>
      <w:r w:rsidRPr="006B4C5B">
        <w:rPr>
          <w:rFonts w:ascii="Times New Roman" w:hAnsi="Times New Roman"/>
          <w:b/>
          <w:color w:val="000000" w:themeColor="text1"/>
          <w:spacing w:val="-11"/>
          <w:sz w:val="32"/>
          <w:szCs w:val="32"/>
        </w:rPr>
        <w:t>АДМИНИСТРАЦИЯ МУНИЦИПАЛЬНОГО РАЙОНА</w:t>
      </w:r>
    </w:p>
    <w:p w:rsidR="00D2670A" w:rsidRDefault="00D2670A" w:rsidP="00D2670A">
      <w:pPr>
        <w:shd w:val="clear" w:color="auto" w:fill="FFFFFF"/>
        <w:jc w:val="center"/>
        <w:rPr>
          <w:rFonts w:ascii="Times New Roman" w:hAnsi="Times New Roman"/>
          <w:b/>
          <w:color w:val="000000" w:themeColor="text1"/>
          <w:spacing w:val="-11"/>
          <w:sz w:val="32"/>
          <w:szCs w:val="32"/>
        </w:rPr>
      </w:pPr>
      <w:r w:rsidRPr="006B4C5B">
        <w:rPr>
          <w:rFonts w:ascii="Times New Roman" w:hAnsi="Times New Roman"/>
          <w:b/>
          <w:color w:val="000000" w:themeColor="text1"/>
          <w:spacing w:val="-11"/>
          <w:sz w:val="32"/>
          <w:szCs w:val="32"/>
        </w:rPr>
        <w:t>«СРЕТЕНСКИЙ РАЙОН»</w:t>
      </w:r>
    </w:p>
    <w:p w:rsidR="00D2670A" w:rsidRPr="006B4C5B" w:rsidRDefault="00D2670A" w:rsidP="00D2670A">
      <w:pPr>
        <w:shd w:val="clear" w:color="auto" w:fill="FFFFFF"/>
        <w:jc w:val="center"/>
        <w:rPr>
          <w:rFonts w:ascii="Times New Roman" w:hAnsi="Times New Roman"/>
          <w:b/>
          <w:color w:val="000000" w:themeColor="text1"/>
          <w:spacing w:val="-11"/>
          <w:sz w:val="32"/>
          <w:szCs w:val="32"/>
        </w:rPr>
      </w:pPr>
      <w:r w:rsidRPr="006B4C5B">
        <w:rPr>
          <w:rFonts w:ascii="Times New Roman" w:hAnsi="Times New Roman"/>
          <w:b/>
          <w:color w:val="000000" w:themeColor="text1"/>
          <w:spacing w:val="-11"/>
          <w:sz w:val="32"/>
          <w:szCs w:val="32"/>
        </w:rPr>
        <w:t>ЗАБАЙКАЛЬСКОГО КРАЯ</w:t>
      </w:r>
    </w:p>
    <w:p w:rsidR="00D2670A" w:rsidRPr="006B4C5B" w:rsidRDefault="00D2670A" w:rsidP="00D2670A">
      <w:pPr>
        <w:shd w:val="clear" w:color="auto" w:fill="FFFFFF"/>
        <w:jc w:val="center"/>
        <w:rPr>
          <w:rFonts w:ascii="Times New Roman" w:hAnsi="Times New Roman"/>
          <w:b/>
          <w:color w:val="000000" w:themeColor="text1"/>
          <w:spacing w:val="-11"/>
          <w:sz w:val="32"/>
          <w:szCs w:val="32"/>
        </w:rPr>
      </w:pPr>
    </w:p>
    <w:p w:rsidR="00D2670A" w:rsidRDefault="00D2670A" w:rsidP="00D2670A">
      <w:pPr>
        <w:shd w:val="clear" w:color="auto" w:fill="FFFFFF"/>
        <w:jc w:val="center"/>
        <w:rPr>
          <w:rFonts w:ascii="Times New Roman" w:hAnsi="Times New Roman"/>
          <w:b/>
          <w:bCs/>
          <w:color w:val="000000" w:themeColor="text1"/>
          <w:sz w:val="32"/>
          <w:szCs w:val="32"/>
        </w:rPr>
      </w:pPr>
    </w:p>
    <w:p w:rsidR="00D2670A" w:rsidRPr="006B4C5B" w:rsidRDefault="00D2670A" w:rsidP="00D2670A">
      <w:pPr>
        <w:shd w:val="clear" w:color="auto" w:fill="FFFFFF"/>
        <w:jc w:val="center"/>
        <w:rPr>
          <w:rFonts w:ascii="Times New Roman" w:hAnsi="Times New Roman"/>
          <w:b/>
          <w:bCs/>
          <w:color w:val="000000" w:themeColor="text1"/>
          <w:sz w:val="32"/>
          <w:szCs w:val="32"/>
        </w:rPr>
      </w:pPr>
      <w:r w:rsidRPr="006B4C5B">
        <w:rPr>
          <w:rFonts w:ascii="Times New Roman" w:hAnsi="Times New Roman"/>
          <w:b/>
          <w:bCs/>
          <w:color w:val="000000" w:themeColor="text1"/>
          <w:sz w:val="32"/>
          <w:szCs w:val="32"/>
        </w:rPr>
        <w:t>ПОСТАНОВЛЕНИЕ</w:t>
      </w:r>
    </w:p>
    <w:p w:rsidR="00D2670A" w:rsidRDefault="00D2670A" w:rsidP="00D2670A">
      <w:pPr>
        <w:shd w:val="clear" w:color="auto" w:fill="FFFFFF"/>
        <w:jc w:val="center"/>
        <w:rPr>
          <w:rFonts w:ascii="Times New Roman" w:hAnsi="Times New Roman"/>
          <w:b/>
          <w:bCs/>
          <w:color w:val="000000" w:themeColor="text1"/>
          <w:sz w:val="28"/>
          <w:szCs w:val="28"/>
        </w:rPr>
      </w:pPr>
    </w:p>
    <w:p w:rsidR="00D2670A" w:rsidRDefault="00D2670A" w:rsidP="00D2670A">
      <w:pPr>
        <w:shd w:val="clear" w:color="auto" w:fill="FFFFFF"/>
        <w:rPr>
          <w:rFonts w:ascii="Times New Roman" w:hAnsi="Times New Roman"/>
          <w:bCs/>
          <w:color w:val="000000" w:themeColor="text1"/>
          <w:sz w:val="28"/>
          <w:szCs w:val="28"/>
        </w:rPr>
      </w:pPr>
      <w:r>
        <w:rPr>
          <w:rFonts w:ascii="Times New Roman" w:hAnsi="Times New Roman"/>
          <w:bCs/>
          <w:color w:val="000000" w:themeColor="text1"/>
          <w:sz w:val="28"/>
          <w:szCs w:val="28"/>
        </w:rPr>
        <w:t>«      » апреля 202</w:t>
      </w:r>
      <w:r w:rsidR="00797D52">
        <w:rPr>
          <w:rFonts w:ascii="Times New Roman" w:hAnsi="Times New Roman"/>
          <w:bCs/>
          <w:color w:val="000000" w:themeColor="text1"/>
          <w:sz w:val="28"/>
          <w:szCs w:val="28"/>
        </w:rPr>
        <w:t>5</w:t>
      </w:r>
      <w:r>
        <w:rPr>
          <w:rFonts w:ascii="Times New Roman" w:hAnsi="Times New Roman"/>
          <w:bCs/>
          <w:color w:val="000000" w:themeColor="text1"/>
          <w:sz w:val="28"/>
          <w:szCs w:val="28"/>
        </w:rPr>
        <w:t xml:space="preserve"> года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w:t>
      </w:r>
      <w:r w:rsidR="0031622E">
        <w:rPr>
          <w:rFonts w:ascii="Times New Roman" w:hAnsi="Times New Roman"/>
          <w:bCs/>
          <w:color w:val="000000" w:themeColor="text1"/>
          <w:sz w:val="28"/>
          <w:szCs w:val="28"/>
        </w:rPr>
        <w:t>_____</w:t>
      </w:r>
    </w:p>
    <w:p w:rsidR="00D2670A" w:rsidRDefault="00D2670A" w:rsidP="00D2670A">
      <w:pPr>
        <w:rPr>
          <w:rFonts w:ascii="Times New Roman" w:hAnsi="Times New Roman"/>
          <w:bCs/>
          <w:i/>
          <w:color w:val="000000" w:themeColor="text1"/>
          <w:spacing w:val="-6"/>
          <w:sz w:val="28"/>
          <w:szCs w:val="28"/>
        </w:rPr>
      </w:pPr>
    </w:p>
    <w:p w:rsidR="00D2670A" w:rsidRDefault="00D2670A" w:rsidP="00D2670A">
      <w:pPr>
        <w:rPr>
          <w:rFonts w:ascii="Times New Roman" w:hAnsi="Times New Roman"/>
          <w:bCs/>
          <w:i/>
          <w:color w:val="000000" w:themeColor="text1"/>
          <w:spacing w:val="-6"/>
          <w:sz w:val="28"/>
          <w:szCs w:val="28"/>
        </w:rPr>
      </w:pPr>
    </w:p>
    <w:p w:rsidR="00D2670A" w:rsidRDefault="00D2670A" w:rsidP="00D2670A">
      <w:pPr>
        <w:pStyle w:val="ConsTitle"/>
        <w:widowControl/>
        <w:ind w:right="0"/>
        <w:jc w:val="center"/>
        <w:rPr>
          <w:bCs w:val="0"/>
          <w:color w:val="000000" w:themeColor="text1"/>
        </w:rPr>
      </w:pPr>
      <w:r>
        <w:rPr>
          <w:rFonts w:ascii="Times New Roman" w:hAnsi="Times New Roman"/>
          <w:bCs w:val="0"/>
          <w:color w:val="000000" w:themeColor="text1"/>
          <w:spacing w:val="-6"/>
          <w:sz w:val="28"/>
          <w:szCs w:val="28"/>
        </w:rPr>
        <w:t>г. Сретенск</w:t>
      </w:r>
    </w:p>
    <w:p w:rsidR="00D2670A" w:rsidRPr="00F91CEB" w:rsidRDefault="00D2670A" w:rsidP="00D2670A">
      <w:pPr>
        <w:ind w:firstLine="0"/>
        <w:rPr>
          <w:rFonts w:cs="Arial"/>
          <w:bCs/>
          <w:color w:val="000000" w:themeColor="text1"/>
        </w:rPr>
      </w:pPr>
    </w:p>
    <w:p w:rsidR="00D2670A" w:rsidRPr="000827B4" w:rsidRDefault="00D2670A" w:rsidP="00D2670A">
      <w:pPr>
        <w:rPr>
          <w:rFonts w:ascii="Times New Roman" w:hAnsi="Times New Roman"/>
          <w:b/>
          <w:sz w:val="28"/>
          <w:szCs w:val="28"/>
        </w:rPr>
      </w:pPr>
      <w:r w:rsidRPr="000827B4">
        <w:rPr>
          <w:rFonts w:ascii="Times New Roman" w:hAnsi="Times New Roman"/>
          <w:b/>
          <w:sz w:val="28"/>
          <w:szCs w:val="28"/>
        </w:rPr>
        <w:t xml:space="preserve">Об установлении дней проведения выпускных мероприятий в образовательных  организациях  (последний звонок, выпускной вечер) на территории </w:t>
      </w:r>
      <w:r w:rsidRPr="000158EF">
        <w:rPr>
          <w:rFonts w:ascii="Times New Roman" w:hAnsi="Times New Roman"/>
          <w:b/>
          <w:color w:val="000000" w:themeColor="text1"/>
          <w:spacing w:val="-11"/>
          <w:sz w:val="28"/>
          <w:szCs w:val="28"/>
        </w:rPr>
        <w:t>муниципального района «Сретенский район»</w:t>
      </w:r>
      <w:r w:rsidRPr="000827B4">
        <w:rPr>
          <w:rFonts w:ascii="Times New Roman" w:hAnsi="Times New Roman"/>
          <w:b/>
          <w:sz w:val="28"/>
          <w:szCs w:val="28"/>
        </w:rPr>
        <w:t xml:space="preserve"> по завершению 20</w:t>
      </w:r>
      <w:r>
        <w:rPr>
          <w:rFonts w:ascii="Times New Roman" w:hAnsi="Times New Roman"/>
          <w:b/>
          <w:sz w:val="28"/>
          <w:szCs w:val="28"/>
        </w:rPr>
        <w:t>2</w:t>
      </w:r>
      <w:r w:rsidR="0029617D">
        <w:rPr>
          <w:rFonts w:ascii="Times New Roman" w:hAnsi="Times New Roman"/>
          <w:b/>
          <w:sz w:val="28"/>
          <w:szCs w:val="28"/>
        </w:rPr>
        <w:t>4</w:t>
      </w:r>
      <w:r w:rsidRPr="000827B4">
        <w:rPr>
          <w:rFonts w:ascii="Times New Roman" w:hAnsi="Times New Roman"/>
          <w:b/>
          <w:sz w:val="28"/>
          <w:szCs w:val="28"/>
        </w:rPr>
        <w:t>- 202</w:t>
      </w:r>
      <w:r w:rsidR="0029617D">
        <w:rPr>
          <w:rFonts w:ascii="Times New Roman" w:hAnsi="Times New Roman"/>
          <w:b/>
          <w:sz w:val="28"/>
          <w:szCs w:val="28"/>
        </w:rPr>
        <w:t>5</w:t>
      </w:r>
      <w:r w:rsidRPr="000827B4">
        <w:rPr>
          <w:rFonts w:ascii="Times New Roman" w:hAnsi="Times New Roman"/>
          <w:b/>
          <w:sz w:val="28"/>
          <w:szCs w:val="28"/>
        </w:rPr>
        <w:t xml:space="preserve"> учебного года</w:t>
      </w:r>
    </w:p>
    <w:p w:rsidR="00D2670A" w:rsidRPr="004C6A89" w:rsidRDefault="00D2670A" w:rsidP="00D2670A">
      <w:pPr>
        <w:autoSpaceDE w:val="0"/>
        <w:autoSpaceDN w:val="0"/>
        <w:adjustRightInd w:val="0"/>
        <w:ind w:firstLine="709"/>
        <w:rPr>
          <w:rFonts w:ascii="Times New Roman" w:hAnsi="Times New Roman"/>
          <w:b/>
          <w:color w:val="000000" w:themeColor="text1"/>
          <w:sz w:val="28"/>
          <w:szCs w:val="28"/>
        </w:rPr>
      </w:pPr>
      <w:r>
        <w:rPr>
          <w:rFonts w:ascii="Times New Roman" w:hAnsi="Times New Roman"/>
          <w:color w:val="000000" w:themeColor="text1"/>
          <w:sz w:val="28"/>
          <w:szCs w:val="28"/>
        </w:rPr>
        <w:t>В</w:t>
      </w:r>
      <w:r w:rsidRPr="008B7E57">
        <w:rPr>
          <w:rFonts w:ascii="Times New Roman" w:hAnsi="Times New Roman"/>
          <w:color w:val="000000" w:themeColor="text1"/>
          <w:sz w:val="28"/>
          <w:szCs w:val="28"/>
        </w:rPr>
        <w:t xml:space="preserve"> соответствии с подпунктом 2 пункта</w:t>
      </w:r>
      <w:proofErr w:type="gramStart"/>
      <w:r w:rsidRPr="008B7E57">
        <w:rPr>
          <w:rFonts w:ascii="Times New Roman" w:hAnsi="Times New Roman"/>
          <w:color w:val="000000" w:themeColor="text1"/>
          <w:sz w:val="28"/>
          <w:szCs w:val="28"/>
        </w:rPr>
        <w:t>1</w:t>
      </w:r>
      <w:proofErr w:type="gramEnd"/>
      <w:r w:rsidRPr="008B7E57">
        <w:rPr>
          <w:rFonts w:ascii="Times New Roman" w:hAnsi="Times New Roman"/>
          <w:color w:val="000000" w:themeColor="text1"/>
          <w:sz w:val="28"/>
          <w:szCs w:val="28"/>
        </w:rPr>
        <w:t xml:space="preserve"> статьи 3Закона Забайкальского края от 26 декабря 2011 года № 616-ЗЗК «Об отдельных вопросах реализации Федерального</w:t>
      </w:r>
      <w:r>
        <w:rPr>
          <w:rFonts w:ascii="Times New Roman" w:hAnsi="Times New Roman"/>
          <w:color w:val="000000" w:themeColor="text1"/>
          <w:sz w:val="28"/>
          <w:szCs w:val="28"/>
        </w:rPr>
        <w:t xml:space="preserve"> </w:t>
      </w:r>
      <w:r w:rsidRPr="008B7E57">
        <w:rPr>
          <w:rFonts w:ascii="Times New Roman" w:hAnsi="Times New Roman"/>
          <w:color w:val="000000" w:themeColor="text1"/>
          <w:sz w:val="28"/>
          <w:szCs w:val="28"/>
        </w:rPr>
        <w:t>закона</w:t>
      </w:r>
      <w:r>
        <w:rPr>
          <w:rFonts w:ascii="Times New Roman" w:hAnsi="Times New Roman"/>
          <w:color w:val="000000" w:themeColor="text1"/>
          <w:sz w:val="28"/>
          <w:szCs w:val="28"/>
        </w:rPr>
        <w:t xml:space="preserve"> </w:t>
      </w:r>
      <w:r w:rsidRPr="008B7E57">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Pr>
          <w:rFonts w:ascii="Times New Roman" w:hAnsi="Times New Roman"/>
          <w:color w:val="000000" w:themeColor="text1"/>
          <w:sz w:val="28"/>
          <w:szCs w:val="28"/>
        </w:rPr>
        <w:t xml:space="preserve"> в</w:t>
      </w:r>
      <w:r w:rsidRPr="008B7E57">
        <w:rPr>
          <w:rFonts w:ascii="Times New Roman" w:hAnsi="Times New Roman"/>
          <w:sz w:val="28"/>
          <w:szCs w:val="28"/>
        </w:rPr>
        <w:t xml:space="preserve"> целях реализации школьных планов мероприятий по организованному завершению 20</w:t>
      </w:r>
      <w:r>
        <w:rPr>
          <w:rFonts w:ascii="Times New Roman" w:hAnsi="Times New Roman"/>
          <w:sz w:val="28"/>
          <w:szCs w:val="28"/>
        </w:rPr>
        <w:t>2</w:t>
      </w:r>
      <w:r w:rsidR="007E260C">
        <w:rPr>
          <w:rFonts w:ascii="Times New Roman" w:hAnsi="Times New Roman"/>
          <w:sz w:val="28"/>
          <w:szCs w:val="28"/>
        </w:rPr>
        <w:t>4</w:t>
      </w:r>
      <w:r w:rsidRPr="008B7E57">
        <w:rPr>
          <w:rFonts w:ascii="Times New Roman" w:hAnsi="Times New Roman"/>
          <w:sz w:val="28"/>
          <w:szCs w:val="28"/>
        </w:rPr>
        <w:t xml:space="preserve"> - 202</w:t>
      </w:r>
      <w:r w:rsidR="007E260C">
        <w:rPr>
          <w:rFonts w:ascii="Times New Roman" w:hAnsi="Times New Roman"/>
          <w:sz w:val="28"/>
          <w:szCs w:val="28"/>
        </w:rPr>
        <w:t>5</w:t>
      </w:r>
      <w:r w:rsidRPr="008B7E57">
        <w:rPr>
          <w:rFonts w:ascii="Times New Roman" w:hAnsi="Times New Roman"/>
          <w:sz w:val="28"/>
          <w:szCs w:val="28"/>
        </w:rPr>
        <w:t xml:space="preserve"> учебного года по согласованию с образовательными организациями </w:t>
      </w:r>
      <w:r>
        <w:rPr>
          <w:rFonts w:ascii="Times New Roman" w:hAnsi="Times New Roman"/>
          <w:i/>
          <w:color w:val="000000" w:themeColor="text1"/>
          <w:spacing w:val="-11"/>
          <w:sz w:val="28"/>
          <w:szCs w:val="28"/>
        </w:rPr>
        <w:t xml:space="preserve"> </w:t>
      </w:r>
      <w:r w:rsidRPr="008B7E57">
        <w:rPr>
          <w:rFonts w:ascii="Times New Roman" w:hAnsi="Times New Roman"/>
          <w:i/>
          <w:color w:val="000000" w:themeColor="text1"/>
          <w:spacing w:val="-11"/>
          <w:sz w:val="28"/>
          <w:szCs w:val="28"/>
        </w:rPr>
        <w:t xml:space="preserve"> </w:t>
      </w:r>
      <w:r w:rsidRPr="004C6A89">
        <w:rPr>
          <w:rFonts w:ascii="Times New Roman" w:hAnsi="Times New Roman"/>
          <w:color w:val="000000" w:themeColor="text1"/>
          <w:spacing w:val="-11"/>
          <w:sz w:val="28"/>
          <w:szCs w:val="28"/>
        </w:rPr>
        <w:t>муниципального района «Сретенский райо</w:t>
      </w:r>
      <w:r>
        <w:rPr>
          <w:rFonts w:ascii="Times New Roman" w:hAnsi="Times New Roman"/>
          <w:i/>
          <w:color w:val="000000" w:themeColor="text1"/>
          <w:spacing w:val="-11"/>
          <w:sz w:val="28"/>
          <w:szCs w:val="28"/>
        </w:rPr>
        <w:t>н»</w:t>
      </w:r>
      <w:r>
        <w:rPr>
          <w:rFonts w:ascii="Times New Roman" w:hAnsi="Times New Roman"/>
          <w:sz w:val="28"/>
          <w:szCs w:val="28"/>
        </w:rPr>
        <w:t xml:space="preserve">, </w:t>
      </w:r>
      <w:r>
        <w:rPr>
          <w:rFonts w:ascii="Times New Roman" w:eastAsiaTheme="minorHAnsi" w:hAnsi="Times New Roman"/>
          <w:color w:val="000000" w:themeColor="text1"/>
          <w:sz w:val="28"/>
          <w:szCs w:val="28"/>
          <w:lang w:eastAsia="en-US"/>
        </w:rPr>
        <w:t xml:space="preserve"> руководствуясь </w:t>
      </w:r>
      <w:r w:rsidRPr="004F0947">
        <w:rPr>
          <w:rFonts w:ascii="Times New Roman" w:eastAsiaTheme="minorHAnsi" w:hAnsi="Times New Roman"/>
          <w:color w:val="000000" w:themeColor="text1"/>
          <w:sz w:val="28"/>
          <w:szCs w:val="28"/>
          <w:lang w:eastAsia="en-US"/>
        </w:rPr>
        <w:t xml:space="preserve">Уставом </w:t>
      </w:r>
      <w:r w:rsidRPr="00570E13">
        <w:rPr>
          <w:rFonts w:ascii="Times New Roman" w:eastAsiaTheme="minorHAnsi" w:hAnsi="Times New Roman"/>
          <w:color w:val="000000" w:themeColor="text1"/>
          <w:sz w:val="28"/>
          <w:szCs w:val="28"/>
          <w:lang w:eastAsia="en-US"/>
        </w:rPr>
        <w:t>муниципального района «Сретенский район»,</w:t>
      </w:r>
      <w:r w:rsidRPr="00570E13">
        <w:rPr>
          <w:rFonts w:ascii="Times New Roman" w:eastAsiaTheme="minorHAnsi" w:hAnsi="Times New Roman"/>
          <w:b/>
          <w:color w:val="000000" w:themeColor="text1"/>
          <w:sz w:val="28"/>
          <w:szCs w:val="28"/>
          <w:lang w:eastAsia="en-US"/>
        </w:rPr>
        <w:t xml:space="preserve"> администрация муниципального района «Сретенский район» постановляет:</w:t>
      </w:r>
    </w:p>
    <w:p w:rsidR="00D2670A" w:rsidRPr="006B4C5B" w:rsidRDefault="00D2670A" w:rsidP="00D2670A">
      <w:pPr>
        <w:rPr>
          <w:rFonts w:ascii="Times New Roman" w:hAnsi="Times New Roman"/>
          <w:sz w:val="28"/>
          <w:szCs w:val="28"/>
        </w:rPr>
      </w:pPr>
      <w:r>
        <w:rPr>
          <w:rFonts w:ascii="Times New Roman" w:hAnsi="Times New Roman"/>
          <w:sz w:val="28"/>
          <w:szCs w:val="28"/>
        </w:rPr>
        <w:t>1.</w:t>
      </w:r>
      <w:r w:rsidRPr="006B4C5B">
        <w:rPr>
          <w:rFonts w:ascii="Times New Roman" w:hAnsi="Times New Roman"/>
          <w:sz w:val="28"/>
          <w:szCs w:val="28"/>
        </w:rPr>
        <w:t>Установить дни проведения выпускных мероприятий «Последний звонок» и «Выпускной вечер» в муниципальном районе «Сретенский район»:</w:t>
      </w:r>
    </w:p>
    <w:p w:rsidR="00D2670A" w:rsidRPr="006B4C5B" w:rsidRDefault="00D2670A" w:rsidP="00D2670A">
      <w:pPr>
        <w:ind w:left="708" w:firstLine="0"/>
        <w:rPr>
          <w:rFonts w:ascii="Times New Roman" w:hAnsi="Times New Roman"/>
          <w:sz w:val="28"/>
          <w:szCs w:val="28"/>
        </w:rPr>
      </w:pPr>
      <w:r w:rsidRPr="006B4C5B">
        <w:rPr>
          <w:rFonts w:ascii="Times New Roman" w:hAnsi="Times New Roman"/>
          <w:sz w:val="28"/>
          <w:szCs w:val="28"/>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559"/>
        <w:gridCol w:w="1559"/>
        <w:gridCol w:w="3261"/>
      </w:tblGrid>
      <w:tr w:rsidR="00D2670A" w:rsidRPr="006B4C5B" w:rsidTr="00A77C8C">
        <w:trPr>
          <w:trHeight w:val="86"/>
        </w:trPr>
        <w:tc>
          <w:tcPr>
            <w:tcW w:w="426" w:type="dxa"/>
            <w:shd w:val="clear" w:color="auto" w:fill="auto"/>
          </w:tcPr>
          <w:p w:rsidR="00D2670A" w:rsidRPr="00A77C8C" w:rsidRDefault="00D2670A" w:rsidP="00E968B1">
            <w:pPr>
              <w:ind w:firstLine="0"/>
              <w:jc w:val="center"/>
              <w:rPr>
                <w:rFonts w:ascii="Times New Roman" w:eastAsia="Calibri" w:hAnsi="Times New Roman"/>
                <w:sz w:val="18"/>
                <w:szCs w:val="18"/>
              </w:rPr>
            </w:pPr>
            <w:r w:rsidRPr="00A77C8C">
              <w:rPr>
                <w:rFonts w:ascii="Times New Roman" w:eastAsia="Calibri" w:hAnsi="Times New Roman"/>
                <w:sz w:val="18"/>
                <w:szCs w:val="18"/>
              </w:rPr>
              <w:t xml:space="preserve">№ </w:t>
            </w:r>
            <w:proofErr w:type="gramStart"/>
            <w:r w:rsidRPr="00A77C8C">
              <w:rPr>
                <w:rFonts w:ascii="Times New Roman" w:eastAsia="Calibri" w:hAnsi="Times New Roman"/>
                <w:sz w:val="18"/>
                <w:szCs w:val="18"/>
              </w:rPr>
              <w:t>п</w:t>
            </w:r>
            <w:proofErr w:type="gramEnd"/>
            <w:r w:rsidRPr="00A77C8C">
              <w:rPr>
                <w:rFonts w:ascii="Times New Roman" w:eastAsia="Calibri" w:hAnsi="Times New Roman"/>
                <w:sz w:val="18"/>
                <w:szCs w:val="18"/>
              </w:rPr>
              <w:t>/п</w:t>
            </w:r>
          </w:p>
        </w:tc>
        <w:tc>
          <w:tcPr>
            <w:tcW w:w="3402" w:type="dxa"/>
            <w:shd w:val="clear" w:color="auto" w:fill="auto"/>
          </w:tcPr>
          <w:p w:rsidR="00D2670A" w:rsidRPr="006B4C5B" w:rsidRDefault="00D2670A" w:rsidP="00E968B1">
            <w:pPr>
              <w:rPr>
                <w:rFonts w:ascii="Times New Roman" w:eastAsia="Calibri" w:hAnsi="Times New Roman"/>
              </w:rPr>
            </w:pPr>
            <w:r w:rsidRPr="006B4C5B">
              <w:rPr>
                <w:rFonts w:ascii="Times New Roman" w:hAnsi="Times New Roman"/>
                <w:b/>
              </w:rPr>
              <w:t xml:space="preserve">Наименование </w:t>
            </w:r>
            <w:r>
              <w:rPr>
                <w:rFonts w:ascii="Times New Roman" w:hAnsi="Times New Roman"/>
                <w:b/>
              </w:rPr>
              <w:t xml:space="preserve"> </w:t>
            </w:r>
          </w:p>
        </w:tc>
        <w:tc>
          <w:tcPr>
            <w:tcW w:w="1559" w:type="dxa"/>
            <w:shd w:val="clear" w:color="auto" w:fill="auto"/>
          </w:tcPr>
          <w:p w:rsidR="00D2670A" w:rsidRPr="00A77C8C" w:rsidRDefault="00D2670A" w:rsidP="00E968B1">
            <w:pPr>
              <w:ind w:firstLine="77"/>
              <w:jc w:val="center"/>
              <w:rPr>
                <w:rFonts w:ascii="Times New Roman" w:hAnsi="Times New Roman"/>
                <w:b/>
                <w:sz w:val="22"/>
                <w:szCs w:val="22"/>
              </w:rPr>
            </w:pPr>
            <w:r w:rsidRPr="00A77C8C">
              <w:rPr>
                <w:rFonts w:ascii="Times New Roman" w:hAnsi="Times New Roman"/>
                <w:b/>
                <w:sz w:val="22"/>
                <w:szCs w:val="22"/>
              </w:rPr>
              <w:t>Дата проведения мероприятия</w:t>
            </w:r>
          </w:p>
          <w:p w:rsidR="00D2670A" w:rsidRPr="00A77C8C" w:rsidRDefault="00D2670A" w:rsidP="00E968B1">
            <w:pPr>
              <w:ind w:firstLine="0"/>
              <w:jc w:val="center"/>
              <w:rPr>
                <w:rFonts w:ascii="Times New Roman" w:hAnsi="Times New Roman"/>
                <w:b/>
                <w:sz w:val="22"/>
                <w:szCs w:val="22"/>
              </w:rPr>
            </w:pPr>
            <w:r w:rsidRPr="00A77C8C">
              <w:rPr>
                <w:rFonts w:ascii="Times New Roman" w:hAnsi="Times New Roman"/>
                <w:b/>
                <w:sz w:val="22"/>
                <w:szCs w:val="22"/>
              </w:rPr>
              <w:t>«Последний звонок»</w:t>
            </w:r>
          </w:p>
        </w:tc>
        <w:tc>
          <w:tcPr>
            <w:tcW w:w="1559" w:type="dxa"/>
            <w:shd w:val="clear" w:color="auto" w:fill="auto"/>
          </w:tcPr>
          <w:p w:rsidR="00D2670A" w:rsidRPr="00A77C8C" w:rsidRDefault="00D2670A" w:rsidP="00E968B1">
            <w:pPr>
              <w:ind w:firstLine="425"/>
              <w:rPr>
                <w:rFonts w:ascii="Times New Roman" w:hAnsi="Times New Roman"/>
                <w:b/>
                <w:sz w:val="22"/>
                <w:szCs w:val="22"/>
              </w:rPr>
            </w:pPr>
            <w:r w:rsidRPr="00A77C8C">
              <w:rPr>
                <w:rFonts w:ascii="Times New Roman" w:hAnsi="Times New Roman"/>
                <w:b/>
                <w:sz w:val="22"/>
                <w:szCs w:val="22"/>
              </w:rPr>
              <w:t>Дата проведения  мероприятия</w:t>
            </w:r>
          </w:p>
          <w:p w:rsidR="00D2670A" w:rsidRPr="00A77C8C" w:rsidRDefault="00D2670A" w:rsidP="00E968B1">
            <w:pPr>
              <w:ind w:firstLine="0"/>
              <w:rPr>
                <w:rFonts w:ascii="Times New Roman" w:hAnsi="Times New Roman"/>
                <w:b/>
                <w:sz w:val="22"/>
                <w:szCs w:val="22"/>
              </w:rPr>
            </w:pPr>
            <w:r w:rsidRPr="00A77C8C">
              <w:rPr>
                <w:rFonts w:ascii="Times New Roman" w:hAnsi="Times New Roman"/>
                <w:b/>
                <w:sz w:val="22"/>
                <w:szCs w:val="22"/>
              </w:rPr>
              <w:t>«Выпускной    вечер»</w:t>
            </w:r>
          </w:p>
        </w:tc>
        <w:tc>
          <w:tcPr>
            <w:tcW w:w="3261" w:type="dxa"/>
            <w:shd w:val="clear" w:color="auto" w:fill="auto"/>
          </w:tcPr>
          <w:p w:rsidR="00D2670A" w:rsidRPr="006B4C5B" w:rsidRDefault="00D2670A" w:rsidP="00E968B1">
            <w:pPr>
              <w:jc w:val="center"/>
              <w:rPr>
                <w:rFonts w:ascii="Times New Roman" w:hAnsi="Times New Roman"/>
                <w:b/>
              </w:rPr>
            </w:pPr>
          </w:p>
          <w:p w:rsidR="00D2670A" w:rsidRPr="006B4C5B" w:rsidRDefault="00D2670A" w:rsidP="00E968B1">
            <w:pPr>
              <w:jc w:val="center"/>
              <w:rPr>
                <w:rFonts w:ascii="Times New Roman" w:hAnsi="Times New Roman"/>
                <w:b/>
              </w:rPr>
            </w:pPr>
            <w:r w:rsidRPr="006B4C5B">
              <w:rPr>
                <w:rFonts w:ascii="Times New Roman" w:hAnsi="Times New Roman"/>
                <w:b/>
              </w:rPr>
              <w:t>Приказ</w:t>
            </w:r>
          </w:p>
          <w:p w:rsidR="00D2670A" w:rsidRPr="006B4C5B" w:rsidRDefault="00D2670A" w:rsidP="00E968B1">
            <w:pPr>
              <w:jc w:val="center"/>
              <w:rPr>
                <w:rFonts w:ascii="Times New Roman" w:hAnsi="Times New Roman"/>
                <w:b/>
              </w:rPr>
            </w:pPr>
          </w:p>
        </w:tc>
      </w:tr>
      <w:tr w:rsidR="00D2670A" w:rsidRPr="006B4C5B" w:rsidTr="00A77C8C">
        <w:trPr>
          <w:trHeight w:val="86"/>
        </w:trPr>
        <w:tc>
          <w:tcPr>
            <w:tcW w:w="426" w:type="dxa"/>
            <w:shd w:val="clear" w:color="auto" w:fill="auto"/>
          </w:tcPr>
          <w:p w:rsidR="00D2670A" w:rsidRPr="00A77C8C" w:rsidRDefault="00D2670A" w:rsidP="00E968B1">
            <w:pPr>
              <w:ind w:firstLine="0"/>
              <w:rPr>
                <w:rFonts w:ascii="Times New Roman" w:eastAsia="Calibri" w:hAnsi="Times New Roman"/>
                <w:sz w:val="18"/>
                <w:szCs w:val="18"/>
              </w:rPr>
            </w:pPr>
            <w:r w:rsidRPr="00A77C8C">
              <w:rPr>
                <w:rFonts w:ascii="Times New Roman" w:eastAsia="Calibri" w:hAnsi="Times New Roman"/>
                <w:sz w:val="18"/>
                <w:szCs w:val="18"/>
              </w:rPr>
              <w:t>1</w:t>
            </w:r>
          </w:p>
        </w:tc>
        <w:tc>
          <w:tcPr>
            <w:tcW w:w="3402" w:type="dxa"/>
            <w:shd w:val="clear" w:color="auto" w:fill="auto"/>
          </w:tcPr>
          <w:p w:rsidR="00D2670A" w:rsidRPr="006B4C5B" w:rsidRDefault="00D2670A" w:rsidP="00E968B1">
            <w:pPr>
              <w:jc w:val="center"/>
              <w:rPr>
                <w:rFonts w:ascii="Times New Roman" w:eastAsia="Calibri" w:hAnsi="Times New Roman"/>
              </w:rPr>
            </w:pPr>
            <w:r w:rsidRPr="006B4C5B">
              <w:rPr>
                <w:rFonts w:ascii="Times New Roman" w:eastAsia="Calibri" w:hAnsi="Times New Roman"/>
              </w:rPr>
              <w:t>2</w:t>
            </w:r>
          </w:p>
        </w:tc>
        <w:tc>
          <w:tcPr>
            <w:tcW w:w="1559" w:type="dxa"/>
            <w:shd w:val="clear" w:color="auto" w:fill="auto"/>
          </w:tcPr>
          <w:p w:rsidR="00D2670A" w:rsidRPr="006B4C5B" w:rsidRDefault="00D2670A" w:rsidP="00E968B1">
            <w:pPr>
              <w:jc w:val="center"/>
              <w:rPr>
                <w:rFonts w:ascii="Times New Roman" w:eastAsia="Calibri" w:hAnsi="Times New Roman"/>
              </w:rPr>
            </w:pPr>
            <w:r w:rsidRPr="006B4C5B">
              <w:rPr>
                <w:rFonts w:ascii="Times New Roman" w:eastAsia="Calibri" w:hAnsi="Times New Roman"/>
              </w:rPr>
              <w:t>3</w:t>
            </w:r>
          </w:p>
        </w:tc>
        <w:tc>
          <w:tcPr>
            <w:tcW w:w="1559" w:type="dxa"/>
            <w:shd w:val="clear" w:color="auto" w:fill="auto"/>
          </w:tcPr>
          <w:p w:rsidR="00D2670A" w:rsidRPr="006B4C5B" w:rsidRDefault="00D2670A" w:rsidP="00E968B1">
            <w:pPr>
              <w:jc w:val="center"/>
              <w:rPr>
                <w:rFonts w:ascii="Times New Roman" w:eastAsia="Calibri" w:hAnsi="Times New Roman"/>
              </w:rPr>
            </w:pPr>
            <w:r w:rsidRPr="006B4C5B">
              <w:rPr>
                <w:rFonts w:ascii="Times New Roman" w:eastAsia="Calibri" w:hAnsi="Times New Roman"/>
              </w:rPr>
              <w:t>4</w:t>
            </w:r>
          </w:p>
        </w:tc>
        <w:tc>
          <w:tcPr>
            <w:tcW w:w="3261" w:type="dxa"/>
            <w:shd w:val="clear" w:color="auto" w:fill="auto"/>
          </w:tcPr>
          <w:p w:rsidR="00D2670A" w:rsidRPr="006B4C5B" w:rsidRDefault="00D2670A" w:rsidP="00E968B1">
            <w:pPr>
              <w:jc w:val="center"/>
              <w:rPr>
                <w:rFonts w:ascii="Times New Roman" w:eastAsia="Calibri" w:hAnsi="Times New Roman"/>
              </w:rPr>
            </w:pPr>
          </w:p>
        </w:tc>
      </w:tr>
      <w:tr w:rsidR="00A77C8C" w:rsidRPr="006B4C5B" w:rsidTr="00A77C8C">
        <w:trPr>
          <w:trHeight w:val="545"/>
        </w:trPr>
        <w:tc>
          <w:tcPr>
            <w:tcW w:w="426" w:type="dxa"/>
            <w:shd w:val="clear" w:color="auto" w:fill="auto"/>
          </w:tcPr>
          <w:p w:rsidR="00A77C8C" w:rsidRPr="00A77C8C" w:rsidRDefault="00A77C8C" w:rsidP="00A77C8C">
            <w:pPr>
              <w:ind w:firstLine="0"/>
              <w:rPr>
                <w:rFonts w:ascii="Times New Roman" w:eastAsia="Calibri" w:hAnsi="Times New Roman"/>
                <w:b/>
                <w:sz w:val="18"/>
                <w:szCs w:val="18"/>
              </w:rPr>
            </w:pPr>
            <w:r w:rsidRPr="00A77C8C">
              <w:rPr>
                <w:rFonts w:ascii="Times New Roman" w:eastAsia="Calibri" w:hAnsi="Times New Roman"/>
                <w:b/>
                <w:sz w:val="18"/>
                <w:szCs w:val="18"/>
              </w:rPr>
              <w:t>1</w:t>
            </w:r>
          </w:p>
        </w:tc>
        <w:tc>
          <w:tcPr>
            <w:tcW w:w="9781" w:type="dxa"/>
            <w:gridSpan w:val="4"/>
            <w:shd w:val="clear" w:color="auto" w:fill="auto"/>
          </w:tcPr>
          <w:p w:rsidR="00A77C8C" w:rsidRPr="006B4C5B" w:rsidRDefault="00811B84" w:rsidP="00A77C8C">
            <w:pPr>
              <w:ind w:firstLine="0"/>
              <w:rPr>
                <w:color w:val="000000"/>
              </w:rPr>
            </w:pPr>
            <w:r>
              <w:rPr>
                <w:rFonts w:ascii="Times New Roman" w:hAnsi="Times New Roman"/>
                <w:b/>
                <w:sz w:val="22"/>
                <w:szCs w:val="22"/>
              </w:rPr>
              <w:t xml:space="preserve">  </w:t>
            </w:r>
            <w:r w:rsidR="00A77C8C" w:rsidRPr="000369D0">
              <w:rPr>
                <w:rFonts w:ascii="Times New Roman" w:hAnsi="Times New Roman"/>
                <w:b/>
                <w:sz w:val="22"/>
                <w:szCs w:val="22"/>
              </w:rPr>
              <w:t>г/</w:t>
            </w:r>
            <w:proofErr w:type="gramStart"/>
            <w:r w:rsidR="00A77C8C" w:rsidRPr="000369D0">
              <w:rPr>
                <w:rFonts w:ascii="Times New Roman" w:hAnsi="Times New Roman"/>
                <w:b/>
                <w:sz w:val="22"/>
                <w:szCs w:val="22"/>
              </w:rPr>
              <w:t>п</w:t>
            </w:r>
            <w:proofErr w:type="gramEnd"/>
            <w:r w:rsidR="00A77C8C" w:rsidRPr="000369D0">
              <w:rPr>
                <w:rFonts w:ascii="Times New Roman" w:hAnsi="Times New Roman"/>
                <w:b/>
                <w:sz w:val="22"/>
                <w:szCs w:val="22"/>
              </w:rPr>
              <w:t xml:space="preserve">  «Сретенское»</w:t>
            </w:r>
            <w:r w:rsidR="00A77C8C">
              <w:rPr>
                <w:rFonts w:eastAsia="Calibri"/>
                <w:color w:val="000000" w:themeColor="text1"/>
              </w:rPr>
              <w:t xml:space="preserve"> </w:t>
            </w:r>
          </w:p>
          <w:p w:rsidR="00A77C8C" w:rsidRPr="000369D0" w:rsidRDefault="00A77C8C" w:rsidP="000369D0">
            <w:pPr>
              <w:shd w:val="clear" w:color="auto" w:fill="FFFFFF"/>
              <w:rPr>
                <w:rFonts w:ascii="Times New Roman" w:eastAsia="Calibri" w:hAnsi="Times New Roman"/>
              </w:rPr>
            </w:pPr>
            <w:r w:rsidRPr="006B4C5B">
              <w:rPr>
                <w:rFonts w:ascii="Times New Roman" w:hAnsi="Times New Roman"/>
                <w:color w:val="000000"/>
              </w:rPr>
              <w:t> </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color w:val="000000" w:themeColor="text1"/>
                <w:sz w:val="18"/>
                <w:szCs w:val="18"/>
              </w:rPr>
            </w:pPr>
            <w:r w:rsidRPr="00A77C8C">
              <w:rPr>
                <w:rFonts w:ascii="Times New Roman" w:eastAsia="Calibri" w:hAnsi="Times New Roman"/>
                <w:color w:val="000000" w:themeColor="text1"/>
                <w:sz w:val="18"/>
                <w:szCs w:val="18"/>
              </w:rPr>
              <w:t xml:space="preserve"> </w:t>
            </w: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«Сретенская ООШ №2»</w:t>
            </w:r>
          </w:p>
        </w:tc>
        <w:tc>
          <w:tcPr>
            <w:tcW w:w="1559" w:type="dxa"/>
            <w:shd w:val="clear" w:color="auto" w:fill="auto"/>
          </w:tcPr>
          <w:p w:rsidR="00D2670A" w:rsidRPr="000369D0" w:rsidRDefault="00D2670A" w:rsidP="00797D52">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797D52" w:rsidRPr="000369D0">
              <w:rPr>
                <w:rFonts w:ascii="Times New Roman" w:eastAsia="Calibri" w:hAnsi="Times New Roman"/>
                <w:color w:val="000000" w:themeColor="text1"/>
                <w:sz w:val="22"/>
                <w:szCs w:val="22"/>
              </w:rPr>
              <w:t>3</w:t>
            </w:r>
            <w:r w:rsidRPr="000369D0">
              <w:rPr>
                <w:rFonts w:ascii="Times New Roman" w:eastAsia="Calibri" w:hAnsi="Times New Roman"/>
                <w:color w:val="000000" w:themeColor="text1"/>
                <w:sz w:val="22"/>
                <w:szCs w:val="22"/>
              </w:rPr>
              <w:t>.05.202</w:t>
            </w:r>
            <w:r w:rsidR="00797D52"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D2670A" w:rsidP="00797D52">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797D52" w:rsidRPr="000369D0">
              <w:rPr>
                <w:rFonts w:ascii="Times New Roman" w:eastAsia="Calibri" w:hAnsi="Times New Roman"/>
                <w:color w:val="000000" w:themeColor="text1"/>
                <w:sz w:val="22"/>
                <w:szCs w:val="22"/>
              </w:rPr>
              <w:t>7</w:t>
            </w:r>
            <w:r w:rsidRPr="000369D0">
              <w:rPr>
                <w:rFonts w:ascii="Times New Roman" w:eastAsia="Calibri" w:hAnsi="Times New Roman"/>
                <w:color w:val="000000" w:themeColor="text1"/>
                <w:sz w:val="22"/>
                <w:szCs w:val="22"/>
              </w:rPr>
              <w:t>.06.202</w:t>
            </w:r>
            <w:r w:rsidR="00797D52" w:rsidRPr="000369D0">
              <w:rPr>
                <w:rFonts w:ascii="Times New Roman" w:eastAsia="Calibri" w:hAnsi="Times New Roman"/>
                <w:color w:val="000000" w:themeColor="text1"/>
                <w:sz w:val="22"/>
                <w:szCs w:val="22"/>
              </w:rPr>
              <w:t>5</w:t>
            </w:r>
          </w:p>
        </w:tc>
        <w:tc>
          <w:tcPr>
            <w:tcW w:w="3261" w:type="dxa"/>
            <w:shd w:val="clear" w:color="auto" w:fill="auto"/>
          </w:tcPr>
          <w:p w:rsidR="00D2670A" w:rsidRPr="006B4C5B" w:rsidRDefault="004C482E" w:rsidP="0029617D">
            <w:pPr>
              <w:ind w:right="-108" w:firstLine="0"/>
              <w:rPr>
                <w:rFonts w:ascii="Times New Roman" w:eastAsia="Calibri" w:hAnsi="Times New Roman"/>
                <w:color w:val="000000" w:themeColor="text1"/>
              </w:rPr>
            </w:pPr>
            <w:r>
              <w:rPr>
                <w:rFonts w:ascii="Times New Roman" w:eastAsia="Calibri" w:hAnsi="Times New Roman"/>
                <w:color w:val="000000" w:themeColor="text1"/>
              </w:rPr>
              <w:t xml:space="preserve">Приказ </w:t>
            </w:r>
            <w:r w:rsidRPr="000369D0">
              <w:rPr>
                <w:rFonts w:ascii="Times New Roman" w:eastAsia="Calibri" w:hAnsi="Times New Roman"/>
                <w:color w:val="000000" w:themeColor="text1"/>
                <w:sz w:val="22"/>
                <w:szCs w:val="22"/>
              </w:rPr>
              <w:t>МОУ «Сретенская ООШ</w:t>
            </w:r>
            <w:r w:rsidR="00A77C8C">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w:t>
            </w:r>
            <w:r w:rsidR="0029617D">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2»</w:t>
            </w:r>
            <w:r w:rsidR="00A77C8C">
              <w:rPr>
                <w:rFonts w:ascii="Times New Roman" w:eastAsia="Calibri" w:hAnsi="Times New Roman"/>
                <w:color w:val="000000" w:themeColor="text1"/>
                <w:sz w:val="22"/>
                <w:szCs w:val="22"/>
              </w:rPr>
              <w:t> </w:t>
            </w:r>
            <w:r>
              <w:rPr>
                <w:rFonts w:ascii="Times New Roman" w:eastAsia="Calibri" w:hAnsi="Times New Roman"/>
                <w:color w:val="000000" w:themeColor="text1"/>
                <w:sz w:val="22"/>
                <w:szCs w:val="22"/>
              </w:rPr>
              <w:t>№126</w:t>
            </w:r>
            <w:r w:rsidR="00A77C8C">
              <w:rPr>
                <w:rFonts w:ascii="Times New Roman" w:eastAsia="Calibri" w:hAnsi="Times New Roman"/>
                <w:color w:val="000000" w:themeColor="text1"/>
                <w:sz w:val="22"/>
                <w:szCs w:val="22"/>
              </w:rPr>
              <w:t> </w:t>
            </w:r>
            <w:r>
              <w:rPr>
                <w:rFonts w:ascii="Times New Roman" w:eastAsia="Calibri" w:hAnsi="Times New Roman"/>
                <w:color w:val="000000" w:themeColor="text1"/>
                <w:sz w:val="22"/>
                <w:szCs w:val="22"/>
              </w:rPr>
              <w:t xml:space="preserve">от </w:t>
            </w:r>
            <w:r w:rsidR="00A77C8C">
              <w:rPr>
                <w:rFonts w:ascii="Times New Roman" w:eastAsia="Calibri" w:hAnsi="Times New Roman"/>
                <w:color w:val="000000" w:themeColor="text1"/>
                <w:sz w:val="22"/>
                <w:szCs w:val="22"/>
              </w:rPr>
              <w:t xml:space="preserve"> 0</w:t>
            </w:r>
            <w:r>
              <w:rPr>
                <w:rFonts w:ascii="Times New Roman" w:eastAsia="Calibri" w:hAnsi="Times New Roman"/>
                <w:color w:val="000000" w:themeColor="text1"/>
                <w:sz w:val="22"/>
                <w:szCs w:val="22"/>
              </w:rPr>
              <w:t>4.04.2025г.</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color w:val="000000" w:themeColor="text1"/>
                <w:sz w:val="18"/>
                <w:szCs w:val="18"/>
              </w:rPr>
            </w:pP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«Сретенская СОШ №1»</w:t>
            </w:r>
          </w:p>
        </w:tc>
        <w:tc>
          <w:tcPr>
            <w:tcW w:w="1559" w:type="dxa"/>
            <w:shd w:val="clear" w:color="auto" w:fill="auto"/>
          </w:tcPr>
          <w:p w:rsidR="00D2670A" w:rsidRPr="000369D0" w:rsidRDefault="00D2670A" w:rsidP="00797D52">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797D52"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797D52"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9</w:t>
            </w:r>
            <w:r w:rsidR="000369D0">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классы – 2</w:t>
            </w:r>
            <w:r w:rsidR="00B402A1" w:rsidRPr="000369D0">
              <w:rPr>
                <w:rFonts w:ascii="Times New Roman" w:eastAsia="Calibri" w:hAnsi="Times New Roman"/>
                <w:color w:val="000000" w:themeColor="text1"/>
                <w:sz w:val="22"/>
                <w:szCs w:val="22"/>
              </w:rPr>
              <w:t>7</w:t>
            </w:r>
            <w:r w:rsidRPr="000369D0">
              <w:rPr>
                <w:rFonts w:ascii="Times New Roman" w:eastAsia="Calibri" w:hAnsi="Times New Roman"/>
                <w:color w:val="000000" w:themeColor="text1"/>
                <w:sz w:val="22"/>
                <w:szCs w:val="22"/>
              </w:rPr>
              <w:t>.06.202</w:t>
            </w:r>
            <w:r w:rsidR="00B402A1" w:rsidRPr="000369D0">
              <w:rPr>
                <w:rFonts w:ascii="Times New Roman" w:eastAsia="Calibri" w:hAnsi="Times New Roman"/>
                <w:color w:val="000000" w:themeColor="text1"/>
                <w:sz w:val="22"/>
                <w:szCs w:val="22"/>
              </w:rPr>
              <w:t>5</w:t>
            </w:r>
          </w:p>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11</w:t>
            </w:r>
            <w:r w:rsidR="000369D0">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классы - 2</w:t>
            </w:r>
            <w:r w:rsidR="00B402A1" w:rsidRPr="000369D0">
              <w:rPr>
                <w:rFonts w:ascii="Times New Roman" w:eastAsia="Calibri" w:hAnsi="Times New Roman"/>
                <w:color w:val="000000" w:themeColor="text1"/>
                <w:sz w:val="22"/>
                <w:szCs w:val="22"/>
              </w:rPr>
              <w:t>7</w:t>
            </w:r>
            <w:r w:rsidRPr="000369D0">
              <w:rPr>
                <w:rFonts w:ascii="Times New Roman" w:eastAsia="Calibri" w:hAnsi="Times New Roman"/>
                <w:color w:val="000000" w:themeColor="text1"/>
                <w:sz w:val="22"/>
                <w:szCs w:val="22"/>
              </w:rPr>
              <w:t>.06.202</w:t>
            </w:r>
            <w:r w:rsidR="00B402A1" w:rsidRPr="000369D0">
              <w:rPr>
                <w:rFonts w:ascii="Times New Roman" w:eastAsia="Calibri" w:hAnsi="Times New Roman"/>
                <w:color w:val="000000" w:themeColor="text1"/>
                <w:sz w:val="22"/>
                <w:szCs w:val="22"/>
              </w:rPr>
              <w:t>5</w:t>
            </w:r>
          </w:p>
        </w:tc>
        <w:tc>
          <w:tcPr>
            <w:tcW w:w="3261" w:type="dxa"/>
            <w:shd w:val="clear" w:color="auto" w:fill="auto"/>
          </w:tcPr>
          <w:p w:rsidR="00D2670A" w:rsidRPr="006B4C5B" w:rsidRDefault="004C482E" w:rsidP="00A77C8C">
            <w:pPr>
              <w:ind w:firstLine="0"/>
              <w:rPr>
                <w:rFonts w:ascii="Times New Roman" w:eastAsia="Calibri" w:hAnsi="Times New Roman"/>
                <w:color w:val="000000" w:themeColor="text1"/>
              </w:rPr>
            </w:pPr>
            <w:r>
              <w:rPr>
                <w:rFonts w:ascii="Times New Roman" w:eastAsia="Calibri" w:hAnsi="Times New Roman"/>
                <w:color w:val="000000" w:themeColor="text1"/>
              </w:rPr>
              <w:t xml:space="preserve">Приказ </w:t>
            </w:r>
            <w:r w:rsidRPr="000369D0">
              <w:rPr>
                <w:rFonts w:ascii="Times New Roman" w:eastAsia="Calibri" w:hAnsi="Times New Roman"/>
                <w:color w:val="000000" w:themeColor="text1"/>
                <w:sz w:val="22"/>
                <w:szCs w:val="22"/>
              </w:rPr>
              <w:t>МОУ «</w:t>
            </w:r>
            <w:proofErr w:type="gramStart"/>
            <w:r w:rsidRPr="000369D0">
              <w:rPr>
                <w:rFonts w:ascii="Times New Roman" w:eastAsia="Calibri" w:hAnsi="Times New Roman"/>
                <w:color w:val="000000" w:themeColor="text1"/>
                <w:sz w:val="22"/>
                <w:szCs w:val="22"/>
              </w:rPr>
              <w:t>Сретенская</w:t>
            </w:r>
            <w:proofErr w:type="gramEnd"/>
            <w:r w:rsidRPr="000369D0">
              <w:rPr>
                <w:rFonts w:ascii="Times New Roman" w:eastAsia="Calibri" w:hAnsi="Times New Roman"/>
                <w:color w:val="000000" w:themeColor="text1"/>
                <w:sz w:val="22"/>
                <w:szCs w:val="22"/>
              </w:rPr>
              <w:t xml:space="preserve"> СОШ №1»</w:t>
            </w:r>
            <w:r>
              <w:rPr>
                <w:rFonts w:ascii="Times New Roman" w:eastAsia="Calibri" w:hAnsi="Times New Roman"/>
                <w:color w:val="000000" w:themeColor="text1"/>
                <w:sz w:val="22"/>
                <w:szCs w:val="22"/>
              </w:rPr>
              <w:t xml:space="preserve"> № 130Д от 07.04.2025г.</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color w:val="000000" w:themeColor="text1"/>
                <w:sz w:val="18"/>
                <w:szCs w:val="18"/>
              </w:rPr>
            </w:pP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Матаканская</w:t>
            </w:r>
            <w:proofErr w:type="spellEnd"/>
            <w:r w:rsidRPr="000369D0">
              <w:rPr>
                <w:rFonts w:ascii="Times New Roman" w:eastAsia="Calibri" w:hAnsi="Times New Roman"/>
                <w:color w:val="000000" w:themeColor="text1"/>
                <w:sz w:val="22"/>
                <w:szCs w:val="22"/>
              </w:rPr>
              <w:t xml:space="preserve"> ООШ»</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7</w:t>
            </w:r>
            <w:r w:rsidRPr="000369D0">
              <w:rPr>
                <w:rFonts w:ascii="Times New Roman" w:eastAsia="Calibri" w:hAnsi="Times New Roman"/>
                <w:color w:val="000000" w:themeColor="text1"/>
                <w:sz w:val="22"/>
                <w:szCs w:val="22"/>
              </w:rPr>
              <w:t>.06.202</w:t>
            </w:r>
            <w:r w:rsidR="00B402A1" w:rsidRPr="000369D0">
              <w:rPr>
                <w:rFonts w:ascii="Times New Roman" w:eastAsia="Calibri" w:hAnsi="Times New Roman"/>
                <w:color w:val="000000" w:themeColor="text1"/>
                <w:sz w:val="22"/>
                <w:szCs w:val="22"/>
              </w:rPr>
              <w:t>5</w:t>
            </w:r>
          </w:p>
        </w:tc>
        <w:tc>
          <w:tcPr>
            <w:tcW w:w="3261" w:type="dxa"/>
            <w:shd w:val="clear" w:color="auto" w:fill="auto"/>
          </w:tcPr>
          <w:p w:rsidR="004C482E" w:rsidRPr="006B4C5B" w:rsidRDefault="004C482E" w:rsidP="00104497">
            <w:pPr>
              <w:ind w:firstLine="0"/>
              <w:rPr>
                <w:rFonts w:ascii="Times New Roman" w:eastAsia="Calibri" w:hAnsi="Times New Roman"/>
                <w:color w:val="000000" w:themeColor="text1"/>
              </w:rPr>
            </w:pPr>
            <w:r>
              <w:rPr>
                <w:rFonts w:ascii="Times New Roman" w:eastAsia="Calibri" w:hAnsi="Times New Roman"/>
                <w:color w:val="000000" w:themeColor="text1"/>
              </w:rPr>
              <w:t>Приказ</w:t>
            </w:r>
            <w:r w:rsidR="00A77C8C">
              <w:rPr>
                <w:rFonts w:ascii="Times New Roman" w:eastAsia="Calibri" w:hAnsi="Times New Roman"/>
                <w:color w:val="000000" w:themeColor="text1"/>
              </w:rPr>
              <w:t>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Матаканская</w:t>
            </w:r>
            <w:proofErr w:type="spellEnd"/>
            <w:r w:rsidR="00A77C8C">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ООШ»</w:t>
            </w:r>
            <w:r>
              <w:rPr>
                <w:rFonts w:ascii="Times New Roman" w:eastAsia="Calibri" w:hAnsi="Times New Roman"/>
                <w:color w:val="000000" w:themeColor="text1"/>
                <w:sz w:val="22"/>
                <w:szCs w:val="22"/>
              </w:rPr>
              <w:t xml:space="preserve"> №51 от 08.04.2025г.</w:t>
            </w:r>
          </w:p>
          <w:p w:rsidR="00D2670A" w:rsidRPr="006B4C5B" w:rsidRDefault="00D2670A" w:rsidP="000369D0">
            <w:pPr>
              <w:rPr>
                <w:rFonts w:ascii="Times New Roman" w:eastAsia="Calibri" w:hAnsi="Times New Roman"/>
                <w:color w:val="000000" w:themeColor="text1"/>
              </w:rPr>
            </w:pP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Pr>
                <w:rFonts w:ascii="Times New Roman" w:eastAsia="Calibri" w:hAnsi="Times New Roman"/>
                <w:b/>
                <w:color w:val="000000" w:themeColor="text1"/>
                <w:sz w:val="18"/>
                <w:szCs w:val="18"/>
              </w:rPr>
              <w:t>2</w:t>
            </w:r>
            <w:r w:rsidRPr="00A77C8C">
              <w:rPr>
                <w:rFonts w:ascii="Times New Roman" w:eastAsia="Calibri" w:hAnsi="Times New Roman"/>
                <w:b/>
                <w:color w:val="000000" w:themeColor="text1"/>
                <w:sz w:val="18"/>
                <w:szCs w:val="18"/>
              </w:rPr>
              <w:t xml:space="preserve"> </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с/</w:t>
            </w:r>
            <w:proofErr w:type="gramStart"/>
            <w:r w:rsidR="00A77C8C" w:rsidRPr="000369D0">
              <w:rPr>
                <w:rFonts w:ascii="Times New Roman" w:hAnsi="Times New Roman"/>
                <w:b/>
                <w:color w:val="000000" w:themeColor="text1"/>
                <w:sz w:val="22"/>
                <w:szCs w:val="22"/>
              </w:rPr>
              <w:t>п</w:t>
            </w:r>
            <w:proofErr w:type="gramEnd"/>
            <w:r w:rsidR="00A77C8C" w:rsidRPr="000369D0">
              <w:rPr>
                <w:rFonts w:ascii="Times New Roman" w:hAnsi="Times New Roman"/>
                <w:b/>
                <w:color w:val="000000" w:themeColor="text1"/>
                <w:sz w:val="22"/>
                <w:szCs w:val="22"/>
              </w:rPr>
              <w:t xml:space="preserve"> «Верхне-</w:t>
            </w:r>
            <w:proofErr w:type="spellStart"/>
            <w:r w:rsidR="00A77C8C" w:rsidRPr="000369D0">
              <w:rPr>
                <w:rFonts w:ascii="Times New Roman" w:hAnsi="Times New Roman"/>
                <w:b/>
                <w:color w:val="000000" w:themeColor="text1"/>
                <w:sz w:val="22"/>
                <w:szCs w:val="22"/>
              </w:rPr>
              <w:t>Куэнгинское</w:t>
            </w:r>
            <w:proofErr w:type="spellEnd"/>
            <w:r w:rsidR="00A77C8C" w:rsidRPr="000369D0">
              <w:rPr>
                <w:rFonts w:ascii="Times New Roman"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A77C8C">
            <w:pPr>
              <w:ind w:right="-108"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w:t>
            </w:r>
            <w:r w:rsidR="00A77C8C">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w:t>
            </w:r>
            <w:proofErr w:type="spellStart"/>
            <w:r w:rsidRPr="000369D0">
              <w:rPr>
                <w:rFonts w:ascii="Times New Roman" w:eastAsia="Calibri" w:hAnsi="Times New Roman"/>
                <w:color w:val="000000" w:themeColor="text1"/>
                <w:sz w:val="22"/>
                <w:szCs w:val="22"/>
              </w:rPr>
              <w:t>Верхнекуэнгинская</w:t>
            </w:r>
            <w:proofErr w:type="spellEnd"/>
            <w:r w:rsidRPr="000369D0">
              <w:rPr>
                <w:rFonts w:ascii="Times New Roman" w:eastAsia="Calibri" w:hAnsi="Times New Roman"/>
                <w:color w:val="000000" w:themeColor="text1"/>
                <w:sz w:val="22"/>
                <w:szCs w:val="22"/>
              </w:rPr>
              <w:t xml:space="preserve"> ООШ»</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3</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8</w:t>
            </w:r>
            <w:r w:rsidRPr="000369D0">
              <w:rPr>
                <w:rFonts w:ascii="Times New Roman" w:eastAsia="Calibri" w:hAnsi="Times New Roman"/>
                <w:color w:val="000000" w:themeColor="text1"/>
                <w:sz w:val="22"/>
                <w:szCs w:val="22"/>
              </w:rPr>
              <w:t>.06.202</w:t>
            </w:r>
            <w:r w:rsidR="00B402A1" w:rsidRPr="000369D0">
              <w:rPr>
                <w:rFonts w:ascii="Times New Roman" w:eastAsia="Calibri" w:hAnsi="Times New Roman"/>
                <w:color w:val="000000" w:themeColor="text1"/>
                <w:sz w:val="22"/>
                <w:szCs w:val="22"/>
              </w:rPr>
              <w:t>5</w:t>
            </w:r>
          </w:p>
        </w:tc>
        <w:tc>
          <w:tcPr>
            <w:tcW w:w="3261" w:type="dxa"/>
            <w:shd w:val="clear" w:color="auto" w:fill="auto"/>
          </w:tcPr>
          <w:p w:rsidR="00D2670A" w:rsidRPr="006B4C5B" w:rsidRDefault="00104497" w:rsidP="00104497">
            <w:pPr>
              <w:ind w:firstLine="0"/>
              <w:rPr>
                <w:rFonts w:ascii="Times New Roman" w:eastAsia="Calibri" w:hAnsi="Times New Roman"/>
                <w:color w:val="000000" w:themeColor="text1"/>
              </w:rPr>
            </w:pPr>
            <w:r>
              <w:rPr>
                <w:rFonts w:ascii="Times New Roman" w:eastAsia="Calibri" w:hAnsi="Times New Roman"/>
                <w:color w:val="000000" w:themeColor="text1"/>
              </w:rPr>
              <w:t>Приказ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Верхнекуэнгинская</w:t>
            </w:r>
            <w:proofErr w:type="spellEnd"/>
            <w:r w:rsidRPr="000369D0">
              <w:rPr>
                <w:rFonts w:ascii="Times New Roman" w:eastAsia="Calibri" w:hAnsi="Times New Roman"/>
                <w:color w:val="000000" w:themeColor="text1"/>
                <w:sz w:val="22"/>
                <w:szCs w:val="22"/>
              </w:rPr>
              <w:t xml:space="preserve"> ООШ»</w:t>
            </w:r>
            <w:r>
              <w:rPr>
                <w:rFonts w:ascii="Times New Roman" w:eastAsia="Calibri" w:hAnsi="Times New Roman"/>
                <w:color w:val="000000" w:themeColor="text1"/>
                <w:sz w:val="22"/>
                <w:szCs w:val="22"/>
              </w:rPr>
              <w:t> №30 от 07.04.2025г.</w:t>
            </w: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3</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г/</w:t>
            </w:r>
            <w:proofErr w:type="gramStart"/>
            <w:r w:rsidR="00A77C8C" w:rsidRPr="000369D0">
              <w:rPr>
                <w:rFonts w:ascii="Times New Roman" w:hAnsi="Times New Roman"/>
                <w:b/>
                <w:color w:val="000000" w:themeColor="text1"/>
                <w:sz w:val="22"/>
                <w:szCs w:val="22"/>
              </w:rPr>
              <w:t>п</w:t>
            </w:r>
            <w:proofErr w:type="gramEnd"/>
            <w:r w:rsidR="00A77C8C" w:rsidRPr="000369D0">
              <w:rPr>
                <w:rFonts w:ascii="Times New Roman" w:hAnsi="Times New Roman"/>
                <w:b/>
                <w:color w:val="000000" w:themeColor="text1"/>
                <w:sz w:val="22"/>
                <w:szCs w:val="22"/>
              </w:rPr>
              <w:t xml:space="preserve"> «</w:t>
            </w:r>
            <w:proofErr w:type="spellStart"/>
            <w:r w:rsidR="00A77C8C" w:rsidRPr="000369D0">
              <w:rPr>
                <w:rFonts w:ascii="Times New Roman" w:hAnsi="Times New Roman"/>
                <w:b/>
                <w:color w:val="000000" w:themeColor="text1"/>
                <w:sz w:val="22"/>
                <w:szCs w:val="22"/>
              </w:rPr>
              <w:t>Усть</w:t>
            </w:r>
            <w:proofErr w:type="spellEnd"/>
            <w:r w:rsidR="00A77C8C" w:rsidRPr="000369D0">
              <w:rPr>
                <w:rFonts w:ascii="Times New Roman" w:hAnsi="Times New Roman"/>
                <w:b/>
                <w:color w:val="000000" w:themeColor="text1"/>
                <w:sz w:val="22"/>
                <w:szCs w:val="22"/>
              </w:rPr>
              <w:t>-Карское»</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Усть</w:t>
            </w:r>
            <w:proofErr w:type="spellEnd"/>
            <w:r w:rsidRPr="000369D0">
              <w:rPr>
                <w:rFonts w:ascii="Times New Roman" w:eastAsia="Calibri" w:hAnsi="Times New Roman"/>
                <w:color w:val="000000" w:themeColor="text1"/>
                <w:sz w:val="22"/>
                <w:szCs w:val="22"/>
              </w:rPr>
              <w:t>-Карская СОШ»</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B402A1"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28</w:t>
            </w:r>
            <w:r w:rsidR="00D2670A" w:rsidRPr="000369D0">
              <w:rPr>
                <w:rFonts w:ascii="Times New Roman" w:eastAsia="Calibri" w:hAnsi="Times New Roman"/>
                <w:color w:val="000000" w:themeColor="text1"/>
                <w:sz w:val="22"/>
                <w:szCs w:val="22"/>
              </w:rPr>
              <w:t>.06.202</w:t>
            </w:r>
            <w:r w:rsidRPr="000369D0">
              <w:rPr>
                <w:rFonts w:ascii="Times New Roman" w:eastAsia="Calibri" w:hAnsi="Times New Roman"/>
                <w:color w:val="000000" w:themeColor="text1"/>
                <w:sz w:val="22"/>
                <w:szCs w:val="22"/>
              </w:rPr>
              <w:t>5</w:t>
            </w:r>
          </w:p>
        </w:tc>
        <w:tc>
          <w:tcPr>
            <w:tcW w:w="3261" w:type="dxa"/>
            <w:shd w:val="clear" w:color="auto" w:fill="auto"/>
          </w:tcPr>
          <w:p w:rsidR="00193308" w:rsidRPr="000369D0" w:rsidRDefault="004C482E" w:rsidP="004C482E">
            <w:pPr>
              <w:ind w:firstLine="0"/>
              <w:rPr>
                <w:rFonts w:ascii="Times New Roman" w:eastAsia="Calibri" w:hAnsi="Times New Roman"/>
              </w:rPr>
            </w:pPr>
            <w:r>
              <w:rPr>
                <w:rFonts w:ascii="Times New Roman" w:eastAsia="Calibri" w:hAnsi="Times New Roman"/>
              </w:rPr>
              <w:t xml:space="preserve">Приказ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Усть</w:t>
            </w:r>
            <w:proofErr w:type="spellEnd"/>
            <w:r w:rsidRPr="000369D0">
              <w:rPr>
                <w:rFonts w:ascii="Times New Roman" w:eastAsia="Calibri" w:hAnsi="Times New Roman"/>
                <w:color w:val="000000" w:themeColor="text1"/>
                <w:sz w:val="22"/>
                <w:szCs w:val="22"/>
              </w:rPr>
              <w:t>-Карская СОШ»</w:t>
            </w:r>
            <w:r w:rsidR="00A77C8C">
              <w:rPr>
                <w:rFonts w:ascii="Times New Roman" w:eastAsia="Calibri" w:hAnsi="Times New Roman"/>
                <w:color w:val="000000" w:themeColor="text1"/>
                <w:sz w:val="22"/>
                <w:szCs w:val="22"/>
              </w:rPr>
              <w:t xml:space="preserve"> </w:t>
            </w:r>
            <w:r>
              <w:rPr>
                <w:rFonts w:ascii="Times New Roman" w:eastAsia="Calibri" w:hAnsi="Times New Roman"/>
                <w:color w:val="000000" w:themeColor="text1"/>
                <w:sz w:val="22"/>
                <w:szCs w:val="22"/>
              </w:rPr>
              <w:t>№ 79 от 03.04.2025г.</w:t>
            </w:r>
          </w:p>
          <w:p w:rsidR="00D2670A" w:rsidRPr="006B4C5B" w:rsidRDefault="00D2670A" w:rsidP="004C482E">
            <w:pPr>
              <w:ind w:firstLine="0"/>
              <w:rPr>
                <w:rFonts w:ascii="Times New Roman" w:eastAsia="Calibri" w:hAnsi="Times New Roman"/>
                <w:color w:val="000000" w:themeColor="text1"/>
              </w:rPr>
            </w:pP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Pr>
                <w:rFonts w:ascii="Times New Roman" w:eastAsia="Calibri" w:hAnsi="Times New Roman"/>
                <w:b/>
                <w:color w:val="000000" w:themeColor="text1"/>
                <w:sz w:val="18"/>
                <w:szCs w:val="18"/>
              </w:rPr>
              <w:t>4</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с/</w:t>
            </w:r>
            <w:proofErr w:type="gramStart"/>
            <w:r w:rsidR="00A77C8C" w:rsidRPr="000369D0">
              <w:rPr>
                <w:rFonts w:ascii="Times New Roman" w:hAnsi="Times New Roman"/>
                <w:b/>
                <w:color w:val="000000" w:themeColor="text1"/>
                <w:sz w:val="22"/>
                <w:szCs w:val="22"/>
              </w:rPr>
              <w:t>п</w:t>
            </w:r>
            <w:proofErr w:type="gramEnd"/>
            <w:r w:rsidR="00A77C8C">
              <w:rPr>
                <w:rFonts w:ascii="Times New Roman" w:hAnsi="Times New Roman"/>
                <w:b/>
                <w:color w:val="000000" w:themeColor="text1"/>
                <w:sz w:val="22"/>
                <w:szCs w:val="22"/>
              </w:rPr>
              <w:t> </w:t>
            </w:r>
            <w:r w:rsidR="00A77C8C" w:rsidRPr="000369D0">
              <w:rPr>
                <w:rFonts w:ascii="Times New Roman" w:hAnsi="Times New Roman"/>
                <w:b/>
                <w:color w:val="000000" w:themeColor="text1"/>
                <w:sz w:val="22"/>
                <w:szCs w:val="22"/>
              </w:rPr>
              <w:t>«Верхне-</w:t>
            </w:r>
            <w:proofErr w:type="spellStart"/>
            <w:r w:rsidR="00A77C8C" w:rsidRPr="000369D0">
              <w:rPr>
                <w:rFonts w:ascii="Times New Roman" w:hAnsi="Times New Roman"/>
                <w:b/>
                <w:color w:val="000000" w:themeColor="text1"/>
                <w:sz w:val="22"/>
                <w:szCs w:val="22"/>
              </w:rPr>
              <w:t>Куларкинское</w:t>
            </w:r>
            <w:proofErr w:type="spellEnd"/>
            <w:r w:rsidR="00A77C8C" w:rsidRPr="000369D0">
              <w:rPr>
                <w:rFonts w:ascii="Times New Roman"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0369D0">
            <w:pPr>
              <w:ind w:left="-108"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w:t>
            </w:r>
            <w:r w:rsidR="000369D0">
              <w:rPr>
                <w:rFonts w:ascii="Times New Roman" w:eastAsia="Calibri" w:hAnsi="Times New Roman"/>
                <w:color w:val="000000" w:themeColor="text1"/>
                <w:sz w:val="22"/>
                <w:szCs w:val="22"/>
              </w:rPr>
              <w:t>  </w:t>
            </w:r>
            <w:proofErr w:type="spellStart"/>
            <w:r w:rsidRPr="000369D0">
              <w:rPr>
                <w:rFonts w:ascii="Times New Roman" w:eastAsia="Calibri" w:hAnsi="Times New Roman"/>
                <w:color w:val="000000" w:themeColor="text1"/>
                <w:sz w:val="22"/>
                <w:szCs w:val="22"/>
              </w:rPr>
              <w:t>Верхнекуларкинская</w:t>
            </w:r>
            <w:proofErr w:type="spellEnd"/>
            <w:r w:rsidRPr="000369D0">
              <w:rPr>
                <w:rFonts w:ascii="Times New Roman" w:eastAsia="Calibri" w:hAnsi="Times New Roman"/>
                <w:color w:val="000000" w:themeColor="text1"/>
                <w:sz w:val="22"/>
                <w:szCs w:val="22"/>
              </w:rPr>
              <w:t xml:space="preserve"> СОШ»</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B402A1"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28.06.2025</w:t>
            </w:r>
          </w:p>
        </w:tc>
        <w:tc>
          <w:tcPr>
            <w:tcW w:w="3261" w:type="dxa"/>
            <w:shd w:val="clear" w:color="auto" w:fill="auto"/>
          </w:tcPr>
          <w:p w:rsidR="00193308" w:rsidRPr="000369D0" w:rsidRDefault="00104497" w:rsidP="00104497">
            <w:pPr>
              <w:ind w:firstLine="0"/>
              <w:rPr>
                <w:rFonts w:ascii="Times New Roman" w:eastAsia="Calibri" w:hAnsi="Times New Roman"/>
              </w:rPr>
            </w:pPr>
            <w:r>
              <w:rPr>
                <w:rFonts w:ascii="Times New Roman" w:eastAsia="Calibri" w:hAnsi="Times New Roman"/>
              </w:rPr>
              <w:t xml:space="preserve">Приказ </w:t>
            </w:r>
            <w:r w:rsidRPr="000369D0">
              <w:rPr>
                <w:rFonts w:ascii="Times New Roman" w:eastAsia="Calibri" w:hAnsi="Times New Roman"/>
                <w:color w:val="000000" w:themeColor="text1"/>
                <w:sz w:val="22"/>
                <w:szCs w:val="22"/>
              </w:rPr>
              <w:t>МОУ</w:t>
            </w:r>
            <w:r>
              <w:rPr>
                <w:rFonts w:ascii="Times New Roman" w:eastAsia="Calibri" w:hAnsi="Times New Roman"/>
                <w:color w:val="000000" w:themeColor="text1"/>
                <w:sz w:val="22"/>
                <w:szCs w:val="22"/>
              </w:rPr>
              <w:t>  </w:t>
            </w:r>
            <w:proofErr w:type="spellStart"/>
            <w:r w:rsidRPr="000369D0">
              <w:rPr>
                <w:rFonts w:ascii="Times New Roman" w:eastAsia="Calibri" w:hAnsi="Times New Roman"/>
                <w:color w:val="000000" w:themeColor="text1"/>
                <w:sz w:val="22"/>
                <w:szCs w:val="22"/>
              </w:rPr>
              <w:t>Верхнекуларкинская</w:t>
            </w:r>
            <w:proofErr w:type="spellEnd"/>
            <w:r w:rsidRPr="000369D0">
              <w:rPr>
                <w:rFonts w:ascii="Times New Roman" w:eastAsia="Calibri" w:hAnsi="Times New Roman"/>
                <w:color w:val="000000" w:themeColor="text1"/>
                <w:sz w:val="22"/>
                <w:szCs w:val="22"/>
              </w:rPr>
              <w:t xml:space="preserve"> СОШ»</w:t>
            </w:r>
            <w:r>
              <w:rPr>
                <w:rFonts w:ascii="Times New Roman" w:eastAsia="Calibri" w:hAnsi="Times New Roman"/>
                <w:color w:val="000000" w:themeColor="text1"/>
                <w:sz w:val="22"/>
                <w:szCs w:val="22"/>
              </w:rPr>
              <w:t xml:space="preserve"> №7 от 08.04.2025г.</w:t>
            </w:r>
          </w:p>
          <w:p w:rsidR="00D2670A" w:rsidRPr="006B4C5B" w:rsidRDefault="00D2670A" w:rsidP="000369D0">
            <w:pPr>
              <w:rPr>
                <w:rFonts w:ascii="Times New Roman" w:eastAsia="Calibri" w:hAnsi="Times New Roman"/>
                <w:color w:val="000000" w:themeColor="text1"/>
              </w:rPr>
            </w:pP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5</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г/</w:t>
            </w:r>
            <w:proofErr w:type="gramStart"/>
            <w:r w:rsidR="00A77C8C" w:rsidRPr="000369D0">
              <w:rPr>
                <w:rFonts w:ascii="Times New Roman" w:hAnsi="Times New Roman"/>
                <w:b/>
                <w:color w:val="000000" w:themeColor="text1"/>
                <w:sz w:val="22"/>
                <w:szCs w:val="22"/>
              </w:rPr>
              <w:t>п</w:t>
            </w:r>
            <w:proofErr w:type="gramEnd"/>
            <w:r w:rsidR="00A77C8C" w:rsidRPr="000369D0">
              <w:rPr>
                <w:rFonts w:ascii="Times New Roman" w:hAnsi="Times New Roman"/>
                <w:b/>
                <w:color w:val="000000" w:themeColor="text1"/>
                <w:sz w:val="22"/>
                <w:szCs w:val="22"/>
              </w:rPr>
              <w:t xml:space="preserve"> «Кокуйское»</w:t>
            </w:r>
          </w:p>
        </w:tc>
      </w:tr>
      <w:tr w:rsidR="00A77C8C" w:rsidRPr="006B4C5B" w:rsidTr="00A77C8C">
        <w:trPr>
          <w:trHeight w:val="369"/>
        </w:trPr>
        <w:tc>
          <w:tcPr>
            <w:tcW w:w="426" w:type="dxa"/>
            <w:shd w:val="clear" w:color="auto" w:fill="FFFFFF" w:themeFill="background1"/>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FFFFFF" w:themeFill="background1"/>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Кокуйская</w:t>
            </w:r>
            <w:proofErr w:type="spellEnd"/>
            <w:r w:rsidRPr="000369D0">
              <w:rPr>
                <w:rFonts w:ascii="Times New Roman" w:eastAsia="Calibri" w:hAnsi="Times New Roman"/>
                <w:color w:val="000000" w:themeColor="text1"/>
                <w:sz w:val="22"/>
                <w:szCs w:val="22"/>
              </w:rPr>
              <w:t xml:space="preserve"> СОШ №</w:t>
            </w:r>
            <w:r w:rsidR="00B402A1" w:rsidRPr="000369D0">
              <w:rPr>
                <w:rFonts w:ascii="Times New Roman" w:eastAsia="Calibri" w:hAnsi="Times New Roman"/>
                <w:color w:val="000000" w:themeColor="text1"/>
                <w:sz w:val="22"/>
                <w:szCs w:val="22"/>
              </w:rPr>
              <w:t>2</w:t>
            </w:r>
            <w:r w:rsidRPr="000369D0">
              <w:rPr>
                <w:rFonts w:ascii="Times New Roman" w:eastAsia="Calibri" w:hAnsi="Times New Roman"/>
                <w:color w:val="000000" w:themeColor="text1"/>
                <w:sz w:val="22"/>
                <w:szCs w:val="22"/>
              </w:rPr>
              <w:t>»</w:t>
            </w:r>
          </w:p>
        </w:tc>
        <w:tc>
          <w:tcPr>
            <w:tcW w:w="1559" w:type="dxa"/>
            <w:shd w:val="clear" w:color="auto" w:fill="FFFFFF" w:themeFill="background1"/>
          </w:tcPr>
          <w:p w:rsidR="00D2670A" w:rsidRPr="000369D0" w:rsidRDefault="00B402A1"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19</w:t>
            </w:r>
            <w:r w:rsidR="00D2670A" w:rsidRPr="000369D0">
              <w:rPr>
                <w:rFonts w:ascii="Times New Roman" w:eastAsia="Calibri" w:hAnsi="Times New Roman"/>
                <w:color w:val="000000" w:themeColor="text1"/>
                <w:sz w:val="22"/>
                <w:szCs w:val="22"/>
              </w:rPr>
              <w:t>.05.202</w:t>
            </w:r>
            <w:r w:rsidRPr="000369D0">
              <w:rPr>
                <w:rFonts w:ascii="Times New Roman" w:eastAsia="Calibri" w:hAnsi="Times New Roman"/>
                <w:color w:val="000000" w:themeColor="text1"/>
                <w:sz w:val="22"/>
                <w:szCs w:val="22"/>
              </w:rPr>
              <w:t>5</w:t>
            </w:r>
            <w:r w:rsidR="00D2670A" w:rsidRPr="000369D0">
              <w:rPr>
                <w:rFonts w:ascii="Times New Roman" w:eastAsia="Calibri" w:hAnsi="Times New Roman"/>
                <w:color w:val="000000" w:themeColor="text1"/>
                <w:sz w:val="22"/>
                <w:szCs w:val="22"/>
              </w:rPr>
              <w:t xml:space="preserve">  </w:t>
            </w:r>
          </w:p>
        </w:tc>
        <w:tc>
          <w:tcPr>
            <w:tcW w:w="1559" w:type="dxa"/>
            <w:shd w:val="clear" w:color="auto" w:fill="FFFFFF" w:themeFill="background1"/>
          </w:tcPr>
          <w:p w:rsidR="00B402A1" w:rsidRPr="000369D0" w:rsidRDefault="00B402A1"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9</w:t>
            </w:r>
            <w:r w:rsidR="000369D0">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классы – 27.06.2025,</w:t>
            </w:r>
          </w:p>
          <w:p w:rsidR="00D2670A" w:rsidRPr="000369D0" w:rsidRDefault="00B402A1"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11классы -27.06.2025</w:t>
            </w:r>
          </w:p>
        </w:tc>
        <w:tc>
          <w:tcPr>
            <w:tcW w:w="3261" w:type="dxa"/>
            <w:shd w:val="clear" w:color="auto" w:fill="FFFFFF" w:themeFill="background1"/>
          </w:tcPr>
          <w:p w:rsidR="00193308" w:rsidRPr="000369D0" w:rsidRDefault="00104497" w:rsidP="00A77C8C">
            <w:pPr>
              <w:ind w:firstLine="0"/>
              <w:rPr>
                <w:rFonts w:ascii="Times New Roman" w:eastAsia="Calibri" w:hAnsi="Times New Roman"/>
              </w:rPr>
            </w:pPr>
            <w:r>
              <w:rPr>
                <w:rFonts w:ascii="Times New Roman" w:eastAsia="Calibri" w:hAnsi="Times New Roman"/>
              </w:rPr>
              <w:t xml:space="preserve">Приказ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Кокуйская</w:t>
            </w:r>
            <w:proofErr w:type="spellEnd"/>
            <w:r w:rsidRPr="000369D0">
              <w:rPr>
                <w:rFonts w:ascii="Times New Roman" w:eastAsia="Calibri" w:hAnsi="Times New Roman"/>
                <w:color w:val="000000" w:themeColor="text1"/>
                <w:sz w:val="22"/>
                <w:szCs w:val="22"/>
              </w:rPr>
              <w:t xml:space="preserve"> СОШ №2»</w:t>
            </w:r>
            <w:r>
              <w:rPr>
                <w:rFonts w:ascii="Times New Roman" w:eastAsia="Calibri" w:hAnsi="Times New Roman"/>
                <w:color w:val="000000" w:themeColor="text1"/>
                <w:sz w:val="22"/>
                <w:szCs w:val="22"/>
              </w:rPr>
              <w:t xml:space="preserve"> №13 от 08.04.2025г.</w:t>
            </w:r>
          </w:p>
          <w:p w:rsidR="00D2670A" w:rsidRPr="006B4C5B" w:rsidRDefault="00D2670A" w:rsidP="000369D0">
            <w:pPr>
              <w:rPr>
                <w:rFonts w:ascii="Times New Roman" w:eastAsia="Calibri" w:hAnsi="Times New Roman"/>
                <w:color w:val="000000" w:themeColor="text1"/>
              </w:rPr>
            </w:pPr>
          </w:p>
        </w:tc>
      </w:tr>
      <w:tr w:rsidR="00A77C8C" w:rsidRPr="006B4C5B" w:rsidTr="00A77C8C">
        <w:trPr>
          <w:trHeight w:val="369"/>
        </w:trPr>
        <w:tc>
          <w:tcPr>
            <w:tcW w:w="426" w:type="dxa"/>
            <w:shd w:val="clear" w:color="auto" w:fill="FFFFFF" w:themeFill="background1"/>
          </w:tcPr>
          <w:p w:rsidR="00D2670A" w:rsidRPr="00A77C8C" w:rsidRDefault="00D2670A" w:rsidP="00E968B1">
            <w:pPr>
              <w:rPr>
                <w:rFonts w:ascii="Times New Roman" w:eastAsia="Calibri" w:hAnsi="Times New Roman"/>
                <w:b/>
                <w:color w:val="000000" w:themeColor="text1"/>
                <w:sz w:val="18"/>
                <w:szCs w:val="18"/>
              </w:rPr>
            </w:pPr>
          </w:p>
        </w:tc>
        <w:tc>
          <w:tcPr>
            <w:tcW w:w="3402" w:type="dxa"/>
            <w:shd w:val="clear" w:color="auto" w:fill="FFFFFF" w:themeFill="background1"/>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Кокуйская</w:t>
            </w:r>
            <w:proofErr w:type="spellEnd"/>
            <w:r w:rsidRPr="000369D0">
              <w:rPr>
                <w:rFonts w:ascii="Times New Roman" w:eastAsia="Calibri" w:hAnsi="Times New Roman"/>
                <w:color w:val="000000" w:themeColor="text1"/>
                <w:sz w:val="22"/>
                <w:szCs w:val="22"/>
              </w:rPr>
              <w:t xml:space="preserve"> СОШ №</w:t>
            </w:r>
            <w:r w:rsidR="00B402A1" w:rsidRPr="000369D0">
              <w:rPr>
                <w:rFonts w:ascii="Times New Roman" w:eastAsia="Calibri" w:hAnsi="Times New Roman"/>
                <w:color w:val="000000" w:themeColor="text1"/>
                <w:sz w:val="22"/>
                <w:szCs w:val="22"/>
              </w:rPr>
              <w:t>1</w:t>
            </w:r>
            <w:r w:rsidRPr="000369D0">
              <w:rPr>
                <w:rFonts w:ascii="Times New Roman" w:eastAsia="Calibri" w:hAnsi="Times New Roman"/>
                <w:color w:val="000000" w:themeColor="text1"/>
                <w:sz w:val="22"/>
                <w:szCs w:val="22"/>
              </w:rPr>
              <w:t>»</w:t>
            </w:r>
          </w:p>
        </w:tc>
        <w:tc>
          <w:tcPr>
            <w:tcW w:w="1559" w:type="dxa"/>
            <w:shd w:val="clear" w:color="auto" w:fill="FFFFFF" w:themeFill="background1"/>
          </w:tcPr>
          <w:p w:rsidR="00D2670A" w:rsidRPr="000369D0" w:rsidRDefault="00B402A1"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19</w:t>
            </w:r>
            <w:r w:rsidR="00D2670A" w:rsidRPr="000369D0">
              <w:rPr>
                <w:rFonts w:ascii="Times New Roman" w:eastAsia="Calibri" w:hAnsi="Times New Roman"/>
                <w:color w:val="000000" w:themeColor="text1"/>
                <w:sz w:val="22"/>
                <w:szCs w:val="22"/>
              </w:rPr>
              <w:t>.05.202</w:t>
            </w:r>
            <w:r w:rsidRPr="000369D0">
              <w:rPr>
                <w:rFonts w:ascii="Times New Roman" w:eastAsia="Calibri" w:hAnsi="Times New Roman"/>
                <w:color w:val="000000" w:themeColor="text1"/>
                <w:sz w:val="22"/>
                <w:szCs w:val="22"/>
              </w:rPr>
              <w:t>5</w:t>
            </w:r>
            <w:r w:rsidR="00D2670A" w:rsidRPr="000369D0">
              <w:rPr>
                <w:rFonts w:ascii="Times New Roman" w:eastAsia="Calibri" w:hAnsi="Times New Roman"/>
                <w:color w:val="000000" w:themeColor="text1"/>
                <w:sz w:val="22"/>
                <w:szCs w:val="22"/>
              </w:rPr>
              <w:t xml:space="preserve">  </w:t>
            </w:r>
          </w:p>
        </w:tc>
        <w:tc>
          <w:tcPr>
            <w:tcW w:w="1559" w:type="dxa"/>
            <w:shd w:val="clear" w:color="auto" w:fill="FFFFFF" w:themeFill="background1"/>
          </w:tcPr>
          <w:p w:rsidR="00B402A1"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9</w:t>
            </w:r>
            <w:r w:rsidR="000369D0">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 xml:space="preserve">классы – </w:t>
            </w:r>
            <w:r w:rsidR="00B402A1" w:rsidRPr="000369D0">
              <w:rPr>
                <w:rFonts w:ascii="Times New Roman" w:eastAsia="Calibri" w:hAnsi="Times New Roman"/>
                <w:color w:val="000000" w:themeColor="text1"/>
                <w:sz w:val="22"/>
                <w:szCs w:val="22"/>
              </w:rPr>
              <w:t>27</w:t>
            </w:r>
            <w:r w:rsidRPr="000369D0">
              <w:rPr>
                <w:rFonts w:ascii="Times New Roman" w:eastAsia="Calibri" w:hAnsi="Times New Roman"/>
                <w:color w:val="000000" w:themeColor="text1"/>
                <w:sz w:val="22"/>
                <w:szCs w:val="22"/>
              </w:rPr>
              <w:t>.06.202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w:t>
            </w:r>
          </w:p>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11классы -2</w:t>
            </w:r>
            <w:r w:rsidR="00B402A1" w:rsidRPr="000369D0">
              <w:rPr>
                <w:rFonts w:ascii="Times New Roman" w:eastAsia="Calibri" w:hAnsi="Times New Roman"/>
                <w:color w:val="000000" w:themeColor="text1"/>
                <w:sz w:val="22"/>
                <w:szCs w:val="22"/>
              </w:rPr>
              <w:t>7</w:t>
            </w:r>
            <w:r w:rsidRPr="000369D0">
              <w:rPr>
                <w:rFonts w:ascii="Times New Roman" w:eastAsia="Calibri" w:hAnsi="Times New Roman"/>
                <w:color w:val="000000" w:themeColor="text1"/>
                <w:sz w:val="22"/>
                <w:szCs w:val="22"/>
              </w:rPr>
              <w:t>.06.202</w:t>
            </w:r>
            <w:r w:rsidR="00B402A1" w:rsidRPr="000369D0">
              <w:rPr>
                <w:rFonts w:ascii="Times New Roman" w:eastAsia="Calibri" w:hAnsi="Times New Roman"/>
                <w:color w:val="000000" w:themeColor="text1"/>
                <w:sz w:val="22"/>
                <w:szCs w:val="22"/>
              </w:rPr>
              <w:t>5</w:t>
            </w:r>
          </w:p>
        </w:tc>
        <w:tc>
          <w:tcPr>
            <w:tcW w:w="3261" w:type="dxa"/>
            <w:shd w:val="clear" w:color="auto" w:fill="FFFFFF" w:themeFill="background1"/>
          </w:tcPr>
          <w:p w:rsidR="00193308" w:rsidRPr="000369D0" w:rsidRDefault="00104497" w:rsidP="00A77C8C">
            <w:pPr>
              <w:ind w:firstLine="34"/>
              <w:rPr>
                <w:rFonts w:ascii="Times New Roman" w:eastAsia="Calibri" w:hAnsi="Times New Roman"/>
              </w:rPr>
            </w:pPr>
            <w:r>
              <w:rPr>
                <w:rFonts w:ascii="Times New Roman" w:eastAsia="Calibri" w:hAnsi="Times New Roman"/>
              </w:rPr>
              <w:t xml:space="preserve">Приказ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Кокуйская</w:t>
            </w:r>
            <w:proofErr w:type="spellEnd"/>
            <w:r w:rsidRPr="000369D0">
              <w:rPr>
                <w:rFonts w:ascii="Times New Roman" w:eastAsia="Calibri" w:hAnsi="Times New Roman"/>
                <w:color w:val="000000" w:themeColor="text1"/>
                <w:sz w:val="22"/>
                <w:szCs w:val="22"/>
              </w:rPr>
              <w:t xml:space="preserve"> СОШ №1»</w:t>
            </w:r>
            <w:r>
              <w:rPr>
                <w:rFonts w:ascii="Times New Roman" w:eastAsia="Calibri" w:hAnsi="Times New Roman"/>
                <w:color w:val="000000" w:themeColor="text1"/>
                <w:sz w:val="22"/>
                <w:szCs w:val="22"/>
              </w:rPr>
              <w:t xml:space="preserve"> № 60 от 04.04.2025г.</w:t>
            </w:r>
          </w:p>
          <w:p w:rsidR="00D2670A" w:rsidRPr="006B4C5B" w:rsidRDefault="00D2670A" w:rsidP="000369D0">
            <w:pPr>
              <w:rPr>
                <w:rFonts w:ascii="Times New Roman" w:eastAsia="Calibri" w:hAnsi="Times New Roman"/>
                <w:color w:val="000000" w:themeColor="text1"/>
              </w:rPr>
            </w:pP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6</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с/</w:t>
            </w:r>
            <w:proofErr w:type="gramStart"/>
            <w:r w:rsidR="00A77C8C" w:rsidRPr="000369D0">
              <w:rPr>
                <w:rFonts w:ascii="Times New Roman" w:hAnsi="Times New Roman"/>
                <w:b/>
                <w:color w:val="000000" w:themeColor="text1"/>
                <w:sz w:val="22"/>
                <w:szCs w:val="22"/>
              </w:rPr>
              <w:t>п</w:t>
            </w:r>
            <w:proofErr w:type="gramEnd"/>
            <w:r w:rsidR="00A77C8C" w:rsidRPr="000369D0">
              <w:rPr>
                <w:rFonts w:ascii="Times New Roman" w:hAnsi="Times New Roman"/>
                <w:b/>
                <w:color w:val="000000" w:themeColor="text1"/>
                <w:sz w:val="22"/>
                <w:szCs w:val="22"/>
              </w:rPr>
              <w:t xml:space="preserve"> «</w:t>
            </w:r>
            <w:proofErr w:type="spellStart"/>
            <w:r w:rsidR="00A77C8C" w:rsidRPr="000369D0">
              <w:rPr>
                <w:rFonts w:ascii="Times New Roman" w:hAnsi="Times New Roman"/>
                <w:b/>
                <w:color w:val="000000" w:themeColor="text1"/>
                <w:sz w:val="22"/>
                <w:szCs w:val="22"/>
              </w:rPr>
              <w:t>Ботовское</w:t>
            </w:r>
            <w:proofErr w:type="spellEnd"/>
            <w:r w:rsidR="00A77C8C" w:rsidRPr="000369D0">
              <w:rPr>
                <w:rFonts w:ascii="Times New Roman"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Ботовская</w:t>
            </w:r>
            <w:proofErr w:type="spellEnd"/>
            <w:r w:rsidRPr="000369D0">
              <w:rPr>
                <w:rFonts w:ascii="Times New Roman" w:eastAsia="Calibri" w:hAnsi="Times New Roman"/>
                <w:color w:val="000000" w:themeColor="text1"/>
                <w:sz w:val="22"/>
                <w:szCs w:val="22"/>
              </w:rPr>
              <w:t xml:space="preserve"> СОШ»</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w:t>
            </w:r>
          </w:p>
        </w:tc>
        <w:tc>
          <w:tcPr>
            <w:tcW w:w="3261" w:type="dxa"/>
            <w:shd w:val="clear" w:color="auto" w:fill="auto"/>
          </w:tcPr>
          <w:p w:rsidR="00193308" w:rsidRPr="000369D0" w:rsidRDefault="00193308" w:rsidP="00A77C8C">
            <w:pPr>
              <w:ind w:left="-108" w:right="-108" w:firstLine="0"/>
              <w:rPr>
                <w:rFonts w:ascii="Times New Roman" w:eastAsia="Calibri" w:hAnsi="Times New Roman"/>
              </w:rPr>
            </w:pPr>
            <w:r>
              <w:rPr>
                <w:rFonts w:ascii="Times New Roman" w:eastAsia="Calibri" w:hAnsi="Times New Roman"/>
              </w:rPr>
              <w:t>Приказ </w:t>
            </w:r>
            <w:r w:rsidRPr="000369D0">
              <w:rPr>
                <w:rFonts w:ascii="Times New Roman" w:eastAsia="Calibri" w:hAnsi="Times New Roman"/>
                <w:color w:val="000000" w:themeColor="text1"/>
                <w:sz w:val="22"/>
                <w:szCs w:val="22"/>
              </w:rPr>
              <w:t>МОУ</w:t>
            </w:r>
            <w:r w:rsidR="00A77C8C">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w:t>
            </w:r>
            <w:proofErr w:type="spellStart"/>
            <w:r w:rsidRPr="000369D0">
              <w:rPr>
                <w:rFonts w:ascii="Times New Roman" w:eastAsia="Calibri" w:hAnsi="Times New Roman"/>
                <w:color w:val="000000" w:themeColor="text1"/>
                <w:sz w:val="22"/>
                <w:szCs w:val="22"/>
              </w:rPr>
              <w:t>Ботовская</w:t>
            </w:r>
            <w:proofErr w:type="spellEnd"/>
            <w:r w:rsidRPr="000369D0">
              <w:rPr>
                <w:rFonts w:ascii="Times New Roman" w:eastAsia="Calibri" w:hAnsi="Times New Roman"/>
                <w:color w:val="000000" w:themeColor="text1"/>
                <w:sz w:val="22"/>
                <w:szCs w:val="22"/>
              </w:rPr>
              <w:t xml:space="preserve"> СОШ»</w:t>
            </w:r>
          </w:p>
          <w:p w:rsidR="00D2670A" w:rsidRPr="006B4C5B" w:rsidRDefault="00193308" w:rsidP="00193308">
            <w:pPr>
              <w:ind w:firstLine="0"/>
              <w:rPr>
                <w:rFonts w:ascii="Times New Roman" w:eastAsia="Calibri" w:hAnsi="Times New Roman"/>
                <w:color w:val="000000" w:themeColor="text1"/>
              </w:rPr>
            </w:pPr>
            <w:r>
              <w:rPr>
                <w:rFonts w:ascii="Times New Roman" w:eastAsia="Calibri" w:hAnsi="Times New Roman"/>
                <w:color w:val="000000" w:themeColor="text1"/>
              </w:rPr>
              <w:t>№52 от 07.04.2025г.</w:t>
            </w: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7</w:t>
            </w:r>
          </w:p>
        </w:tc>
        <w:tc>
          <w:tcPr>
            <w:tcW w:w="9781" w:type="dxa"/>
            <w:gridSpan w:val="4"/>
            <w:shd w:val="clear" w:color="auto" w:fill="auto"/>
          </w:tcPr>
          <w:p w:rsidR="00A77C8C" w:rsidRPr="006B4C5B" w:rsidRDefault="00811B84" w:rsidP="00193308">
            <w:pPr>
              <w:ind w:firstLine="34"/>
              <w:rPr>
                <w:rFonts w:ascii="Times New Roman" w:hAnsi="Times New Roman"/>
                <w:color w:val="000000" w:themeColor="text1"/>
                <w:shd w:val="clear" w:color="auto" w:fill="FFFFFF"/>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с/</w:t>
            </w:r>
            <w:proofErr w:type="gramStart"/>
            <w:r w:rsidR="00A77C8C" w:rsidRPr="000369D0">
              <w:rPr>
                <w:rFonts w:ascii="Times New Roman" w:hAnsi="Times New Roman"/>
                <w:b/>
                <w:color w:val="000000" w:themeColor="text1"/>
                <w:sz w:val="22"/>
                <w:szCs w:val="22"/>
              </w:rPr>
              <w:t>п</w:t>
            </w:r>
            <w:proofErr w:type="gramEnd"/>
            <w:r w:rsidR="00A77C8C" w:rsidRPr="000369D0">
              <w:rPr>
                <w:rFonts w:ascii="Times New Roman" w:hAnsi="Times New Roman"/>
                <w:b/>
                <w:color w:val="000000" w:themeColor="text1"/>
                <w:sz w:val="22"/>
                <w:szCs w:val="22"/>
              </w:rPr>
              <w:t xml:space="preserve"> «</w:t>
            </w:r>
            <w:proofErr w:type="spellStart"/>
            <w:r w:rsidR="00A77C8C" w:rsidRPr="000369D0">
              <w:rPr>
                <w:rFonts w:ascii="Times New Roman" w:hAnsi="Times New Roman"/>
                <w:b/>
                <w:color w:val="000000" w:themeColor="text1"/>
                <w:sz w:val="22"/>
                <w:szCs w:val="22"/>
              </w:rPr>
              <w:t>Дунаевское</w:t>
            </w:r>
            <w:proofErr w:type="spellEnd"/>
            <w:r w:rsidR="00A77C8C" w:rsidRPr="000369D0">
              <w:rPr>
                <w:rFonts w:ascii="Times New Roman"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«Дунаевская СОШ № 57»</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3</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B402A1"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28.06.2025</w:t>
            </w:r>
          </w:p>
        </w:tc>
        <w:tc>
          <w:tcPr>
            <w:tcW w:w="3261" w:type="dxa"/>
            <w:shd w:val="clear" w:color="auto" w:fill="auto"/>
          </w:tcPr>
          <w:p w:rsidR="00D2670A" w:rsidRPr="006B4C5B" w:rsidRDefault="00104497" w:rsidP="00104497">
            <w:pPr>
              <w:ind w:firstLine="0"/>
              <w:rPr>
                <w:rFonts w:ascii="Times New Roman" w:eastAsia="Calibri" w:hAnsi="Times New Roman"/>
                <w:color w:val="000000" w:themeColor="text1"/>
              </w:rPr>
            </w:pPr>
            <w:r>
              <w:rPr>
                <w:rFonts w:ascii="Times New Roman" w:eastAsia="Calibri" w:hAnsi="Times New Roman"/>
                <w:color w:val="000000" w:themeColor="text1"/>
              </w:rPr>
              <w:t xml:space="preserve">Приказ </w:t>
            </w:r>
            <w:r w:rsidRPr="000369D0">
              <w:rPr>
                <w:rFonts w:ascii="Times New Roman" w:eastAsia="Calibri" w:hAnsi="Times New Roman"/>
                <w:color w:val="000000" w:themeColor="text1"/>
                <w:sz w:val="22"/>
                <w:szCs w:val="22"/>
              </w:rPr>
              <w:t>МОУ «Дунаевская СОШ № 57»</w:t>
            </w:r>
            <w:r>
              <w:rPr>
                <w:rFonts w:ascii="Times New Roman" w:eastAsia="Calibri" w:hAnsi="Times New Roman"/>
                <w:color w:val="000000" w:themeColor="text1"/>
                <w:sz w:val="22"/>
                <w:szCs w:val="22"/>
              </w:rPr>
              <w:t xml:space="preserve"> 384 от 08.04.2025г</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Нижнекуэнгинская</w:t>
            </w:r>
            <w:proofErr w:type="spellEnd"/>
            <w:r w:rsidRPr="000369D0">
              <w:rPr>
                <w:rFonts w:ascii="Times New Roman" w:eastAsia="Calibri" w:hAnsi="Times New Roman"/>
                <w:color w:val="000000" w:themeColor="text1"/>
                <w:sz w:val="22"/>
                <w:szCs w:val="22"/>
              </w:rPr>
              <w:t xml:space="preserve"> ООШ»</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3</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B402A1"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20.06.2025</w:t>
            </w:r>
          </w:p>
        </w:tc>
        <w:tc>
          <w:tcPr>
            <w:tcW w:w="3261" w:type="dxa"/>
            <w:shd w:val="clear" w:color="auto" w:fill="auto"/>
          </w:tcPr>
          <w:p w:rsidR="00D2670A" w:rsidRPr="006B4C5B" w:rsidRDefault="004C482E" w:rsidP="004C482E">
            <w:pPr>
              <w:ind w:right="-108" w:firstLine="0"/>
              <w:rPr>
                <w:rFonts w:ascii="Times New Roman" w:eastAsia="Calibri" w:hAnsi="Times New Roman"/>
                <w:color w:val="000000" w:themeColor="text1"/>
              </w:rPr>
            </w:pPr>
            <w:r>
              <w:rPr>
                <w:rFonts w:ascii="Times New Roman" w:eastAsia="Calibri" w:hAnsi="Times New Roman"/>
                <w:color w:val="000000" w:themeColor="text1"/>
              </w:rPr>
              <w:t>Приказ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Нижнекуэнгинская</w:t>
            </w:r>
            <w:proofErr w:type="spellEnd"/>
            <w:r w:rsidRPr="000369D0">
              <w:rPr>
                <w:rFonts w:ascii="Times New Roman" w:eastAsia="Calibri" w:hAnsi="Times New Roman"/>
                <w:color w:val="000000" w:themeColor="text1"/>
                <w:sz w:val="22"/>
                <w:szCs w:val="22"/>
              </w:rPr>
              <w:t xml:space="preserve"> ООШ»</w:t>
            </w:r>
            <w:r>
              <w:rPr>
                <w:rFonts w:ascii="Times New Roman" w:eastAsia="Calibri" w:hAnsi="Times New Roman"/>
                <w:color w:val="000000" w:themeColor="text1"/>
                <w:sz w:val="22"/>
                <w:szCs w:val="22"/>
              </w:rPr>
              <w:t> №83 от 07.04.2025г.</w:t>
            </w: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8</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eastAsia="Calibri" w:hAnsi="Times New Roman"/>
                <w:b/>
                <w:color w:val="000000" w:themeColor="text1"/>
                <w:sz w:val="22"/>
                <w:szCs w:val="22"/>
              </w:rPr>
              <w:t xml:space="preserve">  </w:t>
            </w:r>
            <w:r w:rsidR="00A77C8C" w:rsidRPr="000369D0">
              <w:rPr>
                <w:rFonts w:ascii="Times New Roman" w:eastAsia="Calibri" w:hAnsi="Times New Roman"/>
                <w:b/>
                <w:color w:val="000000" w:themeColor="text1"/>
                <w:sz w:val="22"/>
                <w:szCs w:val="22"/>
              </w:rPr>
              <w:t>с/</w:t>
            </w:r>
            <w:proofErr w:type="gramStart"/>
            <w:r w:rsidR="00A77C8C" w:rsidRPr="000369D0">
              <w:rPr>
                <w:rFonts w:ascii="Times New Roman" w:eastAsia="Calibri" w:hAnsi="Times New Roman"/>
                <w:b/>
                <w:color w:val="000000" w:themeColor="text1"/>
                <w:sz w:val="22"/>
                <w:szCs w:val="22"/>
              </w:rPr>
              <w:t>п</w:t>
            </w:r>
            <w:proofErr w:type="gramEnd"/>
            <w:r w:rsidR="00A77C8C" w:rsidRPr="000369D0">
              <w:rPr>
                <w:rFonts w:ascii="Times New Roman" w:eastAsia="Calibri" w:hAnsi="Times New Roman"/>
                <w:b/>
                <w:color w:val="000000" w:themeColor="text1"/>
                <w:sz w:val="22"/>
                <w:szCs w:val="22"/>
              </w:rPr>
              <w:t xml:space="preserve"> «</w:t>
            </w:r>
            <w:proofErr w:type="spellStart"/>
            <w:r w:rsidR="00A77C8C" w:rsidRPr="000369D0">
              <w:rPr>
                <w:rFonts w:ascii="Times New Roman" w:eastAsia="Calibri" w:hAnsi="Times New Roman"/>
                <w:b/>
                <w:color w:val="000000" w:themeColor="text1"/>
                <w:sz w:val="22"/>
                <w:szCs w:val="22"/>
              </w:rPr>
              <w:t>Фирсовское</w:t>
            </w:r>
            <w:proofErr w:type="spellEnd"/>
            <w:r w:rsidR="00A77C8C" w:rsidRPr="000369D0">
              <w:rPr>
                <w:rFonts w:ascii="Times New Roman" w:eastAsia="Calibri"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Фирсовская</w:t>
            </w:r>
            <w:proofErr w:type="spellEnd"/>
            <w:r w:rsidRPr="000369D0">
              <w:rPr>
                <w:rFonts w:ascii="Times New Roman" w:eastAsia="Calibri" w:hAnsi="Times New Roman"/>
                <w:color w:val="000000" w:themeColor="text1"/>
                <w:sz w:val="22"/>
                <w:szCs w:val="22"/>
              </w:rPr>
              <w:t xml:space="preserve"> СОШ»</w:t>
            </w:r>
          </w:p>
        </w:tc>
        <w:tc>
          <w:tcPr>
            <w:tcW w:w="1559" w:type="dxa"/>
            <w:shd w:val="clear" w:color="auto" w:fill="auto"/>
          </w:tcPr>
          <w:p w:rsidR="00D2670A" w:rsidRPr="000369D0" w:rsidRDefault="00D2670A" w:rsidP="00B402A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B402A1"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B402A1"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B402A1"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28.06.2025</w:t>
            </w:r>
          </w:p>
        </w:tc>
        <w:tc>
          <w:tcPr>
            <w:tcW w:w="3261" w:type="dxa"/>
            <w:shd w:val="clear" w:color="auto" w:fill="auto"/>
          </w:tcPr>
          <w:p w:rsidR="00193308" w:rsidRPr="000369D0" w:rsidRDefault="004C482E" w:rsidP="004C482E">
            <w:pPr>
              <w:ind w:firstLine="0"/>
              <w:rPr>
                <w:rFonts w:ascii="Times New Roman" w:eastAsia="Calibri" w:hAnsi="Times New Roman"/>
              </w:rPr>
            </w:pPr>
            <w:r>
              <w:rPr>
                <w:rFonts w:ascii="Times New Roman" w:eastAsia="Calibri" w:hAnsi="Times New Roman"/>
              </w:rPr>
              <w:t>Приказ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Фирсовская</w:t>
            </w:r>
            <w:proofErr w:type="spellEnd"/>
            <w:r w:rsidRPr="000369D0">
              <w:rPr>
                <w:rFonts w:ascii="Times New Roman" w:eastAsia="Calibri" w:hAnsi="Times New Roman"/>
                <w:color w:val="000000" w:themeColor="text1"/>
                <w:sz w:val="22"/>
                <w:szCs w:val="22"/>
              </w:rPr>
              <w:t xml:space="preserve"> СОШ»</w:t>
            </w:r>
            <w:r>
              <w:rPr>
                <w:rFonts w:ascii="Times New Roman" w:eastAsia="Calibri" w:hAnsi="Times New Roman"/>
              </w:rPr>
              <w:t xml:space="preserve"> №22 от 07.04.2025г.</w:t>
            </w:r>
          </w:p>
          <w:p w:rsidR="00D2670A" w:rsidRPr="006B4C5B" w:rsidRDefault="00D2670A" w:rsidP="000369D0">
            <w:pPr>
              <w:rPr>
                <w:rFonts w:ascii="Times New Roman" w:eastAsia="Calibri" w:hAnsi="Times New Roman"/>
                <w:color w:val="000000" w:themeColor="text1"/>
              </w:rPr>
            </w:pPr>
          </w:p>
        </w:tc>
      </w:tr>
      <w:tr w:rsidR="00A77C8C" w:rsidRPr="006B4C5B" w:rsidTr="00A77C8C">
        <w:trPr>
          <w:trHeight w:val="369"/>
        </w:trPr>
        <w:tc>
          <w:tcPr>
            <w:tcW w:w="426" w:type="dxa"/>
            <w:shd w:val="clear" w:color="auto" w:fill="auto"/>
          </w:tcPr>
          <w:p w:rsidR="00A77C8C" w:rsidRPr="00A77C8C" w:rsidRDefault="00A77C8C" w:rsidP="00E968B1">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9</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с/</w:t>
            </w:r>
            <w:proofErr w:type="gramStart"/>
            <w:r w:rsidR="00A77C8C" w:rsidRPr="000369D0">
              <w:rPr>
                <w:rFonts w:ascii="Times New Roman" w:hAnsi="Times New Roman"/>
                <w:b/>
                <w:color w:val="000000" w:themeColor="text1"/>
                <w:sz w:val="22"/>
                <w:szCs w:val="22"/>
              </w:rPr>
              <w:t>п</w:t>
            </w:r>
            <w:proofErr w:type="gramEnd"/>
            <w:r w:rsidR="00A77C8C" w:rsidRPr="000369D0">
              <w:rPr>
                <w:rFonts w:ascii="Times New Roman" w:hAnsi="Times New Roman"/>
                <w:b/>
                <w:color w:val="000000" w:themeColor="text1"/>
                <w:sz w:val="22"/>
                <w:szCs w:val="22"/>
              </w:rPr>
              <w:t xml:space="preserve"> «</w:t>
            </w:r>
            <w:proofErr w:type="spellStart"/>
            <w:r w:rsidR="00A77C8C" w:rsidRPr="000369D0">
              <w:rPr>
                <w:rFonts w:ascii="Times New Roman" w:hAnsi="Times New Roman"/>
                <w:b/>
                <w:color w:val="000000" w:themeColor="text1"/>
                <w:sz w:val="22"/>
                <w:szCs w:val="22"/>
              </w:rPr>
              <w:t>Шилко</w:t>
            </w:r>
            <w:proofErr w:type="spellEnd"/>
            <w:r w:rsidR="00A77C8C" w:rsidRPr="000369D0">
              <w:rPr>
                <w:rFonts w:ascii="Times New Roman" w:hAnsi="Times New Roman"/>
                <w:b/>
                <w:color w:val="000000" w:themeColor="text1"/>
                <w:sz w:val="22"/>
                <w:szCs w:val="22"/>
              </w:rPr>
              <w:t>-Заводское»</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0369D0">
            <w:pPr>
              <w:ind w:left="-74" w:firstLine="0"/>
              <w:rPr>
                <w:rFonts w:ascii="Times New Roman" w:eastAsia="Calibri" w:hAnsi="Times New Roman"/>
                <w:color w:val="000000" w:themeColor="text1"/>
                <w:sz w:val="22"/>
                <w:szCs w:val="22"/>
              </w:rPr>
            </w:pPr>
            <w:proofErr w:type="spellStart"/>
            <w:r w:rsidRPr="000369D0">
              <w:rPr>
                <w:rFonts w:ascii="Times New Roman" w:eastAsia="Calibri" w:hAnsi="Times New Roman"/>
                <w:color w:val="000000" w:themeColor="text1"/>
                <w:sz w:val="22"/>
                <w:szCs w:val="22"/>
              </w:rPr>
              <w:t>МОУ</w:t>
            </w:r>
            <w:proofErr w:type="gramStart"/>
            <w:r w:rsidRPr="000369D0">
              <w:rPr>
                <w:rFonts w:ascii="Times New Roman" w:eastAsia="Calibri" w:hAnsi="Times New Roman"/>
                <w:color w:val="000000" w:themeColor="text1"/>
                <w:sz w:val="22"/>
                <w:szCs w:val="22"/>
              </w:rPr>
              <w:t>«Ш</w:t>
            </w:r>
            <w:proofErr w:type="gramEnd"/>
            <w:r w:rsidRPr="000369D0">
              <w:rPr>
                <w:rFonts w:ascii="Times New Roman" w:eastAsia="Calibri" w:hAnsi="Times New Roman"/>
                <w:color w:val="000000" w:themeColor="text1"/>
                <w:sz w:val="22"/>
                <w:szCs w:val="22"/>
              </w:rPr>
              <w:t>илкинско</w:t>
            </w:r>
            <w:proofErr w:type="spellEnd"/>
            <w:r w:rsidRPr="000369D0">
              <w:rPr>
                <w:rFonts w:ascii="Times New Roman" w:eastAsia="Calibri" w:hAnsi="Times New Roman"/>
                <w:color w:val="000000" w:themeColor="text1"/>
                <w:sz w:val="22"/>
                <w:szCs w:val="22"/>
              </w:rPr>
              <w:t>-Заводская СОШ»</w:t>
            </w:r>
          </w:p>
        </w:tc>
        <w:tc>
          <w:tcPr>
            <w:tcW w:w="1559"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0369D0"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0369D0"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w:t>
            </w:r>
          </w:p>
        </w:tc>
        <w:tc>
          <w:tcPr>
            <w:tcW w:w="3261" w:type="dxa"/>
            <w:shd w:val="clear" w:color="auto" w:fill="auto"/>
          </w:tcPr>
          <w:p w:rsidR="00D2670A" w:rsidRPr="006B4C5B" w:rsidRDefault="004C482E" w:rsidP="00A77C8C">
            <w:pPr>
              <w:ind w:firstLine="0"/>
              <w:rPr>
                <w:rFonts w:ascii="Times New Roman" w:eastAsia="Calibri" w:hAnsi="Times New Roman"/>
                <w:color w:val="000000" w:themeColor="text1"/>
              </w:rPr>
            </w:pPr>
            <w:r>
              <w:rPr>
                <w:rFonts w:ascii="Times New Roman" w:eastAsia="Calibri" w:hAnsi="Times New Roman"/>
              </w:rPr>
              <w:t>Приказ </w:t>
            </w:r>
            <w:r w:rsidRPr="000369D0">
              <w:rPr>
                <w:rFonts w:ascii="Times New Roman" w:eastAsia="Calibri" w:hAnsi="Times New Roman"/>
                <w:color w:val="000000" w:themeColor="text1"/>
                <w:sz w:val="22"/>
                <w:szCs w:val="22"/>
              </w:rPr>
              <w:t>МОУ</w:t>
            </w:r>
            <w:r>
              <w:rPr>
                <w:rFonts w:ascii="Times New Roman" w:eastAsia="Calibri" w:hAnsi="Times New Roman"/>
                <w:color w:val="000000" w:themeColor="text1"/>
                <w:sz w:val="22"/>
                <w:szCs w:val="22"/>
              </w:rPr>
              <w:t xml:space="preserve"> </w:t>
            </w:r>
            <w:r w:rsidRPr="000369D0">
              <w:rPr>
                <w:rFonts w:ascii="Times New Roman" w:eastAsia="Calibri" w:hAnsi="Times New Roman"/>
                <w:color w:val="000000" w:themeColor="text1"/>
                <w:sz w:val="22"/>
                <w:szCs w:val="22"/>
              </w:rPr>
              <w:t>«</w:t>
            </w:r>
            <w:proofErr w:type="spellStart"/>
            <w:r w:rsidRPr="000369D0">
              <w:rPr>
                <w:rFonts w:ascii="Times New Roman" w:eastAsia="Calibri" w:hAnsi="Times New Roman"/>
                <w:color w:val="000000" w:themeColor="text1"/>
                <w:sz w:val="22"/>
                <w:szCs w:val="22"/>
              </w:rPr>
              <w:t>Шилкинско</w:t>
            </w:r>
            <w:proofErr w:type="spellEnd"/>
            <w:r w:rsidRPr="000369D0">
              <w:rPr>
                <w:rFonts w:ascii="Times New Roman" w:eastAsia="Calibri" w:hAnsi="Times New Roman"/>
                <w:color w:val="000000" w:themeColor="text1"/>
                <w:sz w:val="22"/>
                <w:szCs w:val="22"/>
              </w:rPr>
              <w:t>-Заводская СОШ»</w:t>
            </w:r>
            <w:r>
              <w:rPr>
                <w:rFonts w:ascii="Times New Roman" w:eastAsia="Calibri" w:hAnsi="Times New Roman"/>
                <w:color w:val="000000" w:themeColor="text1"/>
                <w:sz w:val="22"/>
                <w:szCs w:val="22"/>
              </w:rPr>
              <w:t xml:space="preserve"> №12 от 08.04.2025г.</w:t>
            </w:r>
          </w:p>
        </w:tc>
      </w:tr>
      <w:tr w:rsidR="00A77C8C" w:rsidRPr="006B4C5B" w:rsidTr="00A77C8C">
        <w:trPr>
          <w:trHeight w:val="369"/>
        </w:trPr>
        <w:tc>
          <w:tcPr>
            <w:tcW w:w="426" w:type="dxa"/>
            <w:shd w:val="clear" w:color="auto" w:fill="auto"/>
          </w:tcPr>
          <w:p w:rsidR="00A77C8C" w:rsidRPr="00A77C8C" w:rsidRDefault="00A77C8C" w:rsidP="00A77C8C">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10</w:t>
            </w:r>
          </w:p>
        </w:tc>
        <w:tc>
          <w:tcPr>
            <w:tcW w:w="9781" w:type="dxa"/>
            <w:gridSpan w:val="4"/>
            <w:shd w:val="clear" w:color="auto" w:fill="auto"/>
          </w:tcPr>
          <w:p w:rsidR="00A77C8C" w:rsidRPr="006B4C5B" w:rsidRDefault="00811B84" w:rsidP="00A77C8C">
            <w:pPr>
              <w:ind w:firstLine="0"/>
              <w:rPr>
                <w:rFonts w:ascii="Times New Roman" w:eastAsia="Calibri" w:hAnsi="Times New Roman"/>
                <w:color w:val="000000" w:themeColor="text1"/>
              </w:rPr>
            </w:pPr>
            <w:r>
              <w:rPr>
                <w:rFonts w:ascii="Times New Roman" w:eastAsia="Calibri" w:hAnsi="Times New Roman"/>
                <w:b/>
                <w:color w:val="000000" w:themeColor="text1"/>
                <w:sz w:val="22"/>
                <w:szCs w:val="22"/>
              </w:rPr>
              <w:t xml:space="preserve">   </w:t>
            </w:r>
            <w:r w:rsidR="00A77C8C" w:rsidRPr="000369D0">
              <w:rPr>
                <w:rFonts w:ascii="Times New Roman" w:eastAsia="Calibri" w:hAnsi="Times New Roman"/>
                <w:b/>
                <w:color w:val="000000" w:themeColor="text1"/>
                <w:sz w:val="22"/>
                <w:szCs w:val="22"/>
              </w:rPr>
              <w:t>с/</w:t>
            </w:r>
            <w:proofErr w:type="gramStart"/>
            <w:r w:rsidR="00A77C8C" w:rsidRPr="000369D0">
              <w:rPr>
                <w:rFonts w:ascii="Times New Roman" w:eastAsia="Calibri" w:hAnsi="Times New Roman"/>
                <w:b/>
                <w:color w:val="000000" w:themeColor="text1"/>
                <w:sz w:val="22"/>
                <w:szCs w:val="22"/>
              </w:rPr>
              <w:t>п</w:t>
            </w:r>
            <w:proofErr w:type="gramEnd"/>
            <w:r w:rsidR="00A77C8C" w:rsidRPr="000369D0">
              <w:rPr>
                <w:rFonts w:ascii="Times New Roman" w:eastAsia="Calibri" w:hAnsi="Times New Roman"/>
                <w:b/>
                <w:color w:val="000000" w:themeColor="text1"/>
                <w:sz w:val="22"/>
                <w:szCs w:val="22"/>
              </w:rPr>
              <w:t xml:space="preserve"> «</w:t>
            </w:r>
            <w:proofErr w:type="spellStart"/>
            <w:r w:rsidR="00A77C8C" w:rsidRPr="000369D0">
              <w:rPr>
                <w:rFonts w:ascii="Times New Roman" w:eastAsia="Calibri" w:hAnsi="Times New Roman"/>
                <w:b/>
                <w:color w:val="000000" w:themeColor="text1"/>
                <w:sz w:val="22"/>
                <w:szCs w:val="22"/>
              </w:rPr>
              <w:t>Чикичесйское</w:t>
            </w:r>
            <w:proofErr w:type="spellEnd"/>
            <w:r w:rsidR="00A77C8C" w:rsidRPr="000369D0">
              <w:rPr>
                <w:rFonts w:ascii="Times New Roman" w:eastAsia="Calibri"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Чикичейская</w:t>
            </w:r>
            <w:proofErr w:type="spellEnd"/>
            <w:r w:rsidRPr="000369D0">
              <w:rPr>
                <w:rFonts w:ascii="Times New Roman" w:eastAsia="Calibri" w:hAnsi="Times New Roman"/>
                <w:color w:val="000000" w:themeColor="text1"/>
                <w:sz w:val="22"/>
                <w:szCs w:val="22"/>
              </w:rPr>
              <w:t xml:space="preserve"> ООШ»</w:t>
            </w:r>
          </w:p>
        </w:tc>
        <w:tc>
          <w:tcPr>
            <w:tcW w:w="1559"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0369D0" w:rsidRPr="000369D0">
              <w:rPr>
                <w:rFonts w:ascii="Times New Roman" w:eastAsia="Calibri" w:hAnsi="Times New Roman"/>
                <w:color w:val="000000" w:themeColor="text1"/>
                <w:sz w:val="22"/>
                <w:szCs w:val="22"/>
              </w:rPr>
              <w:t>3</w:t>
            </w:r>
            <w:r w:rsidRPr="000369D0">
              <w:rPr>
                <w:rFonts w:ascii="Times New Roman" w:eastAsia="Calibri" w:hAnsi="Times New Roman"/>
                <w:color w:val="000000" w:themeColor="text1"/>
                <w:sz w:val="22"/>
                <w:szCs w:val="22"/>
              </w:rPr>
              <w:t>.05.202</w:t>
            </w:r>
            <w:r w:rsidR="000369D0"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0369D0"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28</w:t>
            </w:r>
            <w:r w:rsidR="00D2670A" w:rsidRPr="000369D0">
              <w:rPr>
                <w:rFonts w:ascii="Times New Roman" w:eastAsia="Calibri" w:hAnsi="Times New Roman"/>
                <w:color w:val="000000" w:themeColor="text1"/>
                <w:sz w:val="22"/>
                <w:szCs w:val="22"/>
              </w:rPr>
              <w:t>.06.202</w:t>
            </w:r>
            <w:r w:rsidRPr="000369D0">
              <w:rPr>
                <w:rFonts w:ascii="Times New Roman" w:eastAsia="Calibri" w:hAnsi="Times New Roman"/>
                <w:color w:val="000000" w:themeColor="text1"/>
                <w:sz w:val="22"/>
                <w:szCs w:val="22"/>
              </w:rPr>
              <w:t>5</w:t>
            </w:r>
          </w:p>
        </w:tc>
        <w:tc>
          <w:tcPr>
            <w:tcW w:w="3261" w:type="dxa"/>
            <w:shd w:val="clear" w:color="auto" w:fill="auto"/>
          </w:tcPr>
          <w:p w:rsidR="00D2670A" w:rsidRPr="006B4C5B" w:rsidRDefault="004C482E" w:rsidP="004C482E">
            <w:pPr>
              <w:ind w:firstLine="33"/>
              <w:rPr>
                <w:rFonts w:ascii="Times New Roman" w:eastAsia="Calibri" w:hAnsi="Times New Roman"/>
                <w:color w:val="000000" w:themeColor="text1"/>
              </w:rPr>
            </w:pPr>
            <w:r>
              <w:rPr>
                <w:rFonts w:ascii="Times New Roman" w:eastAsia="Calibri" w:hAnsi="Times New Roman"/>
              </w:rPr>
              <w:t>Приказ </w:t>
            </w: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Чикичейская</w:t>
            </w:r>
            <w:proofErr w:type="spellEnd"/>
            <w:r w:rsidRPr="000369D0">
              <w:rPr>
                <w:rFonts w:ascii="Times New Roman" w:eastAsia="Calibri" w:hAnsi="Times New Roman"/>
                <w:color w:val="000000" w:themeColor="text1"/>
                <w:sz w:val="22"/>
                <w:szCs w:val="22"/>
              </w:rPr>
              <w:t xml:space="preserve"> ООШ»</w:t>
            </w:r>
            <w:r>
              <w:rPr>
                <w:rFonts w:ascii="Times New Roman" w:eastAsia="Calibri" w:hAnsi="Times New Roman"/>
                <w:color w:val="000000" w:themeColor="text1"/>
                <w:sz w:val="22"/>
                <w:szCs w:val="22"/>
              </w:rPr>
              <w:t xml:space="preserve"> № 33 от 07.04.2025г.</w:t>
            </w:r>
          </w:p>
        </w:tc>
      </w:tr>
      <w:tr w:rsidR="00A77C8C" w:rsidRPr="006B4C5B" w:rsidTr="0013594C">
        <w:trPr>
          <w:trHeight w:val="369"/>
        </w:trPr>
        <w:tc>
          <w:tcPr>
            <w:tcW w:w="426" w:type="dxa"/>
            <w:shd w:val="clear" w:color="auto" w:fill="auto"/>
          </w:tcPr>
          <w:p w:rsidR="00A77C8C" w:rsidRPr="00A77C8C" w:rsidRDefault="00A77C8C" w:rsidP="00A77C8C">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11</w:t>
            </w:r>
          </w:p>
        </w:tc>
        <w:tc>
          <w:tcPr>
            <w:tcW w:w="9781" w:type="dxa"/>
            <w:gridSpan w:val="4"/>
            <w:shd w:val="clear" w:color="auto" w:fill="auto"/>
          </w:tcPr>
          <w:p w:rsidR="00A77C8C" w:rsidRPr="006B4C5B" w:rsidRDefault="00811B84" w:rsidP="004C482E">
            <w:pPr>
              <w:ind w:hanging="108"/>
              <w:rPr>
                <w:rFonts w:ascii="Times New Roman" w:eastAsia="Calibri" w:hAnsi="Times New Roman"/>
                <w:color w:val="000000" w:themeColor="text1"/>
              </w:rPr>
            </w:pPr>
            <w:r>
              <w:rPr>
                <w:rFonts w:ascii="Times New Roman" w:hAnsi="Times New Roman"/>
                <w:b/>
                <w:color w:val="000000" w:themeColor="text1"/>
                <w:sz w:val="22"/>
                <w:szCs w:val="22"/>
              </w:rPr>
              <w:t xml:space="preserve">     </w:t>
            </w:r>
            <w:r w:rsidR="00A77C8C" w:rsidRPr="000369D0">
              <w:rPr>
                <w:rFonts w:ascii="Times New Roman" w:hAnsi="Times New Roman"/>
                <w:b/>
                <w:color w:val="000000" w:themeColor="text1"/>
                <w:sz w:val="22"/>
                <w:szCs w:val="22"/>
              </w:rPr>
              <w:t>с/</w:t>
            </w:r>
            <w:proofErr w:type="gramStart"/>
            <w:r w:rsidR="00A77C8C" w:rsidRPr="000369D0">
              <w:rPr>
                <w:rFonts w:ascii="Times New Roman" w:hAnsi="Times New Roman"/>
                <w:b/>
                <w:color w:val="000000" w:themeColor="text1"/>
                <w:sz w:val="22"/>
                <w:szCs w:val="22"/>
              </w:rPr>
              <w:t>п</w:t>
            </w:r>
            <w:proofErr w:type="gramEnd"/>
            <w:r w:rsidR="00A77C8C" w:rsidRPr="000369D0">
              <w:rPr>
                <w:rFonts w:ascii="Times New Roman" w:hAnsi="Times New Roman"/>
                <w:b/>
                <w:color w:val="000000" w:themeColor="text1"/>
                <w:sz w:val="22"/>
                <w:szCs w:val="22"/>
              </w:rPr>
              <w:t xml:space="preserve"> «</w:t>
            </w:r>
            <w:proofErr w:type="spellStart"/>
            <w:r w:rsidR="00A77C8C" w:rsidRPr="000369D0">
              <w:rPr>
                <w:rFonts w:ascii="Times New Roman" w:hAnsi="Times New Roman"/>
                <w:b/>
                <w:color w:val="000000" w:themeColor="text1"/>
                <w:sz w:val="22"/>
                <w:szCs w:val="22"/>
              </w:rPr>
              <w:t>Усть-Наринзорское</w:t>
            </w:r>
            <w:proofErr w:type="spellEnd"/>
            <w:r w:rsidR="00A77C8C" w:rsidRPr="000369D0">
              <w:rPr>
                <w:rFonts w:ascii="Times New Roman"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 xml:space="preserve"> </w:t>
            </w: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Усть-Наринзорская</w:t>
            </w:r>
            <w:proofErr w:type="spellEnd"/>
            <w:r w:rsidRPr="000369D0">
              <w:rPr>
                <w:rFonts w:ascii="Times New Roman" w:eastAsia="Calibri" w:hAnsi="Times New Roman"/>
                <w:color w:val="000000" w:themeColor="text1"/>
                <w:sz w:val="22"/>
                <w:szCs w:val="22"/>
              </w:rPr>
              <w:t xml:space="preserve"> ООШ»</w:t>
            </w:r>
          </w:p>
        </w:tc>
        <w:tc>
          <w:tcPr>
            <w:tcW w:w="1559"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0369D0" w:rsidRPr="000369D0">
              <w:rPr>
                <w:rFonts w:ascii="Times New Roman" w:eastAsia="Calibri" w:hAnsi="Times New Roman"/>
                <w:color w:val="000000" w:themeColor="text1"/>
                <w:sz w:val="22"/>
                <w:szCs w:val="22"/>
              </w:rPr>
              <w:t>3</w:t>
            </w:r>
            <w:r w:rsidRPr="000369D0">
              <w:rPr>
                <w:rFonts w:ascii="Times New Roman" w:eastAsia="Calibri" w:hAnsi="Times New Roman"/>
                <w:color w:val="000000" w:themeColor="text1"/>
                <w:sz w:val="22"/>
                <w:szCs w:val="22"/>
              </w:rPr>
              <w:t>.05.202</w:t>
            </w:r>
            <w:r w:rsidR="000369D0"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0369D0"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21</w:t>
            </w:r>
            <w:r w:rsidR="00D2670A" w:rsidRPr="000369D0">
              <w:rPr>
                <w:rFonts w:ascii="Times New Roman" w:eastAsia="Calibri" w:hAnsi="Times New Roman"/>
                <w:color w:val="000000" w:themeColor="text1"/>
                <w:sz w:val="22"/>
                <w:szCs w:val="22"/>
              </w:rPr>
              <w:t>.06.202</w:t>
            </w:r>
            <w:r w:rsidRPr="000369D0">
              <w:rPr>
                <w:rFonts w:ascii="Times New Roman" w:eastAsia="Calibri" w:hAnsi="Times New Roman"/>
                <w:color w:val="000000" w:themeColor="text1"/>
                <w:sz w:val="22"/>
                <w:szCs w:val="22"/>
              </w:rPr>
              <w:t>5</w:t>
            </w:r>
          </w:p>
        </w:tc>
        <w:tc>
          <w:tcPr>
            <w:tcW w:w="3261" w:type="dxa"/>
            <w:shd w:val="clear" w:color="auto" w:fill="auto"/>
          </w:tcPr>
          <w:p w:rsidR="00D2670A" w:rsidRPr="006B4C5B" w:rsidRDefault="004C482E" w:rsidP="0029617D">
            <w:pPr>
              <w:ind w:firstLine="0"/>
              <w:rPr>
                <w:rFonts w:ascii="Times New Roman" w:eastAsia="Calibri" w:hAnsi="Times New Roman"/>
                <w:color w:val="000000" w:themeColor="text1"/>
              </w:rPr>
            </w:pPr>
            <w:r>
              <w:rPr>
                <w:rFonts w:ascii="Times New Roman" w:eastAsia="Calibri" w:hAnsi="Times New Roman"/>
                <w:color w:val="000000" w:themeColor="text1"/>
              </w:rPr>
              <w:t>Приказ</w:t>
            </w:r>
            <w:r w:rsidR="0029617D">
              <w:rPr>
                <w:rFonts w:ascii="Times New Roman" w:eastAsia="Calibri" w:hAnsi="Times New Roman"/>
                <w:color w:val="000000" w:themeColor="text1"/>
              </w:rPr>
              <w:t> </w:t>
            </w:r>
            <w:r w:rsidRPr="000369D0">
              <w:rPr>
                <w:rFonts w:ascii="Times New Roman" w:eastAsia="Calibri" w:hAnsi="Times New Roman"/>
                <w:color w:val="000000" w:themeColor="text1"/>
                <w:sz w:val="22"/>
                <w:szCs w:val="22"/>
              </w:rPr>
              <w:t>МОУ</w:t>
            </w:r>
            <w:r w:rsidR="0029617D">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w:t>
            </w:r>
            <w:proofErr w:type="spellStart"/>
            <w:r w:rsidRPr="000369D0">
              <w:rPr>
                <w:rFonts w:ascii="Times New Roman" w:eastAsia="Calibri" w:hAnsi="Times New Roman"/>
                <w:color w:val="000000" w:themeColor="text1"/>
                <w:sz w:val="22"/>
                <w:szCs w:val="22"/>
              </w:rPr>
              <w:t>Усть-Наринзорская</w:t>
            </w:r>
            <w:proofErr w:type="spellEnd"/>
            <w:r w:rsidRPr="000369D0">
              <w:rPr>
                <w:rFonts w:ascii="Times New Roman" w:eastAsia="Calibri" w:hAnsi="Times New Roman"/>
                <w:color w:val="000000" w:themeColor="text1"/>
                <w:sz w:val="22"/>
                <w:szCs w:val="22"/>
              </w:rPr>
              <w:t xml:space="preserve"> ООШ»</w:t>
            </w:r>
            <w:r w:rsidR="0029617D">
              <w:rPr>
                <w:rFonts w:ascii="Times New Roman" w:eastAsia="Calibri" w:hAnsi="Times New Roman"/>
                <w:color w:val="000000" w:themeColor="text1"/>
                <w:sz w:val="22"/>
                <w:szCs w:val="22"/>
              </w:rPr>
              <w:t xml:space="preserve"> №</w:t>
            </w:r>
            <w:r>
              <w:rPr>
                <w:rFonts w:ascii="Times New Roman" w:eastAsia="Calibri" w:hAnsi="Times New Roman"/>
                <w:color w:val="000000" w:themeColor="text1"/>
                <w:sz w:val="22"/>
                <w:szCs w:val="22"/>
              </w:rPr>
              <w:t>328 от 07.04.2025г.</w:t>
            </w:r>
          </w:p>
        </w:tc>
      </w:tr>
      <w:tr w:rsidR="00A77C8C" w:rsidRPr="006B4C5B" w:rsidTr="00DD1A83">
        <w:trPr>
          <w:trHeight w:val="369"/>
        </w:trPr>
        <w:tc>
          <w:tcPr>
            <w:tcW w:w="426" w:type="dxa"/>
            <w:shd w:val="clear" w:color="auto" w:fill="auto"/>
          </w:tcPr>
          <w:p w:rsidR="00A77C8C" w:rsidRPr="00A77C8C" w:rsidRDefault="00A77C8C" w:rsidP="00A77C8C">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t>12</w:t>
            </w:r>
          </w:p>
        </w:tc>
        <w:tc>
          <w:tcPr>
            <w:tcW w:w="9781" w:type="dxa"/>
            <w:gridSpan w:val="4"/>
            <w:shd w:val="clear" w:color="auto" w:fill="auto"/>
          </w:tcPr>
          <w:p w:rsidR="00A77C8C" w:rsidRPr="006B4C5B" w:rsidRDefault="00811B84" w:rsidP="00A77C8C">
            <w:pPr>
              <w:ind w:firstLine="0"/>
              <w:jc w:val="left"/>
              <w:rPr>
                <w:rFonts w:ascii="Times New Roman" w:eastAsia="Calibri" w:hAnsi="Times New Roman"/>
                <w:color w:val="000000" w:themeColor="text1"/>
              </w:rPr>
            </w:pPr>
            <w:r>
              <w:rPr>
                <w:rFonts w:ascii="Times New Roman" w:eastAsia="Calibri" w:hAnsi="Times New Roman"/>
                <w:b/>
                <w:color w:val="000000" w:themeColor="text1"/>
                <w:sz w:val="22"/>
                <w:szCs w:val="22"/>
              </w:rPr>
              <w:t xml:space="preserve">   </w:t>
            </w:r>
            <w:r w:rsidR="00A77C8C" w:rsidRPr="000369D0">
              <w:rPr>
                <w:rFonts w:ascii="Times New Roman" w:eastAsia="Calibri" w:hAnsi="Times New Roman"/>
                <w:b/>
                <w:color w:val="000000" w:themeColor="text1"/>
                <w:sz w:val="22"/>
                <w:szCs w:val="22"/>
              </w:rPr>
              <w:t>с/</w:t>
            </w:r>
            <w:proofErr w:type="gramStart"/>
            <w:r w:rsidR="00A77C8C" w:rsidRPr="000369D0">
              <w:rPr>
                <w:rFonts w:ascii="Times New Roman" w:eastAsia="Calibri" w:hAnsi="Times New Roman"/>
                <w:b/>
                <w:color w:val="000000" w:themeColor="text1"/>
                <w:sz w:val="22"/>
                <w:szCs w:val="22"/>
              </w:rPr>
              <w:t>п</w:t>
            </w:r>
            <w:proofErr w:type="gramEnd"/>
            <w:r w:rsidR="00A77C8C" w:rsidRPr="000369D0">
              <w:rPr>
                <w:rFonts w:ascii="Times New Roman" w:eastAsia="Calibri" w:hAnsi="Times New Roman"/>
                <w:b/>
                <w:color w:val="000000" w:themeColor="text1"/>
                <w:sz w:val="22"/>
                <w:szCs w:val="22"/>
              </w:rPr>
              <w:t xml:space="preserve"> «</w:t>
            </w:r>
            <w:proofErr w:type="spellStart"/>
            <w:r w:rsidR="00A77C8C" w:rsidRPr="000369D0">
              <w:rPr>
                <w:rFonts w:ascii="Times New Roman" w:eastAsia="Calibri" w:hAnsi="Times New Roman"/>
                <w:b/>
                <w:color w:val="000000" w:themeColor="text1"/>
                <w:sz w:val="22"/>
                <w:szCs w:val="22"/>
              </w:rPr>
              <w:t>Молодовское</w:t>
            </w:r>
            <w:proofErr w:type="spellEnd"/>
            <w:r w:rsidR="00A77C8C" w:rsidRPr="000369D0">
              <w:rPr>
                <w:rFonts w:ascii="Times New Roman" w:eastAsia="Calibri"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Молодовская</w:t>
            </w:r>
            <w:proofErr w:type="spellEnd"/>
            <w:r w:rsidRPr="000369D0">
              <w:rPr>
                <w:rFonts w:ascii="Times New Roman" w:eastAsia="Calibri" w:hAnsi="Times New Roman"/>
                <w:color w:val="000000" w:themeColor="text1"/>
                <w:sz w:val="22"/>
                <w:szCs w:val="22"/>
              </w:rPr>
              <w:t xml:space="preserve"> ООШ»</w:t>
            </w:r>
          </w:p>
        </w:tc>
        <w:tc>
          <w:tcPr>
            <w:tcW w:w="1559"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0369D0"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0369D0"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w:t>
            </w:r>
          </w:p>
        </w:tc>
        <w:tc>
          <w:tcPr>
            <w:tcW w:w="3261" w:type="dxa"/>
            <w:shd w:val="clear" w:color="auto" w:fill="auto"/>
          </w:tcPr>
          <w:p w:rsidR="00D2670A" w:rsidRPr="006B4C5B" w:rsidRDefault="00104497" w:rsidP="0029617D">
            <w:pPr>
              <w:ind w:firstLine="0"/>
              <w:rPr>
                <w:rFonts w:ascii="Times New Roman" w:eastAsia="Calibri" w:hAnsi="Times New Roman"/>
                <w:color w:val="000000" w:themeColor="text1"/>
              </w:rPr>
            </w:pPr>
            <w:r>
              <w:rPr>
                <w:rFonts w:ascii="Times New Roman" w:eastAsia="Calibri" w:hAnsi="Times New Roman"/>
                <w:color w:val="000000" w:themeColor="text1"/>
              </w:rPr>
              <w:t>Приказ </w:t>
            </w:r>
            <w:r w:rsidRPr="000369D0">
              <w:rPr>
                <w:rFonts w:ascii="Times New Roman" w:eastAsia="Calibri" w:hAnsi="Times New Roman"/>
                <w:color w:val="000000" w:themeColor="text1"/>
                <w:sz w:val="22"/>
                <w:szCs w:val="22"/>
              </w:rPr>
              <w:t>МОУ</w:t>
            </w:r>
            <w:r w:rsidR="0029617D">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w:t>
            </w:r>
            <w:proofErr w:type="spellStart"/>
            <w:r w:rsidRPr="000369D0">
              <w:rPr>
                <w:rFonts w:ascii="Times New Roman" w:eastAsia="Calibri" w:hAnsi="Times New Roman"/>
                <w:color w:val="000000" w:themeColor="text1"/>
                <w:sz w:val="22"/>
                <w:szCs w:val="22"/>
              </w:rPr>
              <w:t>Молодовская</w:t>
            </w:r>
            <w:proofErr w:type="spellEnd"/>
            <w:r w:rsidRPr="000369D0">
              <w:rPr>
                <w:rFonts w:ascii="Times New Roman" w:eastAsia="Calibri" w:hAnsi="Times New Roman"/>
                <w:color w:val="000000" w:themeColor="text1"/>
                <w:sz w:val="22"/>
                <w:szCs w:val="22"/>
              </w:rPr>
              <w:t xml:space="preserve"> ООШ»</w:t>
            </w:r>
            <w:r>
              <w:rPr>
                <w:rFonts w:ascii="Times New Roman" w:eastAsia="Calibri" w:hAnsi="Times New Roman"/>
                <w:color w:val="000000" w:themeColor="text1"/>
                <w:sz w:val="22"/>
                <w:szCs w:val="22"/>
              </w:rPr>
              <w:t xml:space="preserve"> №</w:t>
            </w:r>
            <w:r w:rsidR="0029617D">
              <w:rPr>
                <w:rFonts w:ascii="Times New Roman" w:eastAsia="Calibri" w:hAnsi="Times New Roman"/>
                <w:color w:val="000000" w:themeColor="text1"/>
                <w:sz w:val="22"/>
                <w:szCs w:val="22"/>
              </w:rPr>
              <w:t xml:space="preserve"> </w:t>
            </w:r>
            <w:r>
              <w:rPr>
                <w:rFonts w:ascii="Times New Roman" w:eastAsia="Calibri" w:hAnsi="Times New Roman"/>
                <w:color w:val="000000" w:themeColor="text1"/>
                <w:sz w:val="22"/>
                <w:szCs w:val="22"/>
              </w:rPr>
              <w:t>14 от 07.04.2025г.</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p>
        </w:tc>
        <w:tc>
          <w:tcPr>
            <w:tcW w:w="3402" w:type="dxa"/>
            <w:shd w:val="clear" w:color="auto" w:fill="auto"/>
          </w:tcPr>
          <w:p w:rsidR="00D2670A" w:rsidRPr="000369D0" w:rsidRDefault="00D2670A"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Ломовская</w:t>
            </w:r>
            <w:proofErr w:type="spellEnd"/>
            <w:r w:rsidRPr="000369D0">
              <w:rPr>
                <w:rFonts w:ascii="Times New Roman" w:eastAsia="Calibri" w:hAnsi="Times New Roman"/>
                <w:color w:val="000000" w:themeColor="text1"/>
                <w:sz w:val="22"/>
                <w:szCs w:val="22"/>
              </w:rPr>
              <w:t xml:space="preserve"> СОШ»</w:t>
            </w:r>
          </w:p>
        </w:tc>
        <w:tc>
          <w:tcPr>
            <w:tcW w:w="1559"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0369D0"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0369D0" w:rsidRPr="000369D0">
              <w:rPr>
                <w:rFonts w:ascii="Times New Roman" w:eastAsia="Calibri" w:hAnsi="Times New Roman"/>
                <w:color w:val="000000" w:themeColor="text1"/>
                <w:sz w:val="22"/>
                <w:szCs w:val="22"/>
              </w:rPr>
              <w:t>5</w:t>
            </w:r>
          </w:p>
        </w:tc>
        <w:tc>
          <w:tcPr>
            <w:tcW w:w="1559"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0369D0" w:rsidRPr="000369D0">
              <w:rPr>
                <w:rFonts w:ascii="Times New Roman" w:eastAsia="Calibri" w:hAnsi="Times New Roman"/>
                <w:color w:val="000000" w:themeColor="text1"/>
                <w:sz w:val="22"/>
                <w:szCs w:val="22"/>
              </w:rPr>
              <w:t>8</w:t>
            </w:r>
            <w:r w:rsidRPr="000369D0">
              <w:rPr>
                <w:rFonts w:ascii="Times New Roman" w:eastAsia="Calibri" w:hAnsi="Times New Roman"/>
                <w:color w:val="000000" w:themeColor="text1"/>
                <w:sz w:val="22"/>
                <w:szCs w:val="22"/>
              </w:rPr>
              <w:t>.06.202</w:t>
            </w:r>
            <w:r w:rsidR="000369D0" w:rsidRPr="000369D0">
              <w:rPr>
                <w:rFonts w:ascii="Times New Roman" w:eastAsia="Calibri" w:hAnsi="Times New Roman"/>
                <w:color w:val="000000" w:themeColor="text1"/>
                <w:sz w:val="22"/>
                <w:szCs w:val="22"/>
              </w:rPr>
              <w:t>5</w:t>
            </w:r>
          </w:p>
        </w:tc>
        <w:tc>
          <w:tcPr>
            <w:tcW w:w="3261" w:type="dxa"/>
            <w:shd w:val="clear" w:color="auto" w:fill="auto"/>
          </w:tcPr>
          <w:p w:rsidR="00D2670A" w:rsidRPr="006B4C5B" w:rsidRDefault="00104497" w:rsidP="0029617D">
            <w:pPr>
              <w:ind w:firstLine="0"/>
              <w:rPr>
                <w:rFonts w:ascii="Times New Roman" w:eastAsia="Calibri" w:hAnsi="Times New Roman"/>
                <w:color w:val="000000" w:themeColor="text1"/>
              </w:rPr>
            </w:pPr>
            <w:r>
              <w:rPr>
                <w:rFonts w:ascii="Times New Roman" w:eastAsia="Calibri" w:hAnsi="Times New Roman"/>
                <w:color w:val="000000" w:themeColor="text1"/>
              </w:rPr>
              <w:t>Приказ</w:t>
            </w:r>
            <w:r w:rsidR="0029617D">
              <w:rPr>
                <w:rFonts w:ascii="Times New Roman" w:eastAsia="Calibri" w:hAnsi="Times New Roman"/>
                <w:color w:val="000000" w:themeColor="text1"/>
              </w:rPr>
              <w:t> </w:t>
            </w:r>
            <w:r w:rsidRPr="000369D0">
              <w:rPr>
                <w:rFonts w:ascii="Times New Roman" w:eastAsia="Calibri" w:hAnsi="Times New Roman"/>
                <w:color w:val="000000" w:themeColor="text1"/>
                <w:sz w:val="22"/>
                <w:szCs w:val="22"/>
              </w:rPr>
              <w:t>МОУ</w:t>
            </w:r>
            <w:r w:rsidR="0029617D">
              <w:rPr>
                <w:rFonts w:ascii="Times New Roman" w:eastAsia="Calibri" w:hAnsi="Times New Roman"/>
                <w:color w:val="000000" w:themeColor="text1"/>
                <w:sz w:val="22"/>
                <w:szCs w:val="22"/>
              </w:rPr>
              <w:t> </w:t>
            </w:r>
            <w:r w:rsidRPr="000369D0">
              <w:rPr>
                <w:rFonts w:ascii="Times New Roman" w:eastAsia="Calibri" w:hAnsi="Times New Roman"/>
                <w:color w:val="000000" w:themeColor="text1"/>
                <w:sz w:val="22"/>
                <w:szCs w:val="22"/>
              </w:rPr>
              <w:t>«</w:t>
            </w:r>
            <w:proofErr w:type="spellStart"/>
            <w:r w:rsidRPr="000369D0">
              <w:rPr>
                <w:rFonts w:ascii="Times New Roman" w:eastAsia="Calibri" w:hAnsi="Times New Roman"/>
                <w:color w:val="000000" w:themeColor="text1"/>
                <w:sz w:val="22"/>
                <w:szCs w:val="22"/>
              </w:rPr>
              <w:t>Ломовская</w:t>
            </w:r>
            <w:proofErr w:type="spellEnd"/>
            <w:r w:rsidRPr="000369D0">
              <w:rPr>
                <w:rFonts w:ascii="Times New Roman" w:eastAsia="Calibri" w:hAnsi="Times New Roman"/>
                <w:color w:val="000000" w:themeColor="text1"/>
                <w:sz w:val="22"/>
                <w:szCs w:val="22"/>
              </w:rPr>
              <w:t xml:space="preserve"> </w:t>
            </w:r>
            <w:r w:rsidRPr="000369D0">
              <w:rPr>
                <w:rFonts w:ascii="Times New Roman" w:eastAsia="Calibri" w:hAnsi="Times New Roman"/>
                <w:color w:val="000000" w:themeColor="text1"/>
                <w:sz w:val="22"/>
                <w:szCs w:val="22"/>
              </w:rPr>
              <w:lastRenderedPageBreak/>
              <w:t>СОШ»</w:t>
            </w:r>
            <w:r>
              <w:rPr>
                <w:rFonts w:ascii="Times New Roman" w:eastAsia="Calibri" w:hAnsi="Times New Roman"/>
                <w:color w:val="000000" w:themeColor="text1"/>
                <w:sz w:val="22"/>
                <w:szCs w:val="22"/>
              </w:rPr>
              <w:t xml:space="preserve"> №</w:t>
            </w:r>
            <w:r w:rsidR="0029617D">
              <w:rPr>
                <w:rFonts w:ascii="Times New Roman" w:eastAsia="Calibri" w:hAnsi="Times New Roman"/>
                <w:color w:val="000000" w:themeColor="text1"/>
                <w:sz w:val="22"/>
                <w:szCs w:val="22"/>
              </w:rPr>
              <w:t xml:space="preserve"> </w:t>
            </w:r>
            <w:r>
              <w:rPr>
                <w:rFonts w:ascii="Times New Roman" w:eastAsia="Calibri" w:hAnsi="Times New Roman"/>
                <w:color w:val="000000" w:themeColor="text1"/>
                <w:sz w:val="22"/>
                <w:szCs w:val="22"/>
              </w:rPr>
              <w:t>19,20 от 04.04.2025г.</w:t>
            </w:r>
          </w:p>
        </w:tc>
      </w:tr>
      <w:tr w:rsidR="00A77C8C" w:rsidRPr="006B4C5B" w:rsidTr="008F7BC3">
        <w:trPr>
          <w:trHeight w:val="369"/>
        </w:trPr>
        <w:tc>
          <w:tcPr>
            <w:tcW w:w="426" w:type="dxa"/>
            <w:shd w:val="clear" w:color="auto" w:fill="auto"/>
          </w:tcPr>
          <w:p w:rsidR="00A77C8C" w:rsidRPr="00A77C8C" w:rsidRDefault="00A77C8C" w:rsidP="00A77C8C">
            <w:pPr>
              <w:ind w:firstLine="0"/>
              <w:rPr>
                <w:rFonts w:ascii="Times New Roman" w:eastAsia="Calibri" w:hAnsi="Times New Roman"/>
                <w:b/>
                <w:color w:val="000000" w:themeColor="text1"/>
                <w:sz w:val="18"/>
                <w:szCs w:val="18"/>
              </w:rPr>
            </w:pPr>
            <w:r w:rsidRPr="00A77C8C">
              <w:rPr>
                <w:rFonts w:ascii="Times New Roman" w:eastAsia="Calibri" w:hAnsi="Times New Roman"/>
                <w:b/>
                <w:color w:val="000000" w:themeColor="text1"/>
                <w:sz w:val="18"/>
                <w:szCs w:val="18"/>
              </w:rPr>
              <w:lastRenderedPageBreak/>
              <w:t>13</w:t>
            </w:r>
          </w:p>
        </w:tc>
        <w:tc>
          <w:tcPr>
            <w:tcW w:w="9781" w:type="dxa"/>
            <w:gridSpan w:val="4"/>
            <w:shd w:val="clear" w:color="auto" w:fill="auto"/>
          </w:tcPr>
          <w:p w:rsidR="00A77C8C" w:rsidRPr="006B4C5B" w:rsidRDefault="00A77C8C" w:rsidP="00E968B1">
            <w:pPr>
              <w:rPr>
                <w:rFonts w:ascii="Times New Roman" w:eastAsia="Calibri" w:hAnsi="Times New Roman"/>
                <w:color w:val="000000" w:themeColor="text1"/>
              </w:rPr>
            </w:pPr>
            <w:r w:rsidRPr="000369D0">
              <w:rPr>
                <w:rFonts w:ascii="Times New Roman" w:eastAsia="Calibri" w:hAnsi="Times New Roman"/>
                <w:b/>
                <w:color w:val="000000" w:themeColor="text1"/>
                <w:sz w:val="22"/>
                <w:szCs w:val="22"/>
              </w:rPr>
              <w:t>с/</w:t>
            </w:r>
            <w:proofErr w:type="gramStart"/>
            <w:r w:rsidRPr="000369D0">
              <w:rPr>
                <w:rFonts w:ascii="Times New Roman" w:eastAsia="Calibri" w:hAnsi="Times New Roman"/>
                <w:b/>
                <w:color w:val="000000" w:themeColor="text1"/>
                <w:sz w:val="22"/>
                <w:szCs w:val="22"/>
              </w:rPr>
              <w:t>п</w:t>
            </w:r>
            <w:proofErr w:type="gramEnd"/>
            <w:r w:rsidRPr="000369D0">
              <w:rPr>
                <w:rFonts w:ascii="Times New Roman" w:eastAsia="Calibri" w:hAnsi="Times New Roman"/>
                <w:b/>
                <w:color w:val="000000" w:themeColor="text1"/>
                <w:sz w:val="22"/>
                <w:szCs w:val="22"/>
              </w:rPr>
              <w:t xml:space="preserve"> «</w:t>
            </w:r>
            <w:proofErr w:type="spellStart"/>
            <w:r w:rsidRPr="000369D0">
              <w:rPr>
                <w:rFonts w:ascii="Times New Roman" w:eastAsia="Calibri" w:hAnsi="Times New Roman"/>
                <w:b/>
                <w:color w:val="000000" w:themeColor="text1"/>
                <w:sz w:val="22"/>
                <w:szCs w:val="22"/>
              </w:rPr>
              <w:t>Алиянское</w:t>
            </w:r>
            <w:proofErr w:type="spellEnd"/>
            <w:r w:rsidRPr="000369D0">
              <w:rPr>
                <w:rFonts w:ascii="Times New Roman" w:eastAsia="Calibri" w:hAnsi="Times New Roman"/>
                <w:b/>
                <w:color w:val="000000" w:themeColor="text1"/>
                <w:sz w:val="22"/>
                <w:szCs w:val="22"/>
              </w:rPr>
              <w:t>»</w:t>
            </w:r>
          </w:p>
        </w:tc>
      </w:tr>
      <w:tr w:rsidR="00A77C8C" w:rsidRPr="006B4C5B" w:rsidTr="00A77C8C">
        <w:trPr>
          <w:trHeight w:val="369"/>
        </w:trPr>
        <w:tc>
          <w:tcPr>
            <w:tcW w:w="426" w:type="dxa"/>
            <w:shd w:val="clear" w:color="auto" w:fill="auto"/>
          </w:tcPr>
          <w:p w:rsidR="00D2670A" w:rsidRPr="00A77C8C" w:rsidRDefault="00D2670A" w:rsidP="00E968B1">
            <w:pPr>
              <w:rPr>
                <w:rFonts w:ascii="Times New Roman" w:eastAsia="Calibri" w:hAnsi="Times New Roman"/>
                <w:b/>
                <w:color w:val="000000" w:themeColor="text1"/>
                <w:sz w:val="18"/>
                <w:szCs w:val="18"/>
              </w:rPr>
            </w:pPr>
          </w:p>
        </w:tc>
        <w:tc>
          <w:tcPr>
            <w:tcW w:w="3402"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МОУ «</w:t>
            </w:r>
            <w:proofErr w:type="spellStart"/>
            <w:r w:rsidRPr="000369D0">
              <w:rPr>
                <w:rFonts w:ascii="Times New Roman" w:eastAsia="Calibri" w:hAnsi="Times New Roman"/>
                <w:color w:val="000000" w:themeColor="text1"/>
                <w:sz w:val="22"/>
                <w:szCs w:val="22"/>
              </w:rPr>
              <w:t>Алиянская</w:t>
            </w:r>
            <w:proofErr w:type="spellEnd"/>
            <w:r w:rsidRPr="000369D0">
              <w:rPr>
                <w:rFonts w:ascii="Times New Roman" w:eastAsia="Calibri" w:hAnsi="Times New Roman"/>
                <w:color w:val="000000" w:themeColor="text1"/>
                <w:sz w:val="22"/>
                <w:szCs w:val="22"/>
              </w:rPr>
              <w:t xml:space="preserve"> ООШ»</w:t>
            </w:r>
          </w:p>
        </w:tc>
        <w:tc>
          <w:tcPr>
            <w:tcW w:w="1559" w:type="dxa"/>
            <w:shd w:val="clear" w:color="auto" w:fill="auto"/>
          </w:tcPr>
          <w:p w:rsidR="00D2670A" w:rsidRPr="000369D0" w:rsidRDefault="00D2670A" w:rsidP="000369D0">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2</w:t>
            </w:r>
            <w:r w:rsidR="000369D0" w:rsidRPr="000369D0">
              <w:rPr>
                <w:rFonts w:ascii="Times New Roman" w:eastAsia="Calibri" w:hAnsi="Times New Roman"/>
                <w:color w:val="000000" w:themeColor="text1"/>
                <w:sz w:val="22"/>
                <w:szCs w:val="22"/>
              </w:rPr>
              <w:t>4</w:t>
            </w:r>
            <w:r w:rsidRPr="000369D0">
              <w:rPr>
                <w:rFonts w:ascii="Times New Roman" w:eastAsia="Calibri" w:hAnsi="Times New Roman"/>
                <w:color w:val="000000" w:themeColor="text1"/>
                <w:sz w:val="22"/>
                <w:szCs w:val="22"/>
              </w:rPr>
              <w:t>.05.202</w:t>
            </w:r>
            <w:r w:rsidR="000369D0" w:rsidRPr="000369D0">
              <w:rPr>
                <w:rFonts w:ascii="Times New Roman" w:eastAsia="Calibri" w:hAnsi="Times New Roman"/>
                <w:color w:val="000000" w:themeColor="text1"/>
                <w:sz w:val="22"/>
                <w:szCs w:val="22"/>
              </w:rPr>
              <w:t>5</w:t>
            </w:r>
            <w:r w:rsidRPr="000369D0">
              <w:rPr>
                <w:rFonts w:ascii="Times New Roman" w:eastAsia="Calibri" w:hAnsi="Times New Roman"/>
                <w:color w:val="000000" w:themeColor="text1"/>
                <w:sz w:val="22"/>
                <w:szCs w:val="22"/>
              </w:rPr>
              <w:t xml:space="preserve">  </w:t>
            </w:r>
          </w:p>
        </w:tc>
        <w:tc>
          <w:tcPr>
            <w:tcW w:w="1559" w:type="dxa"/>
            <w:shd w:val="clear" w:color="auto" w:fill="auto"/>
          </w:tcPr>
          <w:p w:rsidR="00D2670A" w:rsidRPr="000369D0" w:rsidRDefault="000369D0" w:rsidP="00E968B1">
            <w:pPr>
              <w:ind w:firstLine="0"/>
              <w:rPr>
                <w:rFonts w:ascii="Times New Roman" w:eastAsia="Calibri" w:hAnsi="Times New Roman"/>
                <w:color w:val="000000" w:themeColor="text1"/>
                <w:sz w:val="22"/>
                <w:szCs w:val="22"/>
              </w:rPr>
            </w:pPr>
            <w:r w:rsidRPr="000369D0">
              <w:rPr>
                <w:rFonts w:ascii="Times New Roman" w:eastAsia="Calibri" w:hAnsi="Times New Roman"/>
                <w:color w:val="000000" w:themeColor="text1"/>
                <w:sz w:val="22"/>
                <w:szCs w:val="22"/>
              </w:rPr>
              <w:t>-</w:t>
            </w:r>
          </w:p>
        </w:tc>
        <w:tc>
          <w:tcPr>
            <w:tcW w:w="3261" w:type="dxa"/>
            <w:shd w:val="clear" w:color="auto" w:fill="auto"/>
          </w:tcPr>
          <w:p w:rsidR="00D2670A" w:rsidRPr="006B4C5B" w:rsidRDefault="00193308" w:rsidP="0029617D">
            <w:pPr>
              <w:ind w:firstLine="0"/>
              <w:rPr>
                <w:rFonts w:ascii="Times New Roman" w:eastAsia="Calibri" w:hAnsi="Times New Roman"/>
                <w:color w:val="000000" w:themeColor="text1"/>
              </w:rPr>
            </w:pPr>
            <w:r>
              <w:rPr>
                <w:rFonts w:ascii="Times New Roman" w:eastAsia="Calibri" w:hAnsi="Times New Roman"/>
                <w:color w:val="000000" w:themeColor="text1"/>
              </w:rPr>
              <w:t>Приказ</w:t>
            </w:r>
            <w:r w:rsidR="0029617D">
              <w:rPr>
                <w:rFonts w:ascii="Times New Roman" w:eastAsia="Calibri" w:hAnsi="Times New Roman"/>
                <w:color w:val="000000" w:themeColor="text1"/>
              </w:rPr>
              <w:t> </w:t>
            </w:r>
            <w:r>
              <w:rPr>
                <w:rFonts w:ascii="Times New Roman" w:eastAsia="Calibri" w:hAnsi="Times New Roman"/>
                <w:color w:val="000000" w:themeColor="text1"/>
              </w:rPr>
              <w:t>МОУ</w:t>
            </w:r>
            <w:r w:rsidR="0029617D">
              <w:rPr>
                <w:rFonts w:ascii="Times New Roman" w:eastAsia="Calibri" w:hAnsi="Times New Roman"/>
                <w:color w:val="000000" w:themeColor="text1"/>
              </w:rPr>
              <w:t> </w:t>
            </w:r>
            <w:r>
              <w:rPr>
                <w:rFonts w:ascii="Times New Roman" w:eastAsia="Calibri" w:hAnsi="Times New Roman"/>
                <w:color w:val="000000" w:themeColor="text1"/>
              </w:rPr>
              <w:t>«</w:t>
            </w:r>
            <w:proofErr w:type="spellStart"/>
            <w:r>
              <w:rPr>
                <w:rFonts w:ascii="Times New Roman" w:eastAsia="Calibri" w:hAnsi="Times New Roman"/>
                <w:color w:val="000000" w:themeColor="text1"/>
              </w:rPr>
              <w:t>Алиянская</w:t>
            </w:r>
            <w:proofErr w:type="spellEnd"/>
            <w:r>
              <w:rPr>
                <w:rFonts w:ascii="Times New Roman" w:eastAsia="Calibri" w:hAnsi="Times New Roman"/>
                <w:color w:val="000000" w:themeColor="text1"/>
              </w:rPr>
              <w:t xml:space="preserve"> СОШ» №</w:t>
            </w:r>
            <w:r w:rsidR="0029617D">
              <w:rPr>
                <w:rFonts w:ascii="Times New Roman" w:eastAsia="Calibri" w:hAnsi="Times New Roman"/>
                <w:color w:val="000000" w:themeColor="text1"/>
              </w:rPr>
              <w:t xml:space="preserve"> </w:t>
            </w:r>
            <w:r>
              <w:rPr>
                <w:rFonts w:ascii="Times New Roman" w:eastAsia="Calibri" w:hAnsi="Times New Roman"/>
                <w:color w:val="000000" w:themeColor="text1"/>
              </w:rPr>
              <w:t>20 от 04.04.2025г</w:t>
            </w:r>
          </w:p>
        </w:tc>
      </w:tr>
    </w:tbl>
    <w:p w:rsidR="00D2670A" w:rsidRPr="006B4C5B" w:rsidRDefault="00D2670A" w:rsidP="00D2670A">
      <w:pPr>
        <w:ind w:left="708" w:firstLine="0"/>
        <w:rPr>
          <w:rFonts w:ascii="Times New Roman" w:hAnsi="Times New Roman"/>
          <w:sz w:val="28"/>
          <w:szCs w:val="28"/>
        </w:rPr>
      </w:pPr>
    </w:p>
    <w:p w:rsidR="00D2670A" w:rsidRDefault="00D2670A" w:rsidP="00D2670A">
      <w:pPr>
        <w:ind w:firstLine="708"/>
        <w:rPr>
          <w:rFonts w:ascii="Times New Roman" w:hAnsi="Times New Roman"/>
          <w:sz w:val="28"/>
          <w:szCs w:val="28"/>
        </w:rPr>
      </w:pPr>
      <w:r>
        <w:rPr>
          <w:rFonts w:ascii="Times New Roman" w:hAnsi="Times New Roman"/>
          <w:sz w:val="28"/>
          <w:szCs w:val="28"/>
        </w:rPr>
        <w:t>2</w:t>
      </w:r>
      <w:r w:rsidRPr="00E27782">
        <w:rPr>
          <w:rFonts w:ascii="Times New Roman" w:hAnsi="Times New Roman"/>
          <w:sz w:val="28"/>
          <w:szCs w:val="28"/>
        </w:rPr>
        <w:t xml:space="preserve">. </w:t>
      </w:r>
      <w:r>
        <w:rPr>
          <w:rFonts w:ascii="Times New Roman" w:hAnsi="Times New Roman"/>
          <w:sz w:val="28"/>
          <w:szCs w:val="28"/>
        </w:rPr>
        <w:t>Настоящее постановление опубликовать (обнародовать) в порядке, установленном Уставом муниципального района «Сретенский район».</w:t>
      </w:r>
    </w:p>
    <w:p w:rsidR="00D2670A" w:rsidRDefault="00D2670A" w:rsidP="00D2670A">
      <w:pPr>
        <w:tabs>
          <w:tab w:val="left" w:pos="0"/>
        </w:tabs>
        <w:autoSpaceDE w:val="0"/>
        <w:autoSpaceDN w:val="0"/>
        <w:adjustRightInd w:val="0"/>
        <w:outlineLvl w:val="0"/>
        <w:rPr>
          <w:rFonts w:ascii="Times New Roman" w:hAnsi="Times New Roman"/>
          <w:sz w:val="28"/>
          <w:szCs w:val="28"/>
        </w:rPr>
      </w:pPr>
      <w:r>
        <w:rPr>
          <w:rFonts w:ascii="Times New Roman" w:hAnsi="Times New Roman"/>
          <w:sz w:val="28"/>
          <w:szCs w:val="28"/>
        </w:rPr>
        <w:t xml:space="preserve"> 3. Настоящее постановление вступает в силу после его подписания.</w:t>
      </w:r>
    </w:p>
    <w:p w:rsidR="00D2670A" w:rsidRDefault="00D2670A" w:rsidP="00D2670A">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D2670A" w:rsidRPr="00064240" w:rsidRDefault="00D2670A" w:rsidP="00D2670A">
      <w:pPr>
        <w:ind w:firstLine="0"/>
        <w:outlineLvl w:val="0"/>
        <w:rPr>
          <w:rFonts w:ascii="Times New Roman" w:hAnsi="Times New Roman"/>
          <w:bCs/>
          <w:i/>
          <w:iCs/>
          <w:color w:val="000000" w:themeColor="text1"/>
          <w:sz w:val="28"/>
          <w:szCs w:val="28"/>
        </w:rPr>
      </w:pPr>
    </w:p>
    <w:p w:rsidR="000369D0" w:rsidRDefault="00D2670A" w:rsidP="00D2670A">
      <w:pPr>
        <w:ind w:firstLine="0"/>
        <w:rPr>
          <w:rFonts w:ascii="Times New Roman" w:hAnsi="Times New Roman"/>
          <w:color w:val="000000" w:themeColor="text1"/>
          <w:sz w:val="28"/>
          <w:szCs w:val="28"/>
        </w:rPr>
      </w:pPr>
      <w:r w:rsidRPr="00064240">
        <w:rPr>
          <w:rFonts w:ascii="Times New Roman" w:hAnsi="Times New Roman"/>
          <w:color w:val="000000" w:themeColor="text1"/>
          <w:sz w:val="28"/>
          <w:szCs w:val="28"/>
        </w:rPr>
        <w:t>Глав</w:t>
      </w:r>
      <w:r>
        <w:rPr>
          <w:rFonts w:ascii="Times New Roman" w:hAnsi="Times New Roman"/>
          <w:color w:val="000000" w:themeColor="text1"/>
          <w:sz w:val="28"/>
          <w:szCs w:val="28"/>
        </w:rPr>
        <w:t>а</w:t>
      </w:r>
      <w:r w:rsidRPr="00064240">
        <w:rPr>
          <w:rFonts w:ascii="Times New Roman" w:hAnsi="Times New Roman"/>
          <w:color w:val="000000" w:themeColor="text1"/>
          <w:sz w:val="28"/>
          <w:szCs w:val="28"/>
        </w:rPr>
        <w:t xml:space="preserve"> </w:t>
      </w:r>
      <w:r w:rsidR="000369D0">
        <w:rPr>
          <w:rFonts w:ascii="Times New Roman" w:hAnsi="Times New Roman"/>
          <w:color w:val="000000" w:themeColor="text1"/>
          <w:sz w:val="28"/>
          <w:szCs w:val="28"/>
        </w:rPr>
        <w:t>муниципального района</w:t>
      </w:r>
    </w:p>
    <w:p w:rsidR="00D2670A" w:rsidRDefault="00D2670A" w:rsidP="00D2670A">
      <w:pPr>
        <w:ind w:firstLine="0"/>
        <w:rPr>
          <w:rFonts w:ascii="Times New Roman" w:hAnsi="Times New Roman"/>
          <w:sz w:val="16"/>
          <w:szCs w:val="16"/>
        </w:rPr>
      </w:pPr>
      <w:r>
        <w:rPr>
          <w:rFonts w:ascii="Times New Roman" w:hAnsi="Times New Roman"/>
          <w:color w:val="000000" w:themeColor="text1"/>
          <w:sz w:val="28"/>
          <w:szCs w:val="28"/>
        </w:rPr>
        <w:t>«Сретенский район</w:t>
      </w:r>
      <w:r w:rsidRPr="005F10E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5F10E2">
        <w:rPr>
          <w:rFonts w:ascii="Times New Roman" w:hAnsi="Times New Roman"/>
          <w:color w:val="000000" w:themeColor="text1"/>
          <w:sz w:val="28"/>
          <w:szCs w:val="28"/>
        </w:rPr>
        <w:t xml:space="preserve">  </w:t>
      </w:r>
      <w:r w:rsidR="000369D0">
        <w:rPr>
          <w:rFonts w:ascii="Times New Roman" w:hAnsi="Times New Roman"/>
          <w:color w:val="000000" w:themeColor="text1"/>
          <w:sz w:val="28"/>
          <w:szCs w:val="28"/>
        </w:rPr>
        <w:t xml:space="preserve">                   </w:t>
      </w:r>
      <w:r w:rsidRPr="005F10E2">
        <w:rPr>
          <w:rFonts w:ascii="Times New Roman" w:hAnsi="Times New Roman"/>
          <w:color w:val="000000" w:themeColor="text1"/>
          <w:sz w:val="28"/>
          <w:szCs w:val="28"/>
        </w:rPr>
        <w:t>А.С Закурдаев</w:t>
      </w:r>
      <w:r>
        <w:rPr>
          <w:rFonts w:ascii="Times New Roman" w:hAnsi="Times New Roman"/>
          <w:color w:val="000000" w:themeColor="text1"/>
          <w:sz w:val="28"/>
          <w:szCs w:val="28"/>
        </w:rPr>
        <w:t xml:space="preserve"> </w:t>
      </w:r>
    </w:p>
    <w:p w:rsidR="00D2670A" w:rsidRDefault="00D2670A" w:rsidP="00D2670A">
      <w:pPr>
        <w:ind w:firstLine="0"/>
        <w:rPr>
          <w:rFonts w:ascii="Times New Roman" w:hAnsi="Times New Roman"/>
          <w:sz w:val="18"/>
          <w:szCs w:val="18"/>
        </w:rPr>
      </w:pPr>
      <w:r>
        <w:rPr>
          <w:rFonts w:ascii="Times New Roman" w:hAnsi="Times New Roman"/>
          <w:sz w:val="18"/>
          <w:szCs w:val="18"/>
        </w:rPr>
        <w:t xml:space="preserve"> </w:t>
      </w:r>
    </w:p>
    <w:p w:rsidR="00D2670A" w:rsidRDefault="00D2670A" w:rsidP="00D2670A">
      <w:pPr>
        <w:ind w:firstLine="0"/>
        <w:rPr>
          <w:rFonts w:ascii="Times New Roman" w:hAnsi="Times New Roman"/>
          <w:sz w:val="18"/>
          <w:szCs w:val="18"/>
        </w:rPr>
      </w:pPr>
    </w:p>
    <w:p w:rsidR="00D2670A" w:rsidRDefault="00D2670A" w:rsidP="00D2670A">
      <w:pPr>
        <w:ind w:firstLine="0"/>
        <w:rPr>
          <w:rFonts w:ascii="Times New Roman" w:hAnsi="Times New Roman"/>
          <w:sz w:val="18"/>
          <w:szCs w:val="18"/>
        </w:rPr>
      </w:pPr>
      <w:r w:rsidRPr="00B50544">
        <w:rPr>
          <w:rFonts w:ascii="Times New Roman" w:hAnsi="Times New Roman"/>
          <w:sz w:val="18"/>
          <w:szCs w:val="18"/>
        </w:rPr>
        <w:t>Согласов</w:t>
      </w:r>
      <w:r>
        <w:rPr>
          <w:rFonts w:ascii="Times New Roman" w:hAnsi="Times New Roman"/>
          <w:sz w:val="18"/>
          <w:szCs w:val="18"/>
        </w:rPr>
        <w:t>ание ________________</w:t>
      </w:r>
      <w:r w:rsidRPr="00843DE4">
        <w:rPr>
          <w:rFonts w:ascii="Times New Roman" w:hAnsi="Times New Roman"/>
          <w:sz w:val="18"/>
          <w:szCs w:val="18"/>
        </w:rPr>
        <w:t xml:space="preserve"> </w:t>
      </w:r>
      <w:r w:rsidRPr="00B50544">
        <w:rPr>
          <w:rFonts w:ascii="Times New Roman" w:hAnsi="Times New Roman"/>
          <w:sz w:val="18"/>
          <w:szCs w:val="18"/>
        </w:rPr>
        <w:t>Свиридова М.В.</w:t>
      </w:r>
    </w:p>
    <w:p w:rsidR="00D2670A" w:rsidRPr="00B50544" w:rsidRDefault="00D2670A" w:rsidP="00D2670A">
      <w:pPr>
        <w:ind w:firstLine="0"/>
        <w:rPr>
          <w:rFonts w:ascii="Times New Roman" w:hAnsi="Times New Roman"/>
          <w:sz w:val="18"/>
          <w:szCs w:val="18"/>
        </w:rPr>
      </w:pPr>
    </w:p>
    <w:p w:rsidR="00D2670A" w:rsidRDefault="00D2670A" w:rsidP="00D2670A">
      <w:pPr>
        <w:ind w:firstLine="0"/>
        <w:rPr>
          <w:rFonts w:ascii="Times New Roman" w:hAnsi="Times New Roman"/>
          <w:sz w:val="18"/>
          <w:szCs w:val="18"/>
        </w:rPr>
      </w:pPr>
      <w:r>
        <w:rPr>
          <w:rFonts w:ascii="Times New Roman" w:hAnsi="Times New Roman"/>
          <w:sz w:val="18"/>
          <w:szCs w:val="18"/>
        </w:rPr>
        <w:t xml:space="preserve">Исп. </w:t>
      </w:r>
      <w:r w:rsidR="000369D0">
        <w:rPr>
          <w:rFonts w:ascii="Times New Roman" w:hAnsi="Times New Roman"/>
          <w:sz w:val="18"/>
          <w:szCs w:val="18"/>
        </w:rPr>
        <w:t>Аношина Л.А</w:t>
      </w:r>
      <w:r w:rsidRPr="00B50544">
        <w:rPr>
          <w:rFonts w:ascii="Times New Roman" w:hAnsi="Times New Roman"/>
          <w:sz w:val="18"/>
          <w:szCs w:val="18"/>
        </w:rPr>
        <w:t>.</w:t>
      </w:r>
    </w:p>
    <w:p w:rsidR="00D2670A" w:rsidRDefault="00D2670A" w:rsidP="00D2670A">
      <w:pPr>
        <w:ind w:firstLine="0"/>
        <w:rPr>
          <w:rFonts w:ascii="Times New Roman" w:hAnsi="Times New Roman"/>
          <w:sz w:val="18"/>
          <w:szCs w:val="18"/>
        </w:rPr>
      </w:pPr>
      <w:r>
        <w:rPr>
          <w:rFonts w:ascii="Times New Roman" w:hAnsi="Times New Roman"/>
          <w:sz w:val="18"/>
          <w:szCs w:val="18"/>
        </w:rPr>
        <w:t>830(246)2-13-29</w:t>
      </w:r>
    </w:p>
    <w:p w:rsidR="00140A10" w:rsidRDefault="00140A10" w:rsidP="005F10E2">
      <w:pPr>
        <w:ind w:firstLine="0"/>
        <w:rPr>
          <w:rFonts w:ascii="Times New Roman" w:hAnsi="Times New Roman"/>
          <w:sz w:val="18"/>
          <w:szCs w:val="18"/>
        </w:rPr>
      </w:pPr>
    </w:p>
    <w:sectPr w:rsidR="00140A10" w:rsidSect="00B126C4">
      <w:headerReference w:type="default" r:id="rId10"/>
      <w:pgSz w:w="11906" w:h="16838"/>
      <w:pgMar w:top="-532"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BA" w:rsidRDefault="004647BA" w:rsidP="004E3601">
      <w:r>
        <w:separator/>
      </w:r>
    </w:p>
  </w:endnote>
  <w:endnote w:type="continuationSeparator" w:id="0">
    <w:p w:rsidR="004647BA" w:rsidRDefault="004647BA"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BA" w:rsidRDefault="004647BA" w:rsidP="004E3601">
      <w:r>
        <w:separator/>
      </w:r>
    </w:p>
  </w:footnote>
  <w:footnote w:type="continuationSeparator" w:id="0">
    <w:p w:rsidR="004647BA" w:rsidRDefault="004647BA"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834"/>
      <w:docPartObj>
        <w:docPartGallery w:val="Page Numbers (Top of Page)"/>
        <w:docPartUnique/>
      </w:docPartObj>
    </w:sdtPr>
    <w:sdtEndPr/>
    <w:sdtContent>
      <w:p w:rsidR="00843DE4" w:rsidRDefault="00843DE4">
        <w:pPr>
          <w:pStyle w:val="af"/>
          <w:jc w:val="center"/>
        </w:pPr>
      </w:p>
      <w:p w:rsidR="00843DE4" w:rsidRDefault="00843DE4">
        <w:pPr>
          <w:pStyle w:val="af"/>
          <w:jc w:val="center"/>
        </w:pPr>
      </w:p>
      <w:p w:rsidR="00983397" w:rsidRDefault="004647BA">
        <w:pPr>
          <w:pStyle w:val="af"/>
          <w:jc w:val="center"/>
        </w:pPr>
      </w:p>
    </w:sdtContent>
  </w:sdt>
  <w:p w:rsidR="00983397" w:rsidRDefault="0098339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65200CC"/>
    <w:multiLevelType w:val="hybridMultilevel"/>
    <w:tmpl w:val="E7820A20"/>
    <w:lvl w:ilvl="0" w:tplc="BD76D0E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9"/>
  </w:num>
  <w:num w:numId="3">
    <w:abstractNumId w:val="31"/>
  </w:num>
  <w:num w:numId="4">
    <w:abstractNumId w:val="38"/>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011DD"/>
    <w:rsid w:val="00011EC4"/>
    <w:rsid w:val="00012409"/>
    <w:rsid w:val="00014DB4"/>
    <w:rsid w:val="00015019"/>
    <w:rsid w:val="000158EF"/>
    <w:rsid w:val="00020E45"/>
    <w:rsid w:val="00022C2A"/>
    <w:rsid w:val="00023040"/>
    <w:rsid w:val="000264DA"/>
    <w:rsid w:val="00030B59"/>
    <w:rsid w:val="000337F8"/>
    <w:rsid w:val="00034B66"/>
    <w:rsid w:val="000369D0"/>
    <w:rsid w:val="000440B9"/>
    <w:rsid w:val="00044936"/>
    <w:rsid w:val="00050AB3"/>
    <w:rsid w:val="00052599"/>
    <w:rsid w:val="00052658"/>
    <w:rsid w:val="00053AD1"/>
    <w:rsid w:val="00054687"/>
    <w:rsid w:val="00063325"/>
    <w:rsid w:val="00064240"/>
    <w:rsid w:val="00064445"/>
    <w:rsid w:val="000768F9"/>
    <w:rsid w:val="00080AA9"/>
    <w:rsid w:val="000827B4"/>
    <w:rsid w:val="00084614"/>
    <w:rsid w:val="000849A8"/>
    <w:rsid w:val="00087E0A"/>
    <w:rsid w:val="0009013A"/>
    <w:rsid w:val="00090F79"/>
    <w:rsid w:val="00094F4E"/>
    <w:rsid w:val="000971A2"/>
    <w:rsid w:val="000B222A"/>
    <w:rsid w:val="000B512D"/>
    <w:rsid w:val="000B58F8"/>
    <w:rsid w:val="000B745F"/>
    <w:rsid w:val="000C641B"/>
    <w:rsid w:val="000C7414"/>
    <w:rsid w:val="000D6FE8"/>
    <w:rsid w:val="000E26B4"/>
    <w:rsid w:val="000E5610"/>
    <w:rsid w:val="000E6038"/>
    <w:rsid w:val="000E7E99"/>
    <w:rsid w:val="000F0C1F"/>
    <w:rsid w:val="000F2FEB"/>
    <w:rsid w:val="000F62B0"/>
    <w:rsid w:val="00103568"/>
    <w:rsid w:val="00104497"/>
    <w:rsid w:val="00121830"/>
    <w:rsid w:val="00121BDC"/>
    <w:rsid w:val="00140A10"/>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93308"/>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416A"/>
    <w:rsid w:val="00216A2C"/>
    <w:rsid w:val="00223A6C"/>
    <w:rsid w:val="0022610F"/>
    <w:rsid w:val="002328DF"/>
    <w:rsid w:val="00236BC7"/>
    <w:rsid w:val="00241CBF"/>
    <w:rsid w:val="0024436C"/>
    <w:rsid w:val="00245159"/>
    <w:rsid w:val="002466C1"/>
    <w:rsid w:val="002567A9"/>
    <w:rsid w:val="002573E0"/>
    <w:rsid w:val="00264ED4"/>
    <w:rsid w:val="00275C39"/>
    <w:rsid w:val="00281D54"/>
    <w:rsid w:val="002934BF"/>
    <w:rsid w:val="00294EA7"/>
    <w:rsid w:val="0029617D"/>
    <w:rsid w:val="002A072C"/>
    <w:rsid w:val="002A1AB4"/>
    <w:rsid w:val="002A2876"/>
    <w:rsid w:val="002A5B2A"/>
    <w:rsid w:val="002A641F"/>
    <w:rsid w:val="002A789E"/>
    <w:rsid w:val="002B1A5B"/>
    <w:rsid w:val="002C0E7B"/>
    <w:rsid w:val="002C4592"/>
    <w:rsid w:val="002C5E6B"/>
    <w:rsid w:val="002E0EA6"/>
    <w:rsid w:val="002F113E"/>
    <w:rsid w:val="002F5B25"/>
    <w:rsid w:val="00301346"/>
    <w:rsid w:val="00315A85"/>
    <w:rsid w:val="0031622E"/>
    <w:rsid w:val="00324256"/>
    <w:rsid w:val="0032481A"/>
    <w:rsid w:val="00325B54"/>
    <w:rsid w:val="00327877"/>
    <w:rsid w:val="00330923"/>
    <w:rsid w:val="00330E86"/>
    <w:rsid w:val="0033163B"/>
    <w:rsid w:val="00331EAF"/>
    <w:rsid w:val="00351B63"/>
    <w:rsid w:val="00356A5D"/>
    <w:rsid w:val="003754A5"/>
    <w:rsid w:val="00391D23"/>
    <w:rsid w:val="003A1602"/>
    <w:rsid w:val="003A646C"/>
    <w:rsid w:val="003A673F"/>
    <w:rsid w:val="003B6C30"/>
    <w:rsid w:val="003C785F"/>
    <w:rsid w:val="003D1C4F"/>
    <w:rsid w:val="003E10DF"/>
    <w:rsid w:val="003E11C5"/>
    <w:rsid w:val="003E2CA0"/>
    <w:rsid w:val="003F1AC3"/>
    <w:rsid w:val="003F5D51"/>
    <w:rsid w:val="003F7F5A"/>
    <w:rsid w:val="00401561"/>
    <w:rsid w:val="004160D4"/>
    <w:rsid w:val="00423C02"/>
    <w:rsid w:val="00426091"/>
    <w:rsid w:val="00427947"/>
    <w:rsid w:val="00432FB3"/>
    <w:rsid w:val="00435DE8"/>
    <w:rsid w:val="004364A2"/>
    <w:rsid w:val="004371B1"/>
    <w:rsid w:val="00440F7F"/>
    <w:rsid w:val="00446B79"/>
    <w:rsid w:val="004647BA"/>
    <w:rsid w:val="00465CA4"/>
    <w:rsid w:val="00467508"/>
    <w:rsid w:val="00477E8C"/>
    <w:rsid w:val="004865EC"/>
    <w:rsid w:val="00490D6D"/>
    <w:rsid w:val="00493192"/>
    <w:rsid w:val="004949DC"/>
    <w:rsid w:val="0049656B"/>
    <w:rsid w:val="004A1FA0"/>
    <w:rsid w:val="004A51B3"/>
    <w:rsid w:val="004B5C31"/>
    <w:rsid w:val="004B7029"/>
    <w:rsid w:val="004C1771"/>
    <w:rsid w:val="004C19C2"/>
    <w:rsid w:val="004C482E"/>
    <w:rsid w:val="004C5210"/>
    <w:rsid w:val="004C6A89"/>
    <w:rsid w:val="004E1B47"/>
    <w:rsid w:val="004E3601"/>
    <w:rsid w:val="004E3756"/>
    <w:rsid w:val="004E3F71"/>
    <w:rsid w:val="004E730D"/>
    <w:rsid w:val="004E7E6C"/>
    <w:rsid w:val="004F0428"/>
    <w:rsid w:val="004F3B19"/>
    <w:rsid w:val="004F550A"/>
    <w:rsid w:val="004F7953"/>
    <w:rsid w:val="005001F7"/>
    <w:rsid w:val="0050524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06FB"/>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10E2"/>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5D3D"/>
    <w:rsid w:val="006678EE"/>
    <w:rsid w:val="00667C3A"/>
    <w:rsid w:val="00680895"/>
    <w:rsid w:val="006830DA"/>
    <w:rsid w:val="0068569A"/>
    <w:rsid w:val="00685DA9"/>
    <w:rsid w:val="00697AEB"/>
    <w:rsid w:val="006A7ACD"/>
    <w:rsid w:val="006B0F29"/>
    <w:rsid w:val="006B3021"/>
    <w:rsid w:val="006B4C5B"/>
    <w:rsid w:val="006B7C9E"/>
    <w:rsid w:val="006C47BC"/>
    <w:rsid w:val="006C4D1E"/>
    <w:rsid w:val="006C7FA7"/>
    <w:rsid w:val="006D785B"/>
    <w:rsid w:val="006D7BF1"/>
    <w:rsid w:val="006E023B"/>
    <w:rsid w:val="006E284A"/>
    <w:rsid w:val="006F08B5"/>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52CF"/>
    <w:rsid w:val="00747F7F"/>
    <w:rsid w:val="0075670B"/>
    <w:rsid w:val="0075716F"/>
    <w:rsid w:val="00760DD1"/>
    <w:rsid w:val="00765045"/>
    <w:rsid w:val="0076761A"/>
    <w:rsid w:val="007702EB"/>
    <w:rsid w:val="00770ECE"/>
    <w:rsid w:val="00776E9E"/>
    <w:rsid w:val="0079507C"/>
    <w:rsid w:val="007967E5"/>
    <w:rsid w:val="0079783F"/>
    <w:rsid w:val="00797D52"/>
    <w:rsid w:val="00797DEA"/>
    <w:rsid w:val="007A54F4"/>
    <w:rsid w:val="007C4ADE"/>
    <w:rsid w:val="007C639C"/>
    <w:rsid w:val="007D0035"/>
    <w:rsid w:val="007D18B7"/>
    <w:rsid w:val="007D5AB9"/>
    <w:rsid w:val="007D5D96"/>
    <w:rsid w:val="007D775E"/>
    <w:rsid w:val="007E228E"/>
    <w:rsid w:val="007E260C"/>
    <w:rsid w:val="007E2864"/>
    <w:rsid w:val="007E29A3"/>
    <w:rsid w:val="007E49E2"/>
    <w:rsid w:val="007F2F89"/>
    <w:rsid w:val="007F3A68"/>
    <w:rsid w:val="007F68FF"/>
    <w:rsid w:val="00806C5E"/>
    <w:rsid w:val="00811B84"/>
    <w:rsid w:val="00814124"/>
    <w:rsid w:val="0082003C"/>
    <w:rsid w:val="00820A42"/>
    <w:rsid w:val="00823746"/>
    <w:rsid w:val="00833997"/>
    <w:rsid w:val="00836ADF"/>
    <w:rsid w:val="00837F30"/>
    <w:rsid w:val="0084009B"/>
    <w:rsid w:val="00842069"/>
    <w:rsid w:val="00842528"/>
    <w:rsid w:val="00843DE4"/>
    <w:rsid w:val="00845BB6"/>
    <w:rsid w:val="00847047"/>
    <w:rsid w:val="008537E7"/>
    <w:rsid w:val="0085547E"/>
    <w:rsid w:val="008628A7"/>
    <w:rsid w:val="00863D64"/>
    <w:rsid w:val="008648DA"/>
    <w:rsid w:val="008712E9"/>
    <w:rsid w:val="00872824"/>
    <w:rsid w:val="00877DEE"/>
    <w:rsid w:val="0088119F"/>
    <w:rsid w:val="0088553D"/>
    <w:rsid w:val="0089006F"/>
    <w:rsid w:val="00891A78"/>
    <w:rsid w:val="00892EAF"/>
    <w:rsid w:val="008947DB"/>
    <w:rsid w:val="00895D80"/>
    <w:rsid w:val="008A615B"/>
    <w:rsid w:val="008A6BBE"/>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3FD0"/>
    <w:rsid w:val="008E4047"/>
    <w:rsid w:val="008E671E"/>
    <w:rsid w:val="008E7412"/>
    <w:rsid w:val="008E7AD1"/>
    <w:rsid w:val="00901732"/>
    <w:rsid w:val="009052AB"/>
    <w:rsid w:val="00907371"/>
    <w:rsid w:val="009107C0"/>
    <w:rsid w:val="00910C40"/>
    <w:rsid w:val="00913A2B"/>
    <w:rsid w:val="00915D7F"/>
    <w:rsid w:val="00915F82"/>
    <w:rsid w:val="009169DE"/>
    <w:rsid w:val="0091712D"/>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3397"/>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40754"/>
    <w:rsid w:val="00A44585"/>
    <w:rsid w:val="00A47A13"/>
    <w:rsid w:val="00A53DD1"/>
    <w:rsid w:val="00A63520"/>
    <w:rsid w:val="00A670D4"/>
    <w:rsid w:val="00A71CBD"/>
    <w:rsid w:val="00A77C8C"/>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4E1A"/>
    <w:rsid w:val="00AC6C87"/>
    <w:rsid w:val="00AD1145"/>
    <w:rsid w:val="00AD5064"/>
    <w:rsid w:val="00AD516F"/>
    <w:rsid w:val="00AE06AA"/>
    <w:rsid w:val="00AE0928"/>
    <w:rsid w:val="00AE0B81"/>
    <w:rsid w:val="00AE1EC6"/>
    <w:rsid w:val="00AE389E"/>
    <w:rsid w:val="00AF10C3"/>
    <w:rsid w:val="00AF17FD"/>
    <w:rsid w:val="00AF382E"/>
    <w:rsid w:val="00AF72FA"/>
    <w:rsid w:val="00AF7D4D"/>
    <w:rsid w:val="00B1100E"/>
    <w:rsid w:val="00B126C4"/>
    <w:rsid w:val="00B16B1F"/>
    <w:rsid w:val="00B21824"/>
    <w:rsid w:val="00B24219"/>
    <w:rsid w:val="00B255E1"/>
    <w:rsid w:val="00B25F8B"/>
    <w:rsid w:val="00B27549"/>
    <w:rsid w:val="00B314D9"/>
    <w:rsid w:val="00B3359C"/>
    <w:rsid w:val="00B36266"/>
    <w:rsid w:val="00B402A1"/>
    <w:rsid w:val="00B421FB"/>
    <w:rsid w:val="00B435DD"/>
    <w:rsid w:val="00B50544"/>
    <w:rsid w:val="00B53A9C"/>
    <w:rsid w:val="00B645CA"/>
    <w:rsid w:val="00B65358"/>
    <w:rsid w:val="00B65B51"/>
    <w:rsid w:val="00B65F95"/>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50B"/>
    <w:rsid w:val="00BC571D"/>
    <w:rsid w:val="00BD0E4E"/>
    <w:rsid w:val="00BD645B"/>
    <w:rsid w:val="00BD684A"/>
    <w:rsid w:val="00BD7744"/>
    <w:rsid w:val="00BD7AC6"/>
    <w:rsid w:val="00BE15A3"/>
    <w:rsid w:val="00BE20A2"/>
    <w:rsid w:val="00BE37E3"/>
    <w:rsid w:val="00BE4F51"/>
    <w:rsid w:val="00BE6D6A"/>
    <w:rsid w:val="00BF1FEB"/>
    <w:rsid w:val="00BF4E3E"/>
    <w:rsid w:val="00BF603F"/>
    <w:rsid w:val="00BF722C"/>
    <w:rsid w:val="00C00270"/>
    <w:rsid w:val="00C03530"/>
    <w:rsid w:val="00C054BE"/>
    <w:rsid w:val="00C07684"/>
    <w:rsid w:val="00C11BE8"/>
    <w:rsid w:val="00C13073"/>
    <w:rsid w:val="00C136AE"/>
    <w:rsid w:val="00C20B0F"/>
    <w:rsid w:val="00C212CA"/>
    <w:rsid w:val="00C2162E"/>
    <w:rsid w:val="00C22590"/>
    <w:rsid w:val="00C25D94"/>
    <w:rsid w:val="00C31159"/>
    <w:rsid w:val="00C31618"/>
    <w:rsid w:val="00C3268F"/>
    <w:rsid w:val="00C326AB"/>
    <w:rsid w:val="00C33FCC"/>
    <w:rsid w:val="00C355D3"/>
    <w:rsid w:val="00C36173"/>
    <w:rsid w:val="00C400C3"/>
    <w:rsid w:val="00C44D22"/>
    <w:rsid w:val="00C455D4"/>
    <w:rsid w:val="00C51871"/>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670A"/>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5F3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F0AD0"/>
    <w:rsid w:val="00E027A4"/>
    <w:rsid w:val="00E11284"/>
    <w:rsid w:val="00E22A16"/>
    <w:rsid w:val="00E23C15"/>
    <w:rsid w:val="00E27782"/>
    <w:rsid w:val="00E33CDB"/>
    <w:rsid w:val="00E36B13"/>
    <w:rsid w:val="00E44EF8"/>
    <w:rsid w:val="00E53AF4"/>
    <w:rsid w:val="00E57E2A"/>
    <w:rsid w:val="00E65945"/>
    <w:rsid w:val="00E702C3"/>
    <w:rsid w:val="00E75023"/>
    <w:rsid w:val="00E76314"/>
    <w:rsid w:val="00E8415F"/>
    <w:rsid w:val="00E84352"/>
    <w:rsid w:val="00E86E22"/>
    <w:rsid w:val="00E8744F"/>
    <w:rsid w:val="00EB0FBC"/>
    <w:rsid w:val="00EB7AE7"/>
    <w:rsid w:val="00EC03E9"/>
    <w:rsid w:val="00EC1160"/>
    <w:rsid w:val="00EC24E2"/>
    <w:rsid w:val="00EC25F7"/>
    <w:rsid w:val="00EC2DD7"/>
    <w:rsid w:val="00EC7367"/>
    <w:rsid w:val="00ED6DCD"/>
    <w:rsid w:val="00EE2DE0"/>
    <w:rsid w:val="00EF32F5"/>
    <w:rsid w:val="00EF5BB0"/>
    <w:rsid w:val="00EF7086"/>
    <w:rsid w:val="00F0394F"/>
    <w:rsid w:val="00F06FD3"/>
    <w:rsid w:val="00F11B2B"/>
    <w:rsid w:val="00F12B2A"/>
    <w:rsid w:val="00F13188"/>
    <w:rsid w:val="00F14582"/>
    <w:rsid w:val="00F15700"/>
    <w:rsid w:val="00F26E83"/>
    <w:rsid w:val="00F34B7D"/>
    <w:rsid w:val="00F363CD"/>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A78BF"/>
    <w:rsid w:val="00FB090D"/>
    <w:rsid w:val="00FB5E34"/>
    <w:rsid w:val="00FC20A7"/>
    <w:rsid w:val="00FC222E"/>
    <w:rsid w:val="00FC7A70"/>
    <w:rsid w:val="00FD05BC"/>
    <w:rsid w:val="00FE1E8E"/>
    <w:rsid w:val="00FE2DD2"/>
    <w:rsid w:val="00FE617E"/>
    <w:rsid w:val="00FF14D0"/>
    <w:rsid w:val="00FF382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paragraph" w:customStyle="1" w:styleId="99aa78d3b532a93cmsonospacing">
    <w:name w:val="99aa78d3b532a93cmsonospacing"/>
    <w:basedOn w:val="a"/>
    <w:rsid w:val="00054687"/>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06411089">
      <w:bodyDiv w:val="1"/>
      <w:marLeft w:val="0"/>
      <w:marRight w:val="0"/>
      <w:marTop w:val="0"/>
      <w:marBottom w:val="0"/>
      <w:divBdr>
        <w:top w:val="none" w:sz="0" w:space="0" w:color="auto"/>
        <w:left w:val="none" w:sz="0" w:space="0" w:color="auto"/>
        <w:bottom w:val="none" w:sz="0" w:space="0" w:color="auto"/>
        <w:right w:val="none" w:sz="0" w:space="0" w:color="auto"/>
      </w:divBdr>
      <w:divsChild>
        <w:div w:id="120076095">
          <w:marLeft w:val="0"/>
          <w:marRight w:val="0"/>
          <w:marTop w:val="0"/>
          <w:marBottom w:val="0"/>
          <w:divBdr>
            <w:top w:val="none" w:sz="0" w:space="0" w:color="auto"/>
            <w:left w:val="none" w:sz="0" w:space="0" w:color="auto"/>
            <w:bottom w:val="none" w:sz="0" w:space="0" w:color="auto"/>
            <w:right w:val="none" w:sz="0" w:space="0" w:color="auto"/>
          </w:divBdr>
        </w:div>
        <w:div w:id="37509214">
          <w:marLeft w:val="0"/>
          <w:marRight w:val="0"/>
          <w:marTop w:val="0"/>
          <w:marBottom w:val="0"/>
          <w:divBdr>
            <w:top w:val="none" w:sz="0" w:space="0" w:color="auto"/>
            <w:left w:val="none" w:sz="0" w:space="0" w:color="auto"/>
            <w:bottom w:val="none" w:sz="0" w:space="0" w:color="auto"/>
            <w:right w:val="none" w:sz="0" w:space="0" w:color="auto"/>
          </w:divBdr>
        </w:div>
      </w:divsChild>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90501217">
      <w:bodyDiv w:val="1"/>
      <w:marLeft w:val="0"/>
      <w:marRight w:val="0"/>
      <w:marTop w:val="0"/>
      <w:marBottom w:val="0"/>
      <w:divBdr>
        <w:top w:val="none" w:sz="0" w:space="0" w:color="auto"/>
        <w:left w:val="none" w:sz="0" w:space="0" w:color="auto"/>
        <w:bottom w:val="none" w:sz="0" w:space="0" w:color="auto"/>
        <w:right w:val="none" w:sz="0" w:space="0" w:color="auto"/>
      </w:divBdr>
    </w:div>
    <w:div w:id="1781488776">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D76C8-BB7B-4DB8-8B8D-B72D6700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120</TotalTime>
  <Pages>1</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Ekonomika</cp:lastModifiedBy>
  <cp:revision>23</cp:revision>
  <cp:lastPrinted>2025-04-23T02:25:00Z</cp:lastPrinted>
  <dcterms:created xsi:type="dcterms:W3CDTF">2022-05-12T00:51:00Z</dcterms:created>
  <dcterms:modified xsi:type="dcterms:W3CDTF">2025-05-05T03:03:00Z</dcterms:modified>
</cp:coreProperties>
</file>