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1D" w:rsidRPr="00B214EF" w:rsidRDefault="002E331D" w:rsidP="002E331D">
      <w:pPr>
        <w:pStyle w:val="doctxt"/>
        <w:spacing w:before="0" w:beforeAutospacing="0" w:after="0" w:afterAutospacing="0"/>
        <w:ind w:left="5220"/>
        <w:jc w:val="center"/>
      </w:pPr>
      <w:r w:rsidRPr="00B214EF">
        <w:t>УТВЕРЖДЕНА</w:t>
      </w:r>
    </w:p>
    <w:p w:rsidR="002E331D" w:rsidRPr="00B214EF" w:rsidRDefault="002E331D" w:rsidP="002E331D">
      <w:pPr>
        <w:pStyle w:val="doctxt"/>
        <w:spacing w:before="0" w:beforeAutospacing="0" w:after="0" w:afterAutospacing="0"/>
        <w:ind w:left="5220"/>
        <w:jc w:val="center"/>
      </w:pPr>
      <w:r w:rsidRPr="00B214EF">
        <w:t>постановлением администрации муниципального района «</w:t>
      </w:r>
      <w:r>
        <w:t>Сретенский</w:t>
      </w:r>
      <w:r w:rsidRPr="00B214EF">
        <w:t xml:space="preserve"> район»</w:t>
      </w:r>
    </w:p>
    <w:p w:rsidR="002E331D" w:rsidRPr="00F4291C" w:rsidRDefault="00F4291C" w:rsidP="002E331D">
      <w:pPr>
        <w:pStyle w:val="doctxt"/>
        <w:spacing w:before="0" w:beforeAutospacing="0" w:after="0" w:afterAutospacing="0"/>
        <w:ind w:left="5220"/>
        <w:jc w:val="center"/>
      </w:pPr>
      <w:r w:rsidRPr="00F4291C">
        <w:t xml:space="preserve">от     </w:t>
      </w:r>
      <w:r w:rsidR="00D245C6" w:rsidRPr="00F4291C">
        <w:t xml:space="preserve"> декабря</w:t>
      </w:r>
      <w:r w:rsidR="00FF370D" w:rsidRPr="00F4291C">
        <w:t xml:space="preserve"> 2025</w:t>
      </w:r>
      <w:r w:rsidRPr="00F4291C">
        <w:t xml:space="preserve"> года № </w:t>
      </w:r>
    </w:p>
    <w:p w:rsidR="002E331D" w:rsidRPr="006B1985" w:rsidRDefault="002E331D" w:rsidP="002E331D">
      <w:pPr>
        <w:jc w:val="right"/>
        <w:rPr>
          <w:sz w:val="28"/>
          <w:szCs w:val="28"/>
        </w:rPr>
      </w:pPr>
    </w:p>
    <w:p w:rsidR="002E331D" w:rsidRPr="00B214EF" w:rsidRDefault="002E331D" w:rsidP="002E331D">
      <w:pPr>
        <w:autoSpaceDE w:val="0"/>
        <w:autoSpaceDN w:val="0"/>
        <w:adjustRightInd w:val="0"/>
        <w:ind w:firstLine="720"/>
        <w:jc w:val="center"/>
      </w:pPr>
      <w:r w:rsidRPr="00B214EF">
        <w:rPr>
          <w:b/>
        </w:rPr>
        <w:t>Паспорт</w:t>
      </w:r>
    </w:p>
    <w:p w:rsidR="002E331D" w:rsidRPr="00B214EF" w:rsidRDefault="002E331D" w:rsidP="002E331D">
      <w:pPr>
        <w:pStyle w:val="ConsPlusTitle"/>
        <w:jc w:val="center"/>
        <w:rPr>
          <w:iCs/>
        </w:rPr>
      </w:pPr>
      <w:r w:rsidRPr="00B214EF">
        <w:t xml:space="preserve">муниципальной программы </w:t>
      </w:r>
      <w:r w:rsidRPr="00B214EF">
        <w:rPr>
          <w:bCs w:val="0"/>
          <w:iCs/>
        </w:rPr>
        <w:t>«Обеспечение твердым котельно-печным топливом муниципальных учреждений и предприятий муниципального района «</w:t>
      </w:r>
      <w:r>
        <w:rPr>
          <w:bCs w:val="0"/>
          <w:iCs/>
        </w:rPr>
        <w:t>Сретенский район</w:t>
      </w:r>
      <w:r w:rsidR="00011402">
        <w:rPr>
          <w:bCs w:val="0"/>
          <w:iCs/>
        </w:rPr>
        <w:t>» на 2026-2028</w:t>
      </w:r>
      <w:r w:rsidRPr="00B214EF">
        <w:rPr>
          <w:bCs w:val="0"/>
          <w:iCs/>
        </w:rPr>
        <w:t xml:space="preserve"> годы»</w:t>
      </w:r>
    </w:p>
    <w:p w:rsidR="002E331D" w:rsidRPr="00B214EF" w:rsidRDefault="002E331D" w:rsidP="002E331D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bookmarkStart w:id="0" w:name="sub_104"/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2E331D" w:rsidRPr="00B214EF" w:rsidTr="008A2BC4">
        <w:trPr>
          <w:trHeight w:val="622"/>
        </w:trPr>
        <w:tc>
          <w:tcPr>
            <w:tcW w:w="3970" w:type="dxa"/>
            <w:vAlign w:val="center"/>
          </w:tcPr>
          <w:p w:rsidR="002E331D" w:rsidRPr="00B214EF" w:rsidRDefault="002E331D" w:rsidP="008A2BC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237" w:type="dxa"/>
            <w:vAlign w:val="center"/>
          </w:tcPr>
          <w:p w:rsidR="002E331D" w:rsidRPr="00B214EF" w:rsidRDefault="002E331D" w:rsidP="008A2B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</w:t>
            </w:r>
            <w:r>
              <w:rPr>
                <w:rFonts w:ascii="Times New Roman" w:hAnsi="Times New Roman"/>
                <w:sz w:val="24"/>
                <w:szCs w:val="24"/>
              </w:rPr>
              <w:t>Сретенский</w:t>
            </w:r>
            <w:r w:rsidRPr="00B214EF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2E331D" w:rsidRPr="00B214EF" w:rsidTr="008A2BC4">
        <w:tc>
          <w:tcPr>
            <w:tcW w:w="3970" w:type="dxa"/>
            <w:vAlign w:val="center"/>
          </w:tcPr>
          <w:p w:rsidR="002E331D" w:rsidRPr="00B214EF" w:rsidRDefault="002E331D" w:rsidP="008A2BC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237" w:type="dxa"/>
            <w:vAlign w:val="center"/>
          </w:tcPr>
          <w:p w:rsidR="002E331D" w:rsidRPr="00B214EF" w:rsidRDefault="002E331D" w:rsidP="008A2B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>Муниципальные учреждения и предприятия</w:t>
            </w:r>
          </w:p>
        </w:tc>
      </w:tr>
      <w:tr w:rsidR="002E331D" w:rsidRPr="00B214EF" w:rsidTr="008A2BC4">
        <w:trPr>
          <w:trHeight w:val="74"/>
        </w:trPr>
        <w:tc>
          <w:tcPr>
            <w:tcW w:w="3970" w:type="dxa"/>
            <w:vAlign w:val="center"/>
          </w:tcPr>
          <w:p w:rsidR="002E331D" w:rsidRPr="00B214EF" w:rsidRDefault="002E331D" w:rsidP="008A2BC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237" w:type="dxa"/>
            <w:vAlign w:val="center"/>
          </w:tcPr>
          <w:p w:rsidR="002E331D" w:rsidRPr="00B214EF" w:rsidRDefault="002E331D" w:rsidP="008A2BC4">
            <w:pPr>
              <w:pStyle w:val="ac"/>
              <w:tabs>
                <w:tab w:val="num" w:pos="3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bCs/>
                <w:iCs/>
                <w:sz w:val="24"/>
                <w:szCs w:val="24"/>
              </w:rPr>
              <w:t>Своевременное проведение мероприятий, связанных с подготовкой и прохождением отопительного периода 202</w:t>
            </w:r>
            <w:r w:rsidR="00011402">
              <w:rPr>
                <w:rFonts w:ascii="Times New Roman" w:hAnsi="Times New Roman"/>
                <w:bCs/>
                <w:iCs/>
                <w:sz w:val="24"/>
                <w:szCs w:val="24"/>
              </w:rPr>
              <w:t>6-2028</w:t>
            </w:r>
            <w:r w:rsidRPr="00B214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годов</w:t>
            </w:r>
          </w:p>
        </w:tc>
      </w:tr>
      <w:tr w:rsidR="002E331D" w:rsidRPr="00B214EF" w:rsidTr="008A2BC4">
        <w:trPr>
          <w:trHeight w:val="114"/>
        </w:trPr>
        <w:tc>
          <w:tcPr>
            <w:tcW w:w="3970" w:type="dxa"/>
            <w:vAlign w:val="center"/>
          </w:tcPr>
          <w:p w:rsidR="002E331D" w:rsidRPr="00B214EF" w:rsidRDefault="002E331D" w:rsidP="008A2BC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237" w:type="dxa"/>
            <w:vAlign w:val="center"/>
          </w:tcPr>
          <w:p w:rsidR="002E331D" w:rsidRPr="00B214EF" w:rsidRDefault="002E331D" w:rsidP="008A2BC4">
            <w:pPr>
              <w:suppressAutoHyphens w:val="0"/>
              <w:jc w:val="both"/>
            </w:pPr>
            <w:r w:rsidRPr="00B214EF">
              <w:rPr>
                <w:iCs/>
              </w:rPr>
              <w:t xml:space="preserve">Обеспечение необходимым запасом твёрдого топлива котельных муниципальных учреждений и предприятий </w:t>
            </w:r>
            <w:r>
              <w:rPr>
                <w:iCs/>
              </w:rPr>
              <w:t>Сретенского</w:t>
            </w:r>
            <w:r w:rsidRPr="00B214EF">
              <w:rPr>
                <w:iCs/>
              </w:rPr>
              <w:t xml:space="preserve"> района</w:t>
            </w:r>
          </w:p>
        </w:tc>
      </w:tr>
      <w:tr w:rsidR="002E331D" w:rsidRPr="00B214EF" w:rsidTr="008A2BC4">
        <w:trPr>
          <w:trHeight w:val="114"/>
        </w:trPr>
        <w:tc>
          <w:tcPr>
            <w:tcW w:w="3970" w:type="dxa"/>
            <w:vAlign w:val="center"/>
          </w:tcPr>
          <w:p w:rsidR="002E331D" w:rsidRPr="00B214EF" w:rsidRDefault="002E331D" w:rsidP="008A2BC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237" w:type="dxa"/>
            <w:vAlign w:val="center"/>
          </w:tcPr>
          <w:p w:rsidR="002E331D" w:rsidRPr="00B214EF" w:rsidRDefault="002E331D" w:rsidP="008A2B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>202</w:t>
            </w:r>
            <w:r w:rsidR="00011402">
              <w:rPr>
                <w:rFonts w:ascii="Times New Roman" w:hAnsi="Times New Roman"/>
                <w:sz w:val="24"/>
                <w:szCs w:val="24"/>
              </w:rPr>
              <w:t>6-2028</w:t>
            </w:r>
            <w:r w:rsidRPr="00B214E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2E331D" w:rsidRPr="00B214EF" w:rsidTr="008A2BC4">
        <w:trPr>
          <w:trHeight w:val="114"/>
        </w:trPr>
        <w:tc>
          <w:tcPr>
            <w:tcW w:w="3970" w:type="dxa"/>
            <w:vAlign w:val="center"/>
          </w:tcPr>
          <w:p w:rsidR="002E331D" w:rsidRPr="00B214EF" w:rsidRDefault="002E331D" w:rsidP="008A2BC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6237" w:type="dxa"/>
            <w:vAlign w:val="center"/>
          </w:tcPr>
          <w:p w:rsidR="002E331D" w:rsidRDefault="002E331D" w:rsidP="008A2BC4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Обеспечение, не ниже нормативного, запаса твердого котельно-печного топлива муниципальных учреждений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Сретенского</w:t>
            </w:r>
            <w:r w:rsidRPr="00B21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района» на отопительные периоды 202</w:t>
            </w:r>
            <w:r w:rsidR="00011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6 - 2028</w:t>
            </w:r>
            <w:r w:rsidRPr="00B21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годов</w:t>
            </w:r>
          </w:p>
          <w:p w:rsidR="00F4291C" w:rsidRPr="00B214EF" w:rsidRDefault="00F4291C" w:rsidP="008A2BC4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 год – 4179м3, 2027 год – 4179 м3, 2028 год – 4179 м3</w:t>
            </w:r>
          </w:p>
        </w:tc>
      </w:tr>
      <w:tr w:rsidR="002E331D" w:rsidRPr="00B214EF" w:rsidTr="008A2BC4">
        <w:tc>
          <w:tcPr>
            <w:tcW w:w="3970" w:type="dxa"/>
            <w:vAlign w:val="center"/>
          </w:tcPr>
          <w:p w:rsidR="002E331D" w:rsidRPr="00B214EF" w:rsidRDefault="002E331D" w:rsidP="008A2BC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6237" w:type="dxa"/>
            <w:vAlign w:val="center"/>
          </w:tcPr>
          <w:p w:rsidR="002E331D" w:rsidRPr="00F4291C" w:rsidRDefault="002E331D" w:rsidP="008A2B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финансирования составляет </w:t>
            </w:r>
            <w:r w:rsidR="00BF0393" w:rsidRPr="00F4291C">
              <w:rPr>
                <w:rFonts w:ascii="Times New Roman" w:hAnsi="Times New Roman"/>
                <w:b/>
                <w:sz w:val="24"/>
                <w:szCs w:val="24"/>
              </w:rPr>
              <w:t>37611</w:t>
            </w:r>
            <w:r w:rsidR="00C63A35" w:rsidRPr="00F4291C">
              <w:rPr>
                <w:rFonts w:ascii="Times New Roman" w:hAnsi="Times New Roman"/>
                <w:b/>
                <w:sz w:val="24"/>
                <w:szCs w:val="24"/>
              </w:rPr>
              <w:t>000,</w:t>
            </w:r>
            <w:proofErr w:type="gramStart"/>
            <w:r w:rsidR="00C63A35" w:rsidRPr="00F4291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4291C">
              <w:rPr>
                <w:rFonts w:ascii="Times New Roman" w:hAnsi="Times New Roman"/>
                <w:b/>
                <w:sz w:val="24"/>
                <w:szCs w:val="24"/>
              </w:rPr>
              <w:t xml:space="preserve">  рублей</w:t>
            </w:r>
            <w:proofErr w:type="gramEnd"/>
            <w:r w:rsidRPr="00F4291C">
              <w:rPr>
                <w:rFonts w:ascii="Times New Roman" w:hAnsi="Times New Roman"/>
                <w:sz w:val="24"/>
                <w:szCs w:val="24"/>
              </w:rPr>
              <w:t>, в том числе по годам:</w:t>
            </w:r>
          </w:p>
          <w:p w:rsidR="002E331D" w:rsidRPr="00F4291C" w:rsidRDefault="00011402" w:rsidP="008A2B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1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C63A35" w:rsidRPr="00F4291C">
              <w:rPr>
                <w:rFonts w:ascii="Times New Roman" w:hAnsi="Times New Roman"/>
                <w:sz w:val="24"/>
                <w:szCs w:val="24"/>
              </w:rPr>
              <w:t>г. – 12537000</w:t>
            </w:r>
            <w:r w:rsidR="002E331D" w:rsidRPr="00F4291C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2E331D" w:rsidRPr="00F4291C" w:rsidRDefault="00011402" w:rsidP="008A2B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1C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 w:rsidR="002E331D" w:rsidRPr="00F4291C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 w:rsidR="00BF0393" w:rsidRPr="00F4291C">
              <w:rPr>
                <w:rFonts w:ascii="Times New Roman" w:hAnsi="Times New Roman"/>
                <w:sz w:val="24"/>
                <w:szCs w:val="24"/>
              </w:rPr>
              <w:t>12537000</w:t>
            </w:r>
            <w:r w:rsidR="002E331D" w:rsidRPr="00F4291C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2E331D" w:rsidRPr="00F4291C" w:rsidRDefault="00011402" w:rsidP="008A2B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1C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  <w:r w:rsidR="002E331D" w:rsidRPr="00F4291C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 w:rsidR="00BF0393" w:rsidRPr="00F4291C">
              <w:rPr>
                <w:rFonts w:ascii="Times New Roman" w:hAnsi="Times New Roman"/>
                <w:sz w:val="24"/>
                <w:szCs w:val="24"/>
              </w:rPr>
              <w:t>12537000</w:t>
            </w:r>
            <w:r w:rsidR="002E331D" w:rsidRPr="00F4291C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884EB5" w:rsidRPr="00B214EF" w:rsidRDefault="00884EB5" w:rsidP="008A2BC4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E331D" w:rsidRPr="00B214EF" w:rsidTr="008A2BC4">
        <w:tc>
          <w:tcPr>
            <w:tcW w:w="3970" w:type="dxa"/>
            <w:vAlign w:val="center"/>
          </w:tcPr>
          <w:p w:rsidR="002E331D" w:rsidRPr="00B214EF" w:rsidRDefault="002E331D" w:rsidP="008A2BC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14EF">
              <w:rPr>
                <w:rFonts w:ascii="Times New Roman" w:hAnsi="Times New Roman"/>
                <w:sz w:val="24"/>
                <w:szCs w:val="24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237" w:type="dxa"/>
            <w:vAlign w:val="center"/>
          </w:tcPr>
          <w:p w:rsidR="002E331D" w:rsidRPr="00B214EF" w:rsidRDefault="002E331D" w:rsidP="00016FB6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14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Наличие запаса твердого </w:t>
            </w:r>
            <w:r w:rsidRPr="00B214EF">
              <w:rPr>
                <w:rFonts w:ascii="Times New Roman" w:hAnsi="Times New Roman"/>
                <w:sz w:val="24"/>
                <w:szCs w:val="24"/>
              </w:rPr>
              <w:t>котельно-печного топлива</w:t>
            </w:r>
            <w:r w:rsidRPr="00B214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B214EF">
              <w:rPr>
                <w:rFonts w:ascii="Times New Roman" w:hAnsi="Times New Roman"/>
                <w:bCs/>
                <w:iCs/>
                <w:sz w:val="24"/>
                <w:szCs w:val="24"/>
              </w:rPr>
              <w:t>на  осенне</w:t>
            </w:r>
            <w:proofErr w:type="gramEnd"/>
            <w:r w:rsidRPr="00B214EF">
              <w:rPr>
                <w:rFonts w:ascii="Times New Roman" w:hAnsi="Times New Roman"/>
                <w:bCs/>
                <w:iCs/>
                <w:sz w:val="24"/>
                <w:szCs w:val="24"/>
              </w:rPr>
              <w:t>-зимние периоды 202</w:t>
            </w:r>
            <w:r w:rsidR="00EB34DF">
              <w:rPr>
                <w:rFonts w:ascii="Times New Roman" w:hAnsi="Times New Roman"/>
                <w:bCs/>
                <w:iCs/>
                <w:sz w:val="24"/>
                <w:szCs w:val="24"/>
              </w:rPr>
              <w:t>6-2028</w:t>
            </w:r>
            <w:r w:rsidRPr="00B214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годов</w:t>
            </w:r>
            <w:r w:rsidRPr="00B214EF">
              <w:rPr>
                <w:rFonts w:ascii="Times New Roman" w:hAnsi="Times New Roman"/>
                <w:iCs/>
                <w:sz w:val="24"/>
                <w:szCs w:val="24"/>
              </w:rPr>
              <w:t xml:space="preserve"> не ниже нормативного</w:t>
            </w:r>
          </w:p>
        </w:tc>
      </w:tr>
    </w:tbl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EF">
        <w:rPr>
          <w:rFonts w:ascii="Times New Roman" w:hAnsi="Times New Roman" w:cs="Times New Roman"/>
          <w:b/>
          <w:sz w:val="24"/>
          <w:szCs w:val="24"/>
        </w:rPr>
        <w:br w:type="page"/>
      </w:r>
      <w:r w:rsidRPr="00B214EF">
        <w:rPr>
          <w:rFonts w:ascii="Times New Roman" w:hAnsi="Times New Roman" w:cs="Times New Roman"/>
          <w:b/>
          <w:sz w:val="24"/>
          <w:szCs w:val="24"/>
        </w:rPr>
        <w:lastRenderedPageBreak/>
        <w:t>1. Содержание проблемы и обоснование необходимости ее решения программным методом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 xml:space="preserve">Программа разработана на основании  Федерального закона от 06.10.2003 N 131-ФЗ «Об общих принципах организации местного самоуправления в Российской Федерации», Законом  Забайкальского края от 16 октября 2008 года N 59-ЗЗК «О реализации на территории Забайкальского края отдельных положений Лесного кодекса Российской Федерации» и направлена на обеспечение дровами, </w:t>
      </w:r>
      <w:proofErr w:type="spellStart"/>
      <w:r w:rsidRPr="00B214EF">
        <w:t>лесо</w:t>
      </w:r>
      <w:proofErr w:type="spellEnd"/>
      <w:r w:rsidRPr="00B214EF">
        <w:t>-(пило) материалами муниципальных учреждений и</w:t>
      </w:r>
      <w:r w:rsidR="00016FB6">
        <w:t xml:space="preserve"> предприятий Сретенского </w:t>
      </w:r>
      <w:r w:rsidRPr="00B214EF">
        <w:t>района.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>Объект муниципальной программы –муниципальные учреждения и предприятия.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8"/>
        <w:jc w:val="both"/>
      </w:pPr>
      <w:r w:rsidRPr="00B214EF">
        <w:t>Предмет регулирования – своевременное проведение мероприятий по заготовке необходимого объема твердого котельно-печного топ</w:t>
      </w:r>
      <w:r w:rsidR="00002293">
        <w:t>лива на отопительные период 2026 – 2028</w:t>
      </w:r>
      <w:r w:rsidRPr="00B214EF">
        <w:t xml:space="preserve"> годов.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4EF">
        <w:rPr>
          <w:rFonts w:ascii="Times New Roman" w:hAnsi="Times New Roman" w:cs="Times New Roman"/>
          <w:sz w:val="24"/>
          <w:szCs w:val="24"/>
        </w:rPr>
        <w:t xml:space="preserve">Для обеспечения безопасных условий теплоснабжения муниципальных учреждений и обеспечении потребности муниципальных учреждений и предприятий в </w:t>
      </w:r>
      <w:proofErr w:type="spellStart"/>
      <w:r w:rsidRPr="00B214EF">
        <w:rPr>
          <w:rFonts w:ascii="Times New Roman" w:hAnsi="Times New Roman" w:cs="Times New Roman"/>
          <w:sz w:val="24"/>
          <w:szCs w:val="24"/>
        </w:rPr>
        <w:t>лесо</w:t>
      </w:r>
      <w:proofErr w:type="spellEnd"/>
      <w:r w:rsidRPr="00B214EF">
        <w:rPr>
          <w:rFonts w:ascii="Times New Roman" w:hAnsi="Times New Roman" w:cs="Times New Roman"/>
          <w:sz w:val="24"/>
          <w:szCs w:val="24"/>
        </w:rPr>
        <w:t xml:space="preserve">-(пило)материалами, снижения рисков возникновения аварийных ситуаций в отопительный период необходимо наличие нормативного 7 дневного запаса твердого котельно-печного топлива. 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EF">
        <w:rPr>
          <w:rFonts w:ascii="Times New Roman" w:hAnsi="Times New Roman" w:cs="Times New Roman"/>
          <w:b/>
          <w:sz w:val="24"/>
          <w:szCs w:val="24"/>
        </w:rPr>
        <w:t>2. Цели и задачи муниципальной программы</w:t>
      </w:r>
    </w:p>
    <w:p w:rsidR="002E331D" w:rsidRPr="00B214EF" w:rsidRDefault="002E331D" w:rsidP="002E331D">
      <w:pPr>
        <w:ind w:firstLine="708"/>
        <w:jc w:val="both"/>
      </w:pPr>
      <w:r w:rsidRPr="00B214EF">
        <w:t xml:space="preserve">Целью Программы является своевременное обеспечение муниципальных учреждений и предприятий </w:t>
      </w:r>
      <w:r>
        <w:t>Сретенского</w:t>
      </w:r>
      <w:r w:rsidRPr="00B214EF">
        <w:t xml:space="preserve"> района твердым котельно-печным топливом и </w:t>
      </w:r>
      <w:proofErr w:type="spellStart"/>
      <w:r w:rsidRPr="00B214EF">
        <w:t>лесо</w:t>
      </w:r>
      <w:proofErr w:type="spellEnd"/>
      <w:r w:rsidRPr="00B214EF">
        <w:t>- (пило) материалами.</w:t>
      </w:r>
    </w:p>
    <w:p w:rsidR="002E331D" w:rsidRPr="00B214EF" w:rsidRDefault="002E331D" w:rsidP="002E331D">
      <w:pPr>
        <w:ind w:firstLine="708"/>
        <w:jc w:val="both"/>
      </w:pPr>
      <w:r w:rsidRPr="00B214EF">
        <w:t>Для достижения поставленной цели необходимо решить следующие задачи:</w:t>
      </w:r>
    </w:p>
    <w:p w:rsidR="002E331D" w:rsidRPr="00B214EF" w:rsidRDefault="002E331D" w:rsidP="002E331D">
      <w:pPr>
        <w:ind w:firstLine="708"/>
        <w:jc w:val="both"/>
      </w:pPr>
      <w:r w:rsidRPr="00B214EF">
        <w:t>- обеспечение необходимого запаса твёрдого топлива для котельных учреждений и предприятий муниципального района «</w:t>
      </w:r>
      <w:r>
        <w:t>Сретенский район</w:t>
      </w:r>
      <w:r w:rsidRPr="00B214EF">
        <w:t>»</w:t>
      </w:r>
      <w:r>
        <w:t>;</w:t>
      </w:r>
    </w:p>
    <w:p w:rsidR="002E331D" w:rsidRPr="00B214EF" w:rsidRDefault="002E331D" w:rsidP="002E331D">
      <w:pPr>
        <w:ind w:firstLine="708"/>
        <w:jc w:val="both"/>
      </w:pPr>
      <w:r w:rsidRPr="00B214EF">
        <w:t xml:space="preserve">- заготовка необходимого объема древесины для производства </w:t>
      </w:r>
      <w:proofErr w:type="spellStart"/>
      <w:r w:rsidRPr="00B214EF">
        <w:t>лесо</w:t>
      </w:r>
      <w:proofErr w:type="spellEnd"/>
      <w:r w:rsidRPr="00B214EF">
        <w:t>- (пило) материалов для нужд учреждений и предприятий муниципального района «</w:t>
      </w:r>
      <w:r>
        <w:t>Сретенский район</w:t>
      </w:r>
      <w:r w:rsidRPr="00B214EF">
        <w:t>».</w:t>
      </w:r>
    </w:p>
    <w:p w:rsidR="002E331D" w:rsidRPr="00B214EF" w:rsidRDefault="002E331D" w:rsidP="002E331D">
      <w:pPr>
        <w:ind w:firstLine="708"/>
        <w:jc w:val="both"/>
      </w:pPr>
    </w:p>
    <w:p w:rsidR="002E331D" w:rsidRPr="00B214EF" w:rsidRDefault="002E331D" w:rsidP="002E331D">
      <w:pPr>
        <w:ind w:firstLine="708"/>
        <w:jc w:val="both"/>
      </w:pP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EF">
        <w:rPr>
          <w:rFonts w:ascii="Times New Roman" w:hAnsi="Times New Roman" w:cs="Times New Roman"/>
          <w:b/>
          <w:sz w:val="24"/>
          <w:szCs w:val="24"/>
        </w:rPr>
        <w:t>3. Сроки реализации муниципальной программы</w:t>
      </w:r>
    </w:p>
    <w:p w:rsidR="002E331D" w:rsidRPr="00B214EF" w:rsidRDefault="008A2BC4" w:rsidP="002E331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Сроки реализации </w:t>
      </w:r>
      <w:proofErr w:type="gramStart"/>
      <w:r>
        <w:t>Программы</w:t>
      </w:r>
      <w:r w:rsidR="00884EB5">
        <w:t xml:space="preserve">: </w:t>
      </w:r>
      <w:r>
        <w:t xml:space="preserve">  </w:t>
      </w:r>
      <w:proofErr w:type="gramEnd"/>
      <w:r>
        <w:t>2026</w:t>
      </w:r>
      <w:r w:rsidR="00016FB6">
        <w:t xml:space="preserve"> – 20</w:t>
      </w:r>
      <w:r w:rsidR="00011402">
        <w:t>28</w:t>
      </w:r>
      <w:r w:rsidR="002E331D" w:rsidRPr="00B214EF">
        <w:t xml:space="preserve"> годы.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540"/>
        <w:jc w:val="both"/>
      </w:pP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EF">
        <w:rPr>
          <w:rFonts w:ascii="Times New Roman" w:hAnsi="Times New Roman" w:cs="Times New Roman"/>
          <w:b/>
          <w:sz w:val="24"/>
          <w:szCs w:val="24"/>
        </w:rPr>
        <w:t xml:space="preserve">4. </w:t>
      </w:r>
      <w:hyperlink w:anchor="Par527" w:tooltip="Ссылка на текущий документ" w:history="1">
        <w:r w:rsidRPr="00B214EF">
          <w:rPr>
            <w:rFonts w:ascii="Times New Roman" w:hAnsi="Times New Roman" w:cs="Times New Roman"/>
            <w:b/>
            <w:sz w:val="24"/>
            <w:szCs w:val="24"/>
          </w:rPr>
          <w:t>Перечень</w:t>
        </w:r>
      </w:hyperlink>
      <w:r w:rsidRPr="00B214EF">
        <w:rPr>
          <w:rFonts w:ascii="Times New Roman" w:hAnsi="Times New Roman" w:cs="Times New Roman"/>
          <w:b/>
          <w:sz w:val="24"/>
          <w:szCs w:val="24"/>
        </w:rPr>
        <w:t xml:space="preserve"> мероприятий (направлений) муниципальной программы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4EF">
        <w:rPr>
          <w:rFonts w:ascii="Times New Roman" w:hAnsi="Times New Roman" w:cs="Times New Roman"/>
          <w:sz w:val="24"/>
          <w:szCs w:val="24"/>
        </w:rPr>
        <w:t xml:space="preserve">Основные мероприятия Программы направлены на формирование нормативного запаса твердого котельно-печного топлива на весь отопительный период и осуществление производства </w:t>
      </w:r>
      <w:proofErr w:type="spellStart"/>
      <w:r w:rsidRPr="00B214EF">
        <w:rPr>
          <w:rFonts w:ascii="Times New Roman" w:hAnsi="Times New Roman" w:cs="Times New Roman"/>
          <w:sz w:val="24"/>
          <w:szCs w:val="24"/>
        </w:rPr>
        <w:t>лесо</w:t>
      </w:r>
      <w:proofErr w:type="spellEnd"/>
      <w:r w:rsidRPr="00B214EF">
        <w:rPr>
          <w:rFonts w:ascii="Times New Roman" w:hAnsi="Times New Roman" w:cs="Times New Roman"/>
          <w:sz w:val="24"/>
          <w:szCs w:val="24"/>
        </w:rPr>
        <w:t>-(пило) материалов для собственных нужд муниципальных учреждений и предприятий.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4EF">
        <w:rPr>
          <w:rFonts w:ascii="Times New Roman" w:hAnsi="Times New Roman" w:cs="Times New Roman"/>
          <w:sz w:val="24"/>
          <w:szCs w:val="24"/>
        </w:rPr>
        <w:t>Объемы лесозаготовки для муниципальных нужд приведены в приложении № 1.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4E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Расчет потребности муниципальных учреждений и предприятий муниципального района </w:t>
      </w:r>
      <w:r w:rsidRPr="00A757D5">
        <w:rPr>
          <w:rFonts w:ascii="Times New Roman" w:hAnsi="Times New Roman" w:cs="Times New Roman"/>
          <w:sz w:val="24"/>
          <w:szCs w:val="24"/>
        </w:rPr>
        <w:t>«Сретенский район»</w:t>
      </w:r>
      <w:r w:rsidRPr="00B214EF">
        <w:t xml:space="preserve"> </w:t>
      </w:r>
      <w:r w:rsidRPr="00B214EF">
        <w:rPr>
          <w:rFonts w:ascii="Times New Roman" w:hAnsi="Times New Roman" w:cs="Times New Roman"/>
          <w:kern w:val="0"/>
          <w:sz w:val="24"/>
          <w:szCs w:val="24"/>
          <w:lang w:eastAsia="ru-RU"/>
        </w:rPr>
        <w:t>выполнен в соответствии с 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предприятий. Москва 2002 год, а также:</w:t>
      </w:r>
    </w:p>
    <w:p w:rsidR="002E331D" w:rsidRPr="00B214EF" w:rsidRDefault="002E331D" w:rsidP="002E331D">
      <w:pPr>
        <w:suppressAutoHyphens w:val="0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Методикой определения количеств тепловой энергии и теплоносителя в водяных системах коммунального теплоснабжения. МДС 41-4.2000. Москва 2001г.</w:t>
      </w:r>
    </w:p>
    <w:p w:rsidR="002E331D" w:rsidRPr="00B214EF" w:rsidRDefault="002E331D" w:rsidP="002E331D">
      <w:pPr>
        <w:suppressAutoHyphens w:val="0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СНиП 23-01-99 Строительная климатология.</w:t>
      </w:r>
    </w:p>
    <w:p w:rsidR="002E331D" w:rsidRPr="00B214EF" w:rsidRDefault="002E331D" w:rsidP="002E331D">
      <w:pPr>
        <w:suppressAutoHyphens w:val="0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СанПиН 2.4.2.1178-02 Гигиенические требования к условиям обучения в общеобразовательных учреждениях.</w:t>
      </w:r>
    </w:p>
    <w:p w:rsidR="002E331D" w:rsidRPr="00B214EF" w:rsidRDefault="002E331D" w:rsidP="002E331D">
      <w:pPr>
        <w:suppressAutoHyphens w:val="0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СанПиН 2.1.2.2645-10 Требования к условиям проживания в жилых зданиях и помещениях.</w:t>
      </w:r>
    </w:p>
    <w:p w:rsidR="002E331D" w:rsidRPr="00B214EF" w:rsidRDefault="002E331D" w:rsidP="002E331D">
      <w:pPr>
        <w:suppressAutoHyphens w:val="0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lastRenderedPageBreak/>
        <w:t>СанПиН 2.2.4.548-96 Гигиенические требования к микроклимату производственных помещений.</w:t>
      </w:r>
    </w:p>
    <w:p w:rsidR="002E331D" w:rsidRPr="00B214EF" w:rsidRDefault="002E331D" w:rsidP="002E331D">
      <w:pPr>
        <w:suppressAutoHyphens w:val="0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СНиП 2.04.07-82 Тепловые сети. Нормы проектирования.</w:t>
      </w:r>
    </w:p>
    <w:p w:rsidR="002E331D" w:rsidRPr="00B214EF" w:rsidRDefault="002E331D" w:rsidP="002E331D">
      <w:pPr>
        <w:suppressAutoHyphens w:val="0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СНиП 2.04.05–86 Отопление, вентиляция и кондиционирование.</w:t>
      </w:r>
    </w:p>
    <w:p w:rsidR="002E331D" w:rsidRPr="00B214EF" w:rsidRDefault="002E331D" w:rsidP="002E331D">
      <w:pPr>
        <w:suppressAutoHyphens w:val="0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 xml:space="preserve">СНиП </w:t>
      </w:r>
      <w:r w:rsidRPr="00B214EF">
        <w:rPr>
          <w:kern w:val="0"/>
          <w:lang w:val="en-US" w:eastAsia="ru-RU"/>
        </w:rPr>
        <w:t>II</w:t>
      </w:r>
      <w:r w:rsidRPr="00B214EF">
        <w:rPr>
          <w:kern w:val="0"/>
          <w:lang w:eastAsia="ru-RU"/>
        </w:rPr>
        <w:t>-3-79 Строительная теплотехника.</w:t>
      </w:r>
    </w:p>
    <w:p w:rsidR="002E331D" w:rsidRPr="00B214EF" w:rsidRDefault="002E331D" w:rsidP="002E331D">
      <w:pPr>
        <w:suppressAutoHyphens w:val="0"/>
        <w:ind w:firstLine="709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Расчетные температуры принимаем следующие:</w:t>
      </w:r>
    </w:p>
    <w:p w:rsidR="002E331D" w:rsidRPr="00B214EF" w:rsidRDefault="002E331D" w:rsidP="002E331D">
      <w:pPr>
        <w:suppressAutoHyphens w:val="0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- усредненная расчетная температура воздуха в помещениях (в зависимости от назначения зданий)</w:t>
      </w:r>
    </w:p>
    <w:p w:rsidR="002E331D" w:rsidRPr="00B214EF" w:rsidRDefault="002E331D" w:rsidP="002E331D">
      <w:pPr>
        <w:suppressAutoHyphens w:val="0"/>
        <w:ind w:left="709" w:right="-858" w:hanging="709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- продолжительность отопительного периода - 242 суток.</w:t>
      </w:r>
    </w:p>
    <w:p w:rsidR="002E331D" w:rsidRPr="006B1985" w:rsidRDefault="002E331D" w:rsidP="002E331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31D" w:rsidRPr="00B214EF" w:rsidRDefault="002E331D" w:rsidP="002E331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EF">
        <w:rPr>
          <w:rFonts w:ascii="Times New Roman" w:hAnsi="Times New Roman" w:cs="Times New Roman"/>
          <w:b/>
          <w:sz w:val="24"/>
          <w:szCs w:val="24"/>
        </w:rPr>
        <w:t>Среднечасовой расход тепловой энергии на отопление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(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час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2E331D" w:rsidRPr="00B214EF" w:rsidRDefault="002E331D" w:rsidP="002E3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331D" w:rsidRPr="00B214EF" w:rsidRDefault="003F2102" w:rsidP="002E331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Times New Roman" w:hAnsi="Times New Roman" w:cs="Times New Roman"/>
                <w:sz w:val="24"/>
                <w:szCs w:val="24"/>
              </w:rPr>
              <m:t>час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  <m:r>
          <w:rPr>
            <w:rFonts w:ascii="Times New Roman" w:hAnsi="Times New Roman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ot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Times New Roman" w:hAnsi="Times New Roman" w:cs="Times New Roman"/>
            <w:sz w:val="24"/>
            <w:szCs w:val="24"/>
          </w:rPr>
          <m:t>×</m:t>
        </m:r>
        <m:d>
          <m:dPr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вн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Т</m:t>
                </m:r>
              </m:e>
              <m: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нв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</m:sup>
            </m:sSup>
          </m:e>
        </m:d>
      </m:oMath>
      <w:r w:rsidR="002E331D" w:rsidRPr="00B214EF">
        <w:rPr>
          <w:rFonts w:ascii="Times New Roman" w:hAnsi="Times New Roman" w:cs="Times New Roman"/>
          <w:i/>
          <w:sz w:val="24"/>
          <w:szCs w:val="24"/>
        </w:rPr>
        <w:t>, Гкал/час, где</w:t>
      </w:r>
    </w:p>
    <w:p w:rsidR="002E331D" w:rsidRPr="00B214EF" w:rsidRDefault="002E331D" w:rsidP="002E331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331D" w:rsidRPr="00B214EF" w:rsidRDefault="003F2102" w:rsidP="002E331D">
      <w:pPr>
        <w:pStyle w:val="ConsPlusNormal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Times New Roman" w:hAnsi="Times New Roman" w:cs="Times New Roman"/>
                <w:sz w:val="24"/>
                <w:szCs w:val="24"/>
              </w:rPr>
              <m:t>час</m:t>
            </m:r>
          </m:sub>
        </m:sSub>
      </m:oMath>
      <w:r w:rsidR="002E331D" w:rsidRPr="00B214E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E331D" w:rsidRPr="00B214EF">
        <w:rPr>
          <w:rFonts w:ascii="Times New Roman" w:hAnsi="Times New Roman" w:cs="Times New Roman"/>
          <w:sz w:val="24"/>
          <w:szCs w:val="24"/>
        </w:rPr>
        <w:t>расхода тепла на отопление здания в час</w:t>
      </w:r>
    </w:p>
    <w:p w:rsidR="002E331D" w:rsidRPr="00B214EF" w:rsidRDefault="003F2102" w:rsidP="002E331D">
      <w:pPr>
        <w:suppressAutoHyphens w:val="0"/>
        <w:spacing w:line="360" w:lineRule="auto"/>
        <w:ind w:left="1276" w:hanging="556"/>
        <w:jc w:val="both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вн</m:t>
            </m:r>
          </m:sub>
        </m:sSub>
      </m:oMath>
      <w:r w:rsidR="002E331D" w:rsidRPr="00B214EF">
        <w:rPr>
          <w:kern w:val="0"/>
          <w:lang w:eastAsia="ru-RU"/>
        </w:rPr>
        <w:t xml:space="preserve"> – расчётная температура внутреннего воздуха в помещении, </w:t>
      </w:r>
      <w:r w:rsidR="002E331D" w:rsidRPr="00B214EF">
        <w:rPr>
          <w:kern w:val="0"/>
          <w:vertAlign w:val="superscript"/>
          <w:lang w:eastAsia="ru-RU"/>
        </w:rPr>
        <w:t>0</w:t>
      </w:r>
      <w:r w:rsidR="002E331D" w:rsidRPr="00B214EF">
        <w:rPr>
          <w:kern w:val="0"/>
          <w:lang w:eastAsia="ru-RU"/>
        </w:rPr>
        <w:t>С</w:t>
      </w:r>
    </w:p>
    <w:p w:rsidR="002E331D" w:rsidRPr="00B214EF" w:rsidRDefault="002E331D" w:rsidP="002E331D">
      <w:pPr>
        <w:suppressAutoHyphens w:val="0"/>
        <w:spacing w:line="360" w:lineRule="auto"/>
        <w:ind w:left="1276"/>
        <w:jc w:val="both"/>
        <w:rPr>
          <w:kern w:val="0"/>
          <w:lang w:eastAsia="ru-RU"/>
        </w:rPr>
      </w:pPr>
      <w:r w:rsidRPr="00B214EF">
        <w:t xml:space="preserve">- </w:t>
      </w:r>
      <w:r w:rsidRPr="00B214EF">
        <w:rPr>
          <w:kern w:val="0"/>
          <w:lang w:eastAsia="ru-RU"/>
        </w:rPr>
        <w:t xml:space="preserve">Санитарно-эпидемиологические правила СанПиН 2.4.2.1178-02 "Гигиенические требования к условиям обучения в общеобразовательных учреждениях",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вн</m:t>
            </m:r>
          </m:sub>
        </m:sSub>
        <m:r>
          <w:rPr>
            <w:rFonts w:ascii="Cambria Math" w:hAnsi="Cambria Math"/>
          </w:rPr>
          <m:t>≈</m:t>
        </m:r>
        <m:r>
          <w:rPr>
            <w:rFonts w:ascii="Cambria Math"/>
          </w:rPr>
          <m:t xml:space="preserve">20 </m:t>
        </m:r>
      </m:oMath>
      <w:r w:rsidRPr="00B214EF">
        <w:rPr>
          <w:kern w:val="0"/>
          <w:vertAlign w:val="superscript"/>
          <w:lang w:eastAsia="ru-RU"/>
        </w:rPr>
        <w:t>0</w:t>
      </w:r>
      <w:r w:rsidRPr="00B214EF">
        <w:rPr>
          <w:kern w:val="0"/>
          <w:lang w:eastAsia="ru-RU"/>
        </w:rPr>
        <w:t>С</w:t>
      </w:r>
    </w:p>
    <w:p w:rsidR="002E331D" w:rsidRPr="00B214EF" w:rsidRDefault="002E331D" w:rsidP="002E331D">
      <w:pPr>
        <w:suppressAutoHyphens w:val="0"/>
        <w:spacing w:line="360" w:lineRule="auto"/>
        <w:ind w:left="1276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 xml:space="preserve">- Санитарно-эпидемиологические правила СанПиН 2.1.2.2645-10 "Требования к условиям проживания в жилых зданиях и помещениях",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вн</m:t>
            </m:r>
          </m:sub>
        </m:sSub>
        <m:r>
          <w:rPr>
            <w:rFonts w:ascii="Cambria Math" w:hAnsi="Cambria Math"/>
          </w:rPr>
          <m:t>≈</m:t>
        </m:r>
        <m:r>
          <w:rPr>
            <w:rFonts w:ascii="Cambria Math"/>
          </w:rPr>
          <m:t xml:space="preserve">23 </m:t>
        </m:r>
      </m:oMath>
      <w:r w:rsidRPr="00B214EF">
        <w:rPr>
          <w:kern w:val="0"/>
          <w:vertAlign w:val="superscript"/>
          <w:lang w:eastAsia="ru-RU"/>
        </w:rPr>
        <w:t>0</w:t>
      </w:r>
      <w:r w:rsidRPr="00B214EF">
        <w:rPr>
          <w:kern w:val="0"/>
          <w:lang w:eastAsia="ru-RU"/>
        </w:rPr>
        <w:t>С</w:t>
      </w:r>
    </w:p>
    <w:p w:rsidR="002E331D" w:rsidRPr="00B214EF" w:rsidRDefault="002E331D" w:rsidP="002E331D">
      <w:pPr>
        <w:suppressAutoHyphens w:val="0"/>
        <w:spacing w:line="360" w:lineRule="auto"/>
        <w:ind w:left="1276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 xml:space="preserve">- Санитарно-эпидемиологические правила СанПиН 2.2.4.548-96 "Гигиенические требования к микроклимату производственных помещений",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вн</m:t>
            </m:r>
          </m:sub>
        </m:sSub>
        <m:r>
          <w:rPr>
            <w:rFonts w:ascii="Cambria Math" w:hAnsi="Cambria Math"/>
          </w:rPr>
          <m:t>≈</m:t>
        </m:r>
        <m:r>
          <w:rPr>
            <w:rFonts w:ascii="Cambria Math"/>
          </w:rPr>
          <m:t xml:space="preserve">23 </m:t>
        </m:r>
      </m:oMath>
      <w:r w:rsidRPr="00B214EF">
        <w:rPr>
          <w:kern w:val="0"/>
          <w:vertAlign w:val="superscript"/>
          <w:lang w:eastAsia="ru-RU"/>
        </w:rPr>
        <w:t>0</w:t>
      </w:r>
      <w:r w:rsidRPr="00B214EF">
        <w:rPr>
          <w:kern w:val="0"/>
          <w:lang w:eastAsia="ru-RU"/>
        </w:rPr>
        <w:t xml:space="preserve">С (для гаражных помещений и котельных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вн</m:t>
            </m:r>
          </m:sub>
        </m:sSub>
        <m:r>
          <w:rPr>
            <w:rFonts w:ascii="Cambria Math" w:hAnsi="Cambria Math"/>
          </w:rPr>
          <m:t>≈</m:t>
        </m:r>
        <m:r>
          <w:rPr>
            <w:rFonts w:ascii="Cambria Math"/>
          </w:rPr>
          <m:t xml:space="preserve">17) </m:t>
        </m:r>
      </m:oMath>
    </w:p>
    <w:p w:rsidR="002E331D" w:rsidRPr="00B214EF" w:rsidRDefault="003F2102" w:rsidP="002E331D">
      <w:pPr>
        <w:suppressAutoHyphens w:val="0"/>
        <w:spacing w:line="360" w:lineRule="auto"/>
        <w:ind w:left="1276" w:hanging="556"/>
        <w:jc w:val="both"/>
        <w:rPr>
          <w:kern w:val="0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нв</m:t>
            </m:r>
          </m:sub>
        </m:sSub>
      </m:oMath>
      <w:r w:rsidR="002E331D" w:rsidRPr="00B214EF">
        <w:rPr>
          <w:kern w:val="0"/>
          <w:lang w:eastAsia="ru-RU"/>
        </w:rPr>
        <w:t xml:space="preserve">– температура наиболее холодной пятидневки с различной обеспеченностью,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нв</m:t>
            </m:r>
          </m:sub>
        </m:sSub>
        <m:r>
          <w:rPr>
            <w:rFonts w:ascii="Cambria Math" w:hAnsi="Cambria Math"/>
          </w:rPr>
          <m:t>≈</m:t>
        </m:r>
        <m:r>
          <w:rPr>
            <w:rFonts w:ascii="Cambria Math"/>
          </w:rPr>
          <m:t xml:space="preserve">37 </m:t>
        </m:r>
      </m:oMath>
      <w:r w:rsidR="002E331D" w:rsidRPr="00B214EF">
        <w:rPr>
          <w:kern w:val="0"/>
          <w:vertAlign w:val="superscript"/>
          <w:lang w:eastAsia="ru-RU"/>
        </w:rPr>
        <w:t>0</w:t>
      </w:r>
      <w:r w:rsidR="002E331D" w:rsidRPr="00B214EF">
        <w:rPr>
          <w:kern w:val="0"/>
          <w:lang w:eastAsia="ru-RU"/>
        </w:rPr>
        <w:t>С;</w:t>
      </w:r>
    </w:p>
    <w:p w:rsidR="002E331D" w:rsidRPr="00B214EF" w:rsidRDefault="002E331D" w:rsidP="002E331D">
      <w:pPr>
        <w:suppressAutoHyphens w:val="0"/>
        <w:spacing w:line="360" w:lineRule="auto"/>
        <w:ind w:left="1276" w:hanging="556"/>
        <w:jc w:val="both"/>
        <w:rPr>
          <w:kern w:val="0"/>
          <w:lang w:eastAsia="ru-RU"/>
        </w:rPr>
      </w:pPr>
      <m:oMath>
        <m:r>
          <w:rPr>
            <w:rFonts w:ascii="Cambria Math" w:hAnsi="Cambria Math"/>
            <w:lang w:val="en-US"/>
          </w:rPr>
          <m:t>V</m:t>
        </m:r>
      </m:oMath>
      <w:r w:rsidRPr="00B214EF">
        <w:rPr>
          <w:kern w:val="0"/>
          <w:lang w:eastAsia="ru-RU"/>
        </w:rPr>
        <w:t xml:space="preserve"> – объём части здания по наружным размерам, м</w:t>
      </w:r>
      <w:r w:rsidRPr="00B214EF">
        <w:rPr>
          <w:kern w:val="0"/>
          <w:vertAlign w:val="superscript"/>
          <w:lang w:eastAsia="ru-RU"/>
        </w:rPr>
        <w:t>3</w:t>
      </w:r>
      <w:r w:rsidRPr="00B214EF">
        <w:rPr>
          <w:kern w:val="0"/>
          <w:lang w:eastAsia="ru-RU"/>
        </w:rPr>
        <w:t>;</w:t>
      </w:r>
    </w:p>
    <w:p w:rsidR="002E331D" w:rsidRPr="00B214EF" w:rsidRDefault="002E331D" w:rsidP="002E331D">
      <w:pPr>
        <w:suppressAutoHyphens w:val="0"/>
        <w:spacing w:line="360" w:lineRule="auto"/>
        <w:ind w:left="1276" w:hanging="556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 xml:space="preserve">α – поправочный коэффициент на изменение величины отопительной характеристики зданий при температуре отличной от -30 </w:t>
      </w:r>
      <w:r w:rsidRPr="00B214EF">
        <w:rPr>
          <w:kern w:val="0"/>
          <w:vertAlign w:val="superscript"/>
          <w:lang w:eastAsia="ru-RU"/>
        </w:rPr>
        <w:t>0</w:t>
      </w:r>
      <w:r w:rsidRPr="00B214EF">
        <w:rPr>
          <w:kern w:val="0"/>
          <w:lang w:eastAsia="ru-RU"/>
        </w:rPr>
        <w:t>С, (Таблица № 2приложения № 1 «Поправочный коэффициент, учитывающий район строительства здания»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- Москва 2002 г; α=0,93);</w:t>
      </w:r>
    </w:p>
    <w:p w:rsidR="002E331D" w:rsidRPr="00B214EF" w:rsidRDefault="003F2102" w:rsidP="002E331D">
      <w:pPr>
        <w:suppressAutoHyphens w:val="0"/>
        <w:spacing w:line="360" w:lineRule="auto"/>
        <w:ind w:left="1276" w:hanging="556"/>
        <w:jc w:val="both"/>
        <w:rPr>
          <w:kern w:val="0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ot</m:t>
            </m:r>
          </m:sub>
        </m:sSub>
      </m:oMath>
      <w:r w:rsidR="002E331D" w:rsidRPr="00B214EF">
        <w:rPr>
          <w:kern w:val="0"/>
          <w:lang w:eastAsia="ru-RU"/>
        </w:rPr>
        <w:t>– удельная отопительная характеристика здания, ккал/(ч·м3·°С)</w:t>
      </w:r>
    </w:p>
    <w:p w:rsidR="002E331D" w:rsidRPr="00B214EF" w:rsidRDefault="002E331D" w:rsidP="002E331D">
      <w:pPr>
        <w:suppressAutoHyphens w:val="0"/>
        <w:spacing w:line="360" w:lineRule="auto"/>
        <w:ind w:left="1276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 xml:space="preserve">(Таблица 6 приложения № 1 «Удельные тепловые характеристики для отопления </w:t>
      </w:r>
      <w:proofErr w:type="spellStart"/>
      <w:r w:rsidRPr="00B214EF">
        <w:rPr>
          <w:kern w:val="0"/>
          <w:lang w:eastAsia="ru-RU"/>
        </w:rPr>
        <w:t>q</w:t>
      </w:r>
      <w:r w:rsidRPr="00B214EF">
        <w:rPr>
          <w:kern w:val="0"/>
          <w:vertAlign w:val="subscript"/>
          <w:lang w:eastAsia="ru-RU"/>
        </w:rPr>
        <w:t>о</w:t>
      </w:r>
      <w:proofErr w:type="spellEnd"/>
      <w:r w:rsidRPr="00B214EF">
        <w:rPr>
          <w:kern w:val="0"/>
          <w:lang w:eastAsia="ru-RU"/>
        </w:rPr>
        <w:t xml:space="preserve"> и вентиляции </w:t>
      </w:r>
      <w:proofErr w:type="spellStart"/>
      <w:r w:rsidRPr="00B214EF">
        <w:rPr>
          <w:kern w:val="0"/>
          <w:lang w:eastAsia="ru-RU"/>
        </w:rPr>
        <w:t>q</w:t>
      </w:r>
      <w:r w:rsidRPr="00B214EF">
        <w:rPr>
          <w:kern w:val="0"/>
          <w:vertAlign w:val="subscript"/>
          <w:lang w:eastAsia="ru-RU"/>
        </w:rPr>
        <w:t>v</w:t>
      </w:r>
      <w:proofErr w:type="spellEnd"/>
      <w:r w:rsidRPr="00B214EF">
        <w:rPr>
          <w:kern w:val="0"/>
          <w:lang w:eastAsia="ru-RU"/>
        </w:rPr>
        <w:t xml:space="preserve"> для общественных»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- Москва 2002 г), </w:t>
      </w:r>
    </w:p>
    <w:p w:rsidR="002E331D" w:rsidRPr="00B214EF" w:rsidRDefault="002E331D" w:rsidP="002E331D">
      <w:pPr>
        <w:suppressAutoHyphens w:val="0"/>
        <w:spacing w:line="360" w:lineRule="auto"/>
        <w:ind w:left="1276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lastRenderedPageBreak/>
        <w:t>- школы:</w:t>
      </w:r>
    </w:p>
    <w:p w:rsidR="002E331D" w:rsidRPr="00B214EF" w:rsidRDefault="002E331D" w:rsidP="002E331D">
      <w:pPr>
        <w:suppressAutoHyphens w:val="0"/>
        <w:spacing w:line="360" w:lineRule="auto"/>
        <w:ind w:left="1701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до 5 тыс. м</w:t>
      </w:r>
      <w:r w:rsidRPr="00B214EF">
        <w:rPr>
          <w:kern w:val="0"/>
          <w:vertAlign w:val="superscript"/>
          <w:lang w:eastAsia="ru-RU"/>
        </w:rPr>
        <w:t>3</w:t>
      </w:r>
      <w:r w:rsidRPr="00B214EF">
        <w:rPr>
          <w:kern w:val="0"/>
          <w:lang w:eastAsia="ru-RU"/>
        </w:rPr>
        <w:t xml:space="preserve"> -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ot</m:t>
            </m:r>
          </m:sub>
        </m:sSub>
        <m:r>
          <w:rPr>
            <w:rFonts w:ascii="Cambria Math"/>
          </w:rPr>
          <m:t xml:space="preserve">= </m:t>
        </m:r>
      </m:oMath>
      <w:r w:rsidRPr="00B214EF">
        <w:rPr>
          <w:kern w:val="0"/>
          <w:lang w:eastAsia="ru-RU"/>
        </w:rPr>
        <w:t>0,39</w:t>
      </w:r>
    </w:p>
    <w:p w:rsidR="002E331D" w:rsidRPr="00B214EF" w:rsidRDefault="002E331D" w:rsidP="002E331D">
      <w:pPr>
        <w:suppressAutoHyphens w:val="0"/>
        <w:spacing w:line="360" w:lineRule="auto"/>
        <w:ind w:left="1701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от 5,01 - 10 тыс. м</w:t>
      </w:r>
      <w:r w:rsidRPr="00B214EF">
        <w:rPr>
          <w:kern w:val="0"/>
          <w:vertAlign w:val="superscript"/>
          <w:lang w:eastAsia="ru-RU"/>
        </w:rPr>
        <w:t>3</w:t>
      </w:r>
      <w:r w:rsidRPr="00B214EF">
        <w:rPr>
          <w:kern w:val="0"/>
          <w:lang w:eastAsia="ru-RU"/>
        </w:rPr>
        <w:t xml:space="preserve"> -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ot</m:t>
            </m:r>
          </m:sub>
        </m:sSub>
        <m:r>
          <w:rPr>
            <w:rFonts w:ascii="Cambria Math"/>
          </w:rPr>
          <m:t xml:space="preserve">= </m:t>
        </m:r>
      </m:oMath>
      <w:r w:rsidRPr="00B214EF">
        <w:rPr>
          <w:kern w:val="0"/>
          <w:lang w:eastAsia="ru-RU"/>
        </w:rPr>
        <w:t>0,35</w:t>
      </w:r>
    </w:p>
    <w:p w:rsidR="002E331D" w:rsidRPr="00B214EF" w:rsidRDefault="002E331D" w:rsidP="002E331D">
      <w:pPr>
        <w:suppressAutoHyphens w:val="0"/>
        <w:spacing w:line="360" w:lineRule="auto"/>
        <w:ind w:left="1701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более 10 тыс. м</w:t>
      </w:r>
      <w:r w:rsidRPr="00B214EF">
        <w:rPr>
          <w:kern w:val="0"/>
          <w:vertAlign w:val="superscript"/>
          <w:lang w:eastAsia="ru-RU"/>
        </w:rPr>
        <w:t>3</w:t>
      </w:r>
      <w:r w:rsidRPr="00B214EF">
        <w:rPr>
          <w:kern w:val="0"/>
          <w:lang w:eastAsia="ru-RU"/>
        </w:rPr>
        <w:t xml:space="preserve"> -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ot</m:t>
            </m:r>
          </m:sub>
        </m:sSub>
        <m:r>
          <w:rPr>
            <w:rFonts w:ascii="Cambria Math"/>
          </w:rPr>
          <m:t xml:space="preserve">= </m:t>
        </m:r>
      </m:oMath>
      <w:r w:rsidRPr="00B214EF">
        <w:rPr>
          <w:kern w:val="0"/>
          <w:lang w:eastAsia="ru-RU"/>
        </w:rPr>
        <w:t>0,33</w:t>
      </w:r>
    </w:p>
    <w:p w:rsidR="002E331D" w:rsidRPr="00B214EF" w:rsidRDefault="002E331D" w:rsidP="002E331D">
      <w:pPr>
        <w:suppressAutoHyphens w:val="0"/>
        <w:spacing w:line="360" w:lineRule="auto"/>
        <w:ind w:left="1276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- административные здания:</w:t>
      </w:r>
    </w:p>
    <w:p w:rsidR="002E331D" w:rsidRPr="00B214EF" w:rsidRDefault="003F2102" w:rsidP="002E331D">
      <w:pPr>
        <w:suppressAutoHyphens w:val="0"/>
        <w:spacing w:line="360" w:lineRule="auto"/>
        <w:ind w:left="1701"/>
        <w:jc w:val="both"/>
        <w:rPr>
          <w:kern w:val="0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ot</m:t>
            </m:r>
          </m:sub>
        </m:sSub>
        <m:r>
          <w:rPr>
            <w:rFonts w:ascii="Cambria Math"/>
          </w:rPr>
          <m:t xml:space="preserve">= </m:t>
        </m:r>
      </m:oMath>
      <w:r w:rsidR="002E331D" w:rsidRPr="00B214EF">
        <w:rPr>
          <w:kern w:val="0"/>
          <w:lang w:eastAsia="ru-RU"/>
        </w:rPr>
        <w:t>0,43</w:t>
      </w:r>
    </w:p>
    <w:p w:rsidR="002E331D" w:rsidRPr="00B214EF" w:rsidRDefault="002E331D" w:rsidP="002E331D">
      <w:pPr>
        <w:suppressAutoHyphens w:val="0"/>
        <w:spacing w:line="360" w:lineRule="auto"/>
        <w:ind w:left="1276"/>
        <w:jc w:val="both"/>
      </w:pPr>
      <w:r w:rsidRPr="00B214EF">
        <w:t xml:space="preserve">- гаражи </w:t>
      </w:r>
    </w:p>
    <w:p w:rsidR="002E331D" w:rsidRPr="00B214EF" w:rsidRDefault="003F2102" w:rsidP="002E331D">
      <w:pPr>
        <w:suppressAutoHyphens w:val="0"/>
        <w:spacing w:line="360" w:lineRule="auto"/>
        <w:ind w:left="1701"/>
        <w:jc w:val="both"/>
        <w:rPr>
          <w:kern w:val="0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ot</m:t>
            </m:r>
          </m:sub>
        </m:sSub>
        <m:r>
          <w:rPr>
            <w:rFonts w:ascii="Cambria Math"/>
          </w:rPr>
          <m:t xml:space="preserve">= </m:t>
        </m:r>
      </m:oMath>
      <w:r w:rsidR="002E331D" w:rsidRPr="00B214EF">
        <w:rPr>
          <w:kern w:val="0"/>
          <w:lang w:eastAsia="ru-RU"/>
        </w:rPr>
        <w:t>0,6</w:t>
      </w:r>
    </w:p>
    <w:p w:rsidR="002E331D" w:rsidRPr="00B214EF" w:rsidRDefault="002E331D" w:rsidP="002E331D">
      <w:pPr>
        <w:suppressAutoHyphens w:val="0"/>
        <w:spacing w:line="360" w:lineRule="auto"/>
        <w:ind w:left="1276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 xml:space="preserve">(Таблица 7 приложения № 1 «Удельные тепловые характеристики для отопления </w:t>
      </w:r>
      <w:proofErr w:type="spellStart"/>
      <w:r w:rsidRPr="00B214EF">
        <w:rPr>
          <w:kern w:val="0"/>
          <w:lang w:eastAsia="ru-RU"/>
        </w:rPr>
        <w:t>q</w:t>
      </w:r>
      <w:r w:rsidRPr="00B214EF">
        <w:rPr>
          <w:kern w:val="0"/>
          <w:vertAlign w:val="subscript"/>
          <w:lang w:eastAsia="ru-RU"/>
        </w:rPr>
        <w:t>о</w:t>
      </w:r>
      <w:proofErr w:type="spellEnd"/>
      <w:r w:rsidRPr="00B214EF">
        <w:rPr>
          <w:kern w:val="0"/>
          <w:lang w:eastAsia="ru-RU"/>
        </w:rPr>
        <w:t xml:space="preserve"> и вентиляции </w:t>
      </w:r>
      <w:proofErr w:type="spellStart"/>
      <w:r w:rsidRPr="00B214EF">
        <w:rPr>
          <w:kern w:val="0"/>
          <w:lang w:eastAsia="ru-RU"/>
        </w:rPr>
        <w:t>q</w:t>
      </w:r>
      <w:r w:rsidRPr="00B214EF">
        <w:rPr>
          <w:kern w:val="0"/>
          <w:vertAlign w:val="subscript"/>
          <w:lang w:eastAsia="ru-RU"/>
        </w:rPr>
        <w:t>v</w:t>
      </w:r>
      <w:proofErr w:type="spellEnd"/>
      <w:r w:rsidRPr="00B214EF">
        <w:rPr>
          <w:kern w:val="0"/>
          <w:lang w:eastAsia="ru-RU"/>
        </w:rPr>
        <w:t xml:space="preserve"> для производственных зданий»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- Москва 2002 г), </w:t>
      </w:r>
    </w:p>
    <w:p w:rsidR="002E331D" w:rsidRPr="00B214EF" w:rsidRDefault="002E331D" w:rsidP="002E331D">
      <w:pPr>
        <w:suppressAutoHyphens w:val="0"/>
        <w:spacing w:line="360" w:lineRule="auto"/>
        <w:ind w:left="1276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- котельные:</w:t>
      </w:r>
    </w:p>
    <w:p w:rsidR="002E331D" w:rsidRPr="00B214EF" w:rsidRDefault="003F2102" w:rsidP="002E331D">
      <w:pPr>
        <w:suppressAutoHyphens w:val="0"/>
        <w:spacing w:line="360" w:lineRule="auto"/>
        <w:ind w:left="1701"/>
        <w:jc w:val="both"/>
        <w:rPr>
          <w:kern w:val="0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ot</m:t>
            </m:r>
          </m:sub>
        </m:sSub>
        <m:r>
          <w:rPr>
            <w:rFonts w:ascii="Cambria Math"/>
          </w:rPr>
          <m:t xml:space="preserve">= </m:t>
        </m:r>
      </m:oMath>
      <w:r w:rsidR="002E331D" w:rsidRPr="00B214EF">
        <w:rPr>
          <w:kern w:val="0"/>
          <w:lang w:eastAsia="ru-RU"/>
        </w:rPr>
        <w:t>0,1</w:t>
      </w:r>
    </w:p>
    <w:p w:rsidR="002E331D" w:rsidRPr="00B214EF" w:rsidRDefault="002E331D" w:rsidP="002E331D">
      <w:pPr>
        <w:suppressAutoHyphens w:val="0"/>
        <w:spacing w:line="360" w:lineRule="auto"/>
        <w:ind w:left="1276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>- насосные:</w:t>
      </w:r>
    </w:p>
    <w:p w:rsidR="002E331D" w:rsidRPr="00B214EF" w:rsidRDefault="003F2102" w:rsidP="002E331D">
      <w:pPr>
        <w:suppressAutoHyphens w:val="0"/>
        <w:spacing w:line="360" w:lineRule="auto"/>
        <w:ind w:left="1701"/>
        <w:jc w:val="both"/>
        <w:rPr>
          <w:kern w:val="0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ot</m:t>
            </m:r>
          </m:sub>
        </m:sSub>
        <m:r>
          <w:rPr>
            <w:rFonts w:ascii="Cambria Math"/>
          </w:rPr>
          <m:t xml:space="preserve">= </m:t>
        </m:r>
      </m:oMath>
      <w:r w:rsidR="002E331D" w:rsidRPr="00B214EF">
        <w:rPr>
          <w:kern w:val="0"/>
          <w:lang w:eastAsia="ru-RU"/>
        </w:rPr>
        <w:t>0,5</w:t>
      </w:r>
    </w:p>
    <w:p w:rsidR="002E331D" w:rsidRPr="00B214EF" w:rsidRDefault="002E331D" w:rsidP="002E331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31D" w:rsidRPr="00B214EF" w:rsidRDefault="002E331D" w:rsidP="002E331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EF">
        <w:rPr>
          <w:rFonts w:ascii="Times New Roman" w:hAnsi="Times New Roman" w:cs="Times New Roman"/>
          <w:b/>
          <w:sz w:val="24"/>
          <w:szCs w:val="24"/>
        </w:rPr>
        <w:t>Годовой расход тепловой энергии на отопление (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год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2E331D" w:rsidRPr="00B214EF" w:rsidRDefault="002E331D" w:rsidP="002E331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331D" w:rsidRPr="00B214EF" w:rsidRDefault="003F2102" w:rsidP="002E331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Times New Roman" w:hAnsi="Times New Roman" w:cs="Times New Roman"/>
                <w:sz w:val="24"/>
                <w:szCs w:val="24"/>
              </w:rPr>
              <m:t>год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Times New Roman" w:hAnsi="Times New Roman" w:cs="Times New Roman"/>
                <w:sz w:val="24"/>
                <w:szCs w:val="24"/>
              </w:rPr>
              <m:t>час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П</m:t>
            </m:r>
          </m:e>
          <m:sub>
            <m:r>
              <w:rPr>
                <w:rFonts w:ascii="Times New Roman" w:hAnsi="Times New Roman" w:cs="Times New Roman"/>
                <w:sz w:val="24"/>
                <w:szCs w:val="24"/>
              </w:rPr>
              <m:t>о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Т</m:t>
                </m:r>
              </m:e>
              <m: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вн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Т</m:t>
                </m:r>
              </m:e>
              <m: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ср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г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Т</m:t>
                </m:r>
              </m:e>
              <m: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вн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Т</m:t>
                </m:r>
              </m:e>
              <m: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нв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="002E331D" w:rsidRPr="00B214EF">
        <w:rPr>
          <w:rFonts w:ascii="Times New Roman" w:hAnsi="Times New Roman" w:cs="Times New Roman"/>
          <w:i/>
          <w:sz w:val="24"/>
          <w:szCs w:val="24"/>
        </w:rPr>
        <w:t>, Гкал/год, где</w:t>
      </w:r>
    </w:p>
    <w:p w:rsidR="002E331D" w:rsidRPr="00B214EF" w:rsidRDefault="003F2102" w:rsidP="002E331D">
      <w:pPr>
        <w:pStyle w:val="ConsPlusNormal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П</m:t>
            </m:r>
          </m:e>
          <m:sub>
            <m:r>
              <w:rPr>
                <w:rFonts w:ascii="Times New Roman" w:hAnsi="Times New Roman" w:cs="Times New Roman"/>
                <w:sz w:val="24"/>
                <w:szCs w:val="24"/>
              </w:rPr>
              <m:t>о</m:t>
            </m:r>
          </m:sub>
        </m:sSub>
      </m:oMath>
      <w:r w:rsidR="002E331D" w:rsidRPr="00B214EF">
        <w:rPr>
          <w:rFonts w:ascii="Times New Roman" w:hAnsi="Times New Roman" w:cs="Times New Roman"/>
          <w:i/>
          <w:sz w:val="24"/>
          <w:szCs w:val="24"/>
        </w:rPr>
        <w:t>-</w:t>
      </w:r>
      <w:r w:rsidR="002E331D" w:rsidRPr="00B214EF">
        <w:rPr>
          <w:rFonts w:ascii="Times New Roman" w:hAnsi="Times New Roman" w:cs="Times New Roman"/>
          <w:sz w:val="24"/>
          <w:szCs w:val="24"/>
        </w:rPr>
        <w:t xml:space="preserve"> продолжительность отопительного сезона,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П</m:t>
            </m:r>
          </m:e>
          <m:sub>
            <m:r>
              <w:rPr>
                <w:rFonts w:ascii="Times New Roman" w:hAnsi="Times New Roman" w:cs="Times New Roman"/>
                <w:sz w:val="24"/>
                <w:szCs w:val="24"/>
              </w:rPr>
              <m:t>о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=5760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часов</m:t>
        </m:r>
      </m:oMath>
    </w:p>
    <w:p w:rsidR="002E331D" w:rsidRPr="00B214EF" w:rsidRDefault="003F2102" w:rsidP="002E331D">
      <w:pPr>
        <w:spacing w:line="360" w:lineRule="auto"/>
        <w:ind w:left="1276" w:hanging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ср</m:t>
            </m:r>
            <m:r>
              <w:rPr>
                <w:rFonts w:ascii="Cambria Math"/>
              </w:rPr>
              <m:t>.</m:t>
            </m:r>
            <m:r>
              <w:rPr>
                <w:rFonts w:ascii="Cambria Math" w:hAnsi="Cambria Math"/>
              </w:rPr>
              <m:t>г</m:t>
            </m:r>
          </m:sub>
        </m:sSub>
      </m:oMath>
      <w:r w:rsidR="002E331D" w:rsidRPr="00B214EF">
        <w:rPr>
          <w:i/>
        </w:rPr>
        <w:t xml:space="preserve"> - </w:t>
      </w:r>
      <w:r w:rsidR="002E331D" w:rsidRPr="00B214EF">
        <w:t xml:space="preserve">средняя температура отопительного сезона (период со средней суточной температурой воздуха &lt;8 </w:t>
      </w:r>
      <w:r w:rsidR="002E331D" w:rsidRPr="00B214EF">
        <w:rPr>
          <w:vertAlign w:val="superscript"/>
        </w:rPr>
        <w:t>0</w:t>
      </w:r>
      <w:r w:rsidR="002E331D" w:rsidRPr="00B214EF">
        <w:t xml:space="preserve">С), </w:t>
      </w:r>
      <w:r w:rsidR="002E331D" w:rsidRPr="00B214EF">
        <w:rPr>
          <w:vertAlign w:val="superscript"/>
        </w:rPr>
        <w:t>0</w:t>
      </w:r>
      <w:r w:rsidR="002E331D" w:rsidRPr="00B214EF">
        <w:t xml:space="preserve">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ср</m:t>
            </m:r>
            <m:r>
              <w:rPr>
                <w:rFonts w:ascii="Cambria Math"/>
              </w:rPr>
              <m:t>.</m:t>
            </m:r>
            <m:r>
              <w:rPr>
                <w:rFonts w:ascii="Cambria Math" w:hAnsi="Cambria Math"/>
              </w:rPr>
              <m:t>г</m:t>
            </m:r>
          </m:sub>
        </m:sSub>
        <m:r>
          <w:rPr>
            <w:rFonts w:ascii="Cambria Math"/>
          </w:rPr>
          <m:t xml:space="preserve">= </m:t>
        </m:r>
        <m:r>
          <w:rPr>
            <w:rFonts w:ascii="Cambria Math" w:hAnsi="Cambria Math"/>
          </w:rPr>
          <m:t>-</m:t>
        </m:r>
        <m:r>
          <w:rPr>
            <w:rFonts w:ascii="Cambria Math"/>
          </w:rPr>
          <m:t xml:space="preserve">11,6 </m:t>
        </m:r>
      </m:oMath>
      <w:r w:rsidR="002E331D" w:rsidRPr="00B214EF">
        <w:rPr>
          <w:kern w:val="0"/>
          <w:vertAlign w:val="superscript"/>
          <w:lang w:eastAsia="ru-RU"/>
        </w:rPr>
        <w:t>0</w:t>
      </w:r>
      <w:r w:rsidR="002E331D" w:rsidRPr="00B214EF">
        <w:rPr>
          <w:kern w:val="0"/>
          <w:lang w:eastAsia="ru-RU"/>
        </w:rPr>
        <w:t>С</w:t>
      </w:r>
    </w:p>
    <w:p w:rsidR="002E331D" w:rsidRPr="00B214EF" w:rsidRDefault="002E331D" w:rsidP="002E331D">
      <w:pPr>
        <w:tabs>
          <w:tab w:val="left" w:pos="709"/>
        </w:tabs>
        <w:spacing w:line="360" w:lineRule="auto"/>
        <w:ind w:left="709"/>
        <w:rPr>
          <w:b/>
        </w:rPr>
      </w:pPr>
      <w:r w:rsidRPr="00B214EF">
        <w:rPr>
          <w:b/>
        </w:rPr>
        <w:t>Общее количество выработанной тепловой энергии теплоисточником</w:t>
      </w:r>
    </w:p>
    <w:p w:rsidR="002E331D" w:rsidRPr="00B214EF" w:rsidRDefault="002E331D" w:rsidP="002E331D">
      <w:pPr>
        <w:spacing w:line="360" w:lineRule="auto"/>
        <w:ind w:firstLine="709"/>
      </w:pPr>
      <w:r w:rsidRPr="00B214EF">
        <w:rPr>
          <w:b/>
        </w:rPr>
        <w:t xml:space="preserve"> в год </w:t>
      </w:r>
      <w:r w:rsidRPr="00B214EF">
        <w:t>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год</m:t>
            </m:r>
          </m:sub>
        </m:sSub>
      </m:oMath>
      <w:r w:rsidRPr="00B214EF">
        <w:t>)</w:t>
      </w:r>
    </w:p>
    <w:p w:rsidR="002E331D" w:rsidRPr="00B214EF" w:rsidRDefault="003F2102" w:rsidP="002E331D">
      <w:pPr>
        <w:spacing w:line="360" w:lineRule="auto"/>
        <w:ind w:firstLine="709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выр</m:t>
            </m:r>
            <m:r>
              <m:rPr>
                <m:sty m:val="bi"/>
              </m:rPr>
              <w:rPr>
                <w:rFonts w:ascii="Cambria Math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</w:rPr>
              <m:t>год</m:t>
            </m:r>
          </m:sub>
        </m:sSub>
        <m:r>
          <m:rPr>
            <m:sty m:val="bi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отп</m:t>
            </m:r>
            <m:r>
              <m:rPr>
                <m:sty m:val="bi"/>
              </m:rPr>
              <w:rPr>
                <w:rFonts w:ascii="Cambria Math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</w:rPr>
              <m:t>год</m:t>
            </m:r>
          </m:sub>
        </m:sSub>
        <m:r>
          <m:rPr>
            <m:sty m:val="bi"/>
          </m:rP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пот</m:t>
            </m:r>
            <m:r>
              <m:rPr>
                <m:sty m:val="bi"/>
              </m:rPr>
              <w:rPr>
                <w:rFonts w:ascii="Cambria Math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</w:rPr>
              <m:t>год</m:t>
            </m:r>
          </m:sub>
        </m:sSub>
      </m:oMath>
      <w:r w:rsidR="002E331D" w:rsidRPr="00B214EF">
        <w:rPr>
          <w:b/>
        </w:rPr>
        <w:t xml:space="preserve"> , </w:t>
      </w:r>
      <w:r w:rsidR="002E331D" w:rsidRPr="00B214EF">
        <w:t xml:space="preserve">Гкал/год, где   </w:t>
      </w:r>
    </w:p>
    <w:p w:rsidR="002E331D" w:rsidRPr="00B214EF" w:rsidRDefault="003F2102" w:rsidP="002E331D">
      <w:pPr>
        <w:spacing w:line="360" w:lineRule="auto"/>
        <w:ind w:left="709"/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отп</m:t>
            </m:r>
            <m:r>
              <m:rPr>
                <m:sty m:val="bi"/>
              </m:rPr>
              <w:rPr>
                <w:rFonts w:ascii="Cambria Math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</w:rPr>
              <m:t>год</m:t>
            </m:r>
          </m:sub>
        </m:sSub>
      </m:oMath>
      <w:r w:rsidR="002E331D" w:rsidRPr="00B214EF">
        <w:t xml:space="preserve"> – количество отпущенного тепла в год, Гкал/год,</w:t>
      </w:r>
    </w:p>
    <w:p w:rsidR="002E331D" w:rsidRPr="00B214EF" w:rsidRDefault="003F2102" w:rsidP="002E331D">
      <w:pPr>
        <w:spacing w:line="360" w:lineRule="auto"/>
        <w:ind w:left="709"/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пот</m:t>
            </m:r>
            <m:r>
              <m:rPr>
                <m:sty m:val="bi"/>
              </m:rPr>
              <w:rPr>
                <w:rFonts w:ascii="Cambria Math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</w:rPr>
              <m:t>год</m:t>
            </m:r>
          </m:sub>
        </m:sSub>
      </m:oMath>
      <w:r w:rsidR="002E331D" w:rsidRPr="00B214EF">
        <w:t xml:space="preserve">– потери в тепловых сетях и при вентиляции, Гкал/год.   </w:t>
      </w:r>
    </w:p>
    <w:p w:rsidR="002E331D" w:rsidRPr="00B214EF" w:rsidRDefault="002E331D" w:rsidP="002E331D">
      <w:pPr>
        <w:suppressAutoHyphens w:val="0"/>
        <w:ind w:right="-993" w:firstLine="709"/>
        <w:rPr>
          <w:b/>
          <w:kern w:val="0"/>
          <w:lang w:eastAsia="ru-RU"/>
        </w:rPr>
      </w:pPr>
    </w:p>
    <w:p w:rsidR="002E331D" w:rsidRPr="00B214EF" w:rsidRDefault="002E331D" w:rsidP="002E331D">
      <w:pPr>
        <w:suppressAutoHyphens w:val="0"/>
        <w:ind w:right="-993" w:firstLine="709"/>
        <w:rPr>
          <w:b/>
          <w:kern w:val="0"/>
          <w:lang w:eastAsia="ru-RU"/>
        </w:rPr>
      </w:pPr>
      <w:r w:rsidRPr="00B214EF">
        <w:rPr>
          <w:b/>
          <w:kern w:val="0"/>
          <w:lang w:eastAsia="ru-RU"/>
        </w:rPr>
        <w:t xml:space="preserve">Годовое количество условного топлива </w:t>
      </w:r>
      <m:oMath>
        <m:sSub>
          <m:sSubPr>
            <m:ctrlPr>
              <w:rPr>
                <w:rFonts w:ascii="Cambria Math" w:hAnsi="Cambria Math"/>
                <w:b/>
                <w:i/>
                <w:kern w:val="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kern w:val="0"/>
                <w:lang w:eastAsia="ru-RU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kern w:val="0"/>
                <w:lang w:eastAsia="ru-RU"/>
              </w:rPr>
              <m:t>В</m:t>
            </m:r>
          </m:e>
          <m:sub>
            <m:r>
              <m:rPr>
                <m:sty m:val="bi"/>
              </m:rPr>
              <w:rPr>
                <w:rFonts w:ascii="Cambria Math" w:hAnsi="Cambria Math"/>
                <w:kern w:val="0"/>
                <w:lang w:eastAsia="ru-RU"/>
              </w:rPr>
              <m:t>ут</m:t>
            </m:r>
          </m:sub>
        </m:sSub>
        <m:r>
          <m:rPr>
            <m:sty m:val="bi"/>
          </m:rPr>
          <w:rPr>
            <w:rFonts w:ascii="Cambria Math"/>
            <w:kern w:val="0"/>
            <w:lang w:eastAsia="ru-RU"/>
          </w:rPr>
          <m:t>)</m:t>
        </m:r>
      </m:oMath>
    </w:p>
    <w:p w:rsidR="002E331D" w:rsidRPr="00B214EF" w:rsidRDefault="003F2102" w:rsidP="002E331D">
      <w:pPr>
        <w:numPr>
          <w:ilvl w:val="12"/>
          <w:numId w:val="0"/>
        </w:numPr>
        <w:suppressAutoHyphens w:val="0"/>
        <w:ind w:right="-993" w:firstLine="709"/>
        <w:rPr>
          <w:kern w:val="0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lang w:eastAsia="ru-RU"/>
              </w:rPr>
            </m:ctrlPr>
          </m:sSubPr>
          <m:e>
            <m:r>
              <w:rPr>
                <w:rFonts w:ascii="Cambria Math" w:hAnsi="Cambria Math"/>
                <w:kern w:val="0"/>
                <w:lang w:eastAsia="ru-RU"/>
              </w:rPr>
              <m:t>В</m:t>
            </m:r>
          </m:e>
          <m:sub>
            <m:r>
              <w:rPr>
                <w:rFonts w:ascii="Cambria Math" w:hAnsi="Cambria Math"/>
                <w:kern w:val="0"/>
                <w:lang w:eastAsia="ru-RU"/>
              </w:rPr>
              <m:t>ут</m:t>
            </m:r>
          </m:sub>
        </m:sSub>
        <m:r>
          <w:rPr>
            <w:rFonts w:ascii="Cambria Math"/>
            <w:kern w:val="0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kern w:val="0"/>
                <w:lang w:eastAsia="ru-RU"/>
              </w:rPr>
            </m:ctrlPr>
          </m:sSubPr>
          <m:e>
            <m:r>
              <w:rPr>
                <w:rFonts w:ascii="Cambria Math" w:hAnsi="Cambria Math"/>
                <w:kern w:val="0"/>
                <w:lang w:val="en-US" w:eastAsia="ru-RU"/>
              </w:rPr>
              <m:t>Q</m:t>
            </m:r>
          </m:e>
          <m:sub>
            <m:r>
              <w:rPr>
                <w:rFonts w:ascii="Cambria Math" w:hAnsi="Cambria Math"/>
                <w:kern w:val="0"/>
                <w:lang w:eastAsia="ru-RU"/>
              </w:rPr>
              <m:t>год</m:t>
            </m:r>
          </m:sub>
        </m:sSub>
        <m:r>
          <w:rPr>
            <w:rFonts w:ascii="Cambria Math" w:hAnsi="Cambria Math"/>
            <w:kern w:val="0"/>
            <w:lang w:eastAsia="ru-RU"/>
          </w:rPr>
          <m:t>×</m:t>
        </m:r>
        <m:f>
          <m:fPr>
            <m:ctrlPr>
              <w:rPr>
                <w:rFonts w:ascii="Cambria Math" w:hAnsi="Cambria Math"/>
                <w:i/>
                <w:kern w:val="0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kern w:val="0"/>
                    <w:lang w:eastAsia="ru-RU"/>
                  </w:rPr>
                </m:ctrlPr>
              </m:sSupPr>
              <m:e>
                <m:r>
                  <w:rPr>
                    <w:rFonts w:ascii="Cambria Math"/>
                    <w:kern w:val="0"/>
                    <w:lang w:eastAsia="ru-RU"/>
                  </w:rPr>
                  <m:t>10</m:t>
                </m:r>
              </m:e>
              <m:sup>
                <m:r>
                  <w:rPr>
                    <w:rFonts w:ascii="Cambria Math"/>
                    <w:kern w:val="0"/>
                    <w:lang w:eastAsia="ru-RU"/>
                  </w:rPr>
                  <m:t>6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i/>
                    <w:kern w:val="0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kern w:val="0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hAnsi="Cambria Math"/>
                    <w:kern w:val="0"/>
                    <w:lang w:eastAsia="ru-RU"/>
                  </w:rPr>
                  <m:t>р</m:t>
                </m:r>
              </m:sub>
              <m:sup>
                <m:r>
                  <w:rPr>
                    <w:rFonts w:ascii="Cambria Math" w:hAnsi="Cambria Math"/>
                    <w:kern w:val="0"/>
                    <w:lang w:eastAsia="ru-RU"/>
                  </w:rPr>
                  <m:t>н</m:t>
                </m:r>
              </m:sup>
            </m:sSubSup>
            <m:r>
              <w:rPr>
                <w:rFonts w:ascii="Cambria Math" w:hAnsi="Cambria Math"/>
                <w:kern w:val="0"/>
                <w:lang w:eastAsia="ru-RU"/>
              </w:rPr>
              <m:t>×n</m:t>
            </m:r>
          </m:den>
        </m:f>
      </m:oMath>
      <w:r w:rsidR="002E331D" w:rsidRPr="00B214EF">
        <w:rPr>
          <w:kern w:val="0"/>
          <w:lang w:eastAsia="ru-RU"/>
        </w:rPr>
        <w:t>, где</w:t>
      </w:r>
    </w:p>
    <w:p w:rsidR="002E331D" w:rsidRPr="00B214EF" w:rsidRDefault="003F2102" w:rsidP="002E331D">
      <w:pPr>
        <w:suppressAutoHyphens w:val="0"/>
        <w:ind w:left="709" w:right="-993"/>
        <w:rPr>
          <w:kern w:val="0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kern w:val="0"/>
                <w:lang w:eastAsia="ru-RU"/>
              </w:rPr>
            </m:ctrlPr>
          </m:sSubSupPr>
          <m:e>
            <m:r>
              <w:rPr>
                <w:rFonts w:ascii="Cambria Math" w:hAnsi="Cambria Math"/>
                <w:kern w:val="0"/>
                <w:lang w:eastAsia="ru-RU"/>
              </w:rPr>
              <m:t>Q</m:t>
            </m:r>
          </m:e>
          <m:sub>
            <m:r>
              <w:rPr>
                <w:rFonts w:ascii="Cambria Math" w:hAnsi="Cambria Math"/>
                <w:kern w:val="0"/>
                <w:lang w:eastAsia="ru-RU"/>
              </w:rPr>
              <m:t>р</m:t>
            </m:r>
          </m:sub>
          <m:sup>
            <m:r>
              <w:rPr>
                <w:rFonts w:ascii="Cambria Math" w:hAnsi="Cambria Math"/>
                <w:kern w:val="0"/>
                <w:lang w:eastAsia="ru-RU"/>
              </w:rPr>
              <m:t>н</m:t>
            </m:r>
          </m:sup>
        </m:sSubSup>
      </m:oMath>
      <w:r w:rsidR="002E331D" w:rsidRPr="00B214EF">
        <w:rPr>
          <w:kern w:val="0"/>
          <w:lang w:eastAsia="ru-RU"/>
        </w:rPr>
        <w:t xml:space="preserve"> - теплотворная способность условного топлива, </w:t>
      </w:r>
      <m:oMath>
        <m:sSubSup>
          <m:sSubSupPr>
            <m:ctrlPr>
              <w:rPr>
                <w:rFonts w:ascii="Cambria Math" w:hAnsi="Cambria Math"/>
                <w:i/>
                <w:kern w:val="0"/>
                <w:lang w:eastAsia="ru-RU"/>
              </w:rPr>
            </m:ctrlPr>
          </m:sSubSupPr>
          <m:e>
            <m:r>
              <w:rPr>
                <w:rFonts w:ascii="Cambria Math" w:hAnsi="Cambria Math"/>
                <w:kern w:val="0"/>
                <w:lang w:eastAsia="ru-RU"/>
              </w:rPr>
              <m:t>Q</m:t>
            </m:r>
          </m:e>
          <m:sub>
            <m:r>
              <w:rPr>
                <w:rFonts w:ascii="Cambria Math" w:hAnsi="Cambria Math"/>
                <w:kern w:val="0"/>
                <w:lang w:eastAsia="ru-RU"/>
              </w:rPr>
              <m:t>р</m:t>
            </m:r>
          </m:sub>
          <m:sup>
            <m:r>
              <w:rPr>
                <w:rFonts w:ascii="Cambria Math" w:hAnsi="Cambria Math"/>
                <w:kern w:val="0"/>
                <w:lang w:eastAsia="ru-RU"/>
              </w:rPr>
              <m:t>н</m:t>
            </m:r>
          </m:sup>
        </m:sSubSup>
      </m:oMath>
      <w:r w:rsidR="002E331D" w:rsidRPr="00B214EF">
        <w:rPr>
          <w:kern w:val="0"/>
          <w:lang w:eastAsia="ru-RU"/>
        </w:rPr>
        <w:t xml:space="preserve"> = 7000 ккал/кг,</w:t>
      </w:r>
    </w:p>
    <w:p w:rsidR="002E331D" w:rsidRPr="00B214EF" w:rsidRDefault="002E331D" w:rsidP="002E331D">
      <w:pPr>
        <w:suppressAutoHyphens w:val="0"/>
        <w:ind w:left="709" w:right="-993"/>
        <w:rPr>
          <w:kern w:val="0"/>
          <w:lang w:eastAsia="ru-RU"/>
        </w:rPr>
      </w:pPr>
      <w:r w:rsidRPr="00B214EF">
        <w:rPr>
          <w:kern w:val="0"/>
          <w:lang w:val="en-US" w:eastAsia="ru-RU"/>
        </w:rPr>
        <w:t>n</w:t>
      </w:r>
      <w:r w:rsidRPr="00B214EF">
        <w:rPr>
          <w:kern w:val="0"/>
          <w:lang w:eastAsia="ru-RU"/>
        </w:rPr>
        <w:t xml:space="preserve">- КПД котлов (по рекомендациям Региональной службы по тарифам и ценообразованию Забайкальского края </w:t>
      </w:r>
      <w:r w:rsidRPr="00B214EF">
        <w:rPr>
          <w:kern w:val="0"/>
          <w:lang w:val="en-US" w:eastAsia="ru-RU"/>
        </w:rPr>
        <w:t>n</w:t>
      </w:r>
      <w:r w:rsidRPr="00B214EF">
        <w:rPr>
          <w:kern w:val="0"/>
          <w:lang w:eastAsia="ru-RU"/>
        </w:rPr>
        <w:t>= от 45 до 60).</w:t>
      </w:r>
    </w:p>
    <w:p w:rsidR="002E331D" w:rsidRPr="00B214EF" w:rsidRDefault="002E331D" w:rsidP="002E331D">
      <w:pPr>
        <w:suppressAutoHyphens w:val="0"/>
        <w:ind w:firstLine="567"/>
        <w:jc w:val="both"/>
        <w:rPr>
          <w:kern w:val="0"/>
          <w:lang w:eastAsia="ru-RU"/>
        </w:rPr>
      </w:pPr>
      <w:r w:rsidRPr="00B214EF">
        <w:rPr>
          <w:kern w:val="0"/>
          <w:lang w:eastAsia="ru-RU"/>
        </w:rPr>
        <w:t xml:space="preserve">Для перевода условного топлива в натуральное используется </w:t>
      </w:r>
      <w:r w:rsidRPr="00B214EF">
        <w:t xml:space="preserve">средний калорийный эквивалент утверждённый </w:t>
      </w:r>
      <w:r w:rsidRPr="00B214EF">
        <w:rPr>
          <w:kern w:val="0"/>
          <w:lang w:eastAsia="ru-RU"/>
        </w:rPr>
        <w:t xml:space="preserve">Постановление Госкомстата РФ от 28.06.2001 № 46 (ред. от </w:t>
      </w:r>
      <w:r w:rsidRPr="00B214EF">
        <w:rPr>
          <w:kern w:val="0"/>
          <w:lang w:eastAsia="ru-RU"/>
        </w:rPr>
        <w:lastRenderedPageBreak/>
        <w:t>17.06.2003) "Об утверждении статистического инструментария для организации статистического наблюдения за деятельностью, осуществляемой в сфере услуг, транспорта и связи, жилищно-коммунального хозяйства, здравоохранения, правонарушений, науки и инноваций на 2002 год".</w:t>
      </w:r>
    </w:p>
    <w:p w:rsidR="002E331D" w:rsidRPr="00B214EF" w:rsidRDefault="002E331D" w:rsidP="002E331D">
      <w:pPr>
        <w:suppressAutoHyphens w:val="0"/>
        <w:ind w:right="-993" w:firstLine="567"/>
        <w:rPr>
          <w:kern w:val="0"/>
          <w:lang w:eastAsia="ru-RU"/>
        </w:rPr>
      </w:pPr>
      <w:r w:rsidRPr="00B214EF">
        <w:rPr>
          <w:kern w:val="0"/>
          <w:lang w:eastAsia="ru-RU"/>
        </w:rPr>
        <w:t>Результаты расчетов в разрезе приведены в приложение № 3.</w:t>
      </w:r>
    </w:p>
    <w:p w:rsidR="002E331D" w:rsidRPr="00B214EF" w:rsidRDefault="002E331D" w:rsidP="002E33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31D" w:rsidRPr="00B214EF" w:rsidRDefault="002E331D" w:rsidP="002E33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4EF">
        <w:rPr>
          <w:rFonts w:ascii="Times New Roman" w:hAnsi="Times New Roman" w:cs="Times New Roman"/>
          <w:b/>
          <w:sz w:val="24"/>
          <w:szCs w:val="24"/>
        </w:rPr>
        <w:t>5. Ресурсное обеспечение муниципальной программы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>Источниками финансирования Программы являются средства бюджета муниципального района «</w:t>
      </w:r>
      <w:r>
        <w:t>Сретенский район</w:t>
      </w:r>
      <w:r w:rsidRPr="00B214EF">
        <w:t>» и собственные средства муниципальных предприятий.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 xml:space="preserve">Общий объем финансового обеспечения реализации Программы– </w:t>
      </w:r>
      <w:r w:rsidR="00BF0393">
        <w:t>37611</w:t>
      </w:r>
      <w:r w:rsidR="00BF0393">
        <w:rPr>
          <w:b/>
        </w:rPr>
        <w:t>,</w:t>
      </w:r>
      <w:r w:rsidR="00BF0393">
        <w:t>0</w:t>
      </w:r>
      <w:r w:rsidRPr="00B214EF">
        <w:rPr>
          <w:b/>
          <w:color w:val="000000" w:themeColor="text1"/>
        </w:rPr>
        <w:t xml:space="preserve"> </w:t>
      </w:r>
      <w:r w:rsidRPr="00B214EF">
        <w:t>тыс. рублей, в том числе по годам:</w:t>
      </w:r>
    </w:p>
    <w:p w:rsidR="002E331D" w:rsidRPr="00B214EF" w:rsidRDefault="00011402" w:rsidP="002E331D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Отопительный сезон 2026 год</w:t>
      </w:r>
    </w:p>
    <w:p w:rsidR="002E331D" w:rsidRPr="00B214EF" w:rsidRDefault="008A2BC4" w:rsidP="002E331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b/>
        </w:rPr>
        <w:t>2026</w:t>
      </w:r>
      <w:r w:rsidR="002E331D" w:rsidRPr="00B214EF">
        <w:rPr>
          <w:b/>
        </w:rPr>
        <w:t xml:space="preserve"> год </w:t>
      </w:r>
      <w:r>
        <w:rPr>
          <w:b/>
          <w:color w:val="000000" w:themeColor="text1"/>
        </w:rPr>
        <w:t>–</w:t>
      </w:r>
      <w:r w:rsidR="002E331D" w:rsidRPr="00B214EF">
        <w:rPr>
          <w:b/>
          <w:color w:val="000000" w:themeColor="text1"/>
        </w:rPr>
        <w:t xml:space="preserve"> </w:t>
      </w:r>
      <w:r w:rsidR="00011402">
        <w:rPr>
          <w:b/>
          <w:color w:val="000000" w:themeColor="text1"/>
        </w:rPr>
        <w:t>12537,0</w:t>
      </w:r>
      <w:r w:rsidR="002E331D" w:rsidRPr="00B214EF">
        <w:rPr>
          <w:b/>
          <w:color w:val="000000" w:themeColor="text1"/>
        </w:rPr>
        <w:t xml:space="preserve">тыс. </w:t>
      </w:r>
      <w:proofErr w:type="gramStart"/>
      <w:r w:rsidR="002E331D" w:rsidRPr="00B214EF">
        <w:rPr>
          <w:b/>
          <w:color w:val="000000" w:themeColor="text1"/>
        </w:rPr>
        <w:t xml:space="preserve">рублей, </w:t>
      </w:r>
      <w:r w:rsidR="002E331D" w:rsidRPr="00B214EF">
        <w:rPr>
          <w:color w:val="000000" w:themeColor="text1"/>
        </w:rPr>
        <w:t xml:space="preserve"> в</w:t>
      </w:r>
      <w:proofErr w:type="gramEnd"/>
      <w:r w:rsidR="002E331D" w:rsidRPr="00B214EF">
        <w:rPr>
          <w:color w:val="000000" w:themeColor="text1"/>
        </w:rPr>
        <w:t xml:space="preserve"> том числе на: 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B214EF">
        <w:rPr>
          <w:color w:val="000000" w:themeColor="text1"/>
        </w:rPr>
        <w:t xml:space="preserve"> - заготовку дров </w:t>
      </w:r>
      <w:r w:rsidR="00011402">
        <w:rPr>
          <w:color w:val="000000" w:themeColor="text1"/>
        </w:rPr>
        <w:t>12537,0</w:t>
      </w:r>
      <w:r w:rsidRPr="00B214EF">
        <w:rPr>
          <w:color w:val="000000" w:themeColor="text1"/>
        </w:rPr>
        <w:t xml:space="preserve"> тыс. рублей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B214EF">
        <w:rPr>
          <w:color w:val="000000" w:themeColor="text1"/>
        </w:rPr>
        <w:t xml:space="preserve"> из них 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1701"/>
        <w:jc w:val="both"/>
        <w:rPr>
          <w:color w:val="000000" w:themeColor="text1"/>
        </w:rPr>
      </w:pPr>
      <w:r w:rsidRPr="00B214EF">
        <w:rPr>
          <w:color w:val="000000" w:themeColor="text1"/>
        </w:rPr>
        <w:t xml:space="preserve">средств бюджета – </w:t>
      </w:r>
      <w:r w:rsidR="00011402">
        <w:rPr>
          <w:color w:val="000000" w:themeColor="text1"/>
        </w:rPr>
        <w:t>12537,0</w:t>
      </w:r>
      <w:r w:rsidRPr="00B214EF">
        <w:rPr>
          <w:color w:val="000000" w:themeColor="text1"/>
        </w:rPr>
        <w:t xml:space="preserve"> тыс. рублей;</w:t>
      </w:r>
    </w:p>
    <w:p w:rsidR="002E331D" w:rsidRPr="00B214EF" w:rsidRDefault="00011402" w:rsidP="002E331D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Отопительный сезон 2027 год</w:t>
      </w:r>
    </w:p>
    <w:p w:rsidR="002E331D" w:rsidRPr="00B214EF" w:rsidRDefault="00C63A35" w:rsidP="002E331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2027</w:t>
      </w:r>
      <w:r w:rsidR="002E331D" w:rsidRPr="00B214EF">
        <w:rPr>
          <w:b/>
          <w:color w:val="000000" w:themeColor="text1"/>
        </w:rPr>
        <w:t xml:space="preserve"> </w:t>
      </w:r>
      <w:proofErr w:type="gramStart"/>
      <w:r w:rsidR="002E331D" w:rsidRPr="00B214EF">
        <w:rPr>
          <w:b/>
          <w:color w:val="000000" w:themeColor="text1"/>
        </w:rPr>
        <w:t xml:space="preserve">год  </w:t>
      </w:r>
      <w:r w:rsidR="00BF0393" w:rsidRPr="00BF0393">
        <w:rPr>
          <w:b/>
          <w:color w:val="000000" w:themeColor="text1"/>
        </w:rPr>
        <w:t>12537</w:t>
      </w:r>
      <w:proofErr w:type="gramEnd"/>
      <w:r w:rsidR="00BF0393" w:rsidRPr="00BF0393">
        <w:rPr>
          <w:b/>
          <w:color w:val="000000" w:themeColor="text1"/>
        </w:rPr>
        <w:t>,0</w:t>
      </w:r>
      <w:r w:rsidR="00BF0393" w:rsidRPr="00B214EF">
        <w:rPr>
          <w:color w:val="000000" w:themeColor="text1"/>
        </w:rPr>
        <w:t xml:space="preserve"> </w:t>
      </w:r>
      <w:r w:rsidR="002E331D" w:rsidRPr="00B214EF">
        <w:rPr>
          <w:b/>
          <w:color w:val="000000" w:themeColor="text1"/>
        </w:rPr>
        <w:t xml:space="preserve">тыс. рублей, </w:t>
      </w:r>
      <w:r w:rsidR="002E331D" w:rsidRPr="00B214EF">
        <w:rPr>
          <w:color w:val="000000" w:themeColor="text1"/>
        </w:rPr>
        <w:t xml:space="preserve"> в том числе на: 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B214EF">
        <w:rPr>
          <w:color w:val="000000" w:themeColor="text1"/>
        </w:rPr>
        <w:t xml:space="preserve"> - заготовку дров </w:t>
      </w:r>
      <w:r w:rsidR="00BF0393">
        <w:rPr>
          <w:color w:val="000000" w:themeColor="text1"/>
        </w:rPr>
        <w:t>12537,0</w:t>
      </w:r>
      <w:r w:rsidR="00BF0393" w:rsidRPr="00B214EF">
        <w:rPr>
          <w:color w:val="000000" w:themeColor="text1"/>
        </w:rPr>
        <w:t xml:space="preserve"> </w:t>
      </w:r>
      <w:r w:rsidRPr="00B214EF">
        <w:rPr>
          <w:color w:val="000000" w:themeColor="text1"/>
        </w:rPr>
        <w:t>тыс. рублей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B214EF">
        <w:rPr>
          <w:color w:val="000000" w:themeColor="text1"/>
        </w:rPr>
        <w:t xml:space="preserve"> из них 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1701"/>
        <w:jc w:val="both"/>
        <w:rPr>
          <w:color w:val="000000" w:themeColor="text1"/>
        </w:rPr>
      </w:pPr>
      <w:r w:rsidRPr="00B214EF">
        <w:rPr>
          <w:color w:val="000000" w:themeColor="text1"/>
        </w:rPr>
        <w:t xml:space="preserve">средств бюджета – </w:t>
      </w:r>
      <w:r w:rsidR="00BF0393">
        <w:rPr>
          <w:color w:val="000000" w:themeColor="text1"/>
        </w:rPr>
        <w:t>12537,0</w:t>
      </w:r>
      <w:r w:rsidR="00BF0393" w:rsidRPr="00B214EF">
        <w:rPr>
          <w:color w:val="000000" w:themeColor="text1"/>
        </w:rPr>
        <w:t xml:space="preserve"> </w:t>
      </w:r>
      <w:r w:rsidR="00C4021F" w:rsidRPr="00C4021F">
        <w:rPr>
          <w:color w:val="000000" w:themeColor="text1"/>
        </w:rPr>
        <w:t xml:space="preserve"> </w:t>
      </w:r>
      <w:r w:rsidRPr="00B214EF">
        <w:rPr>
          <w:color w:val="000000" w:themeColor="text1"/>
        </w:rPr>
        <w:t xml:space="preserve"> тыс. рублей;</w:t>
      </w:r>
    </w:p>
    <w:p w:rsidR="002E331D" w:rsidRPr="00B214EF" w:rsidRDefault="00011402" w:rsidP="002E331D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Отопительный сезон 2028 год</w:t>
      </w:r>
    </w:p>
    <w:p w:rsidR="002E331D" w:rsidRPr="00B214EF" w:rsidRDefault="00C63A35" w:rsidP="002E331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2028</w:t>
      </w:r>
      <w:r w:rsidR="002E331D" w:rsidRPr="00B214EF">
        <w:rPr>
          <w:b/>
          <w:color w:val="000000" w:themeColor="text1"/>
        </w:rPr>
        <w:t xml:space="preserve"> </w:t>
      </w:r>
      <w:proofErr w:type="gramStart"/>
      <w:r w:rsidR="002E331D" w:rsidRPr="00B214EF">
        <w:rPr>
          <w:b/>
          <w:color w:val="000000" w:themeColor="text1"/>
        </w:rPr>
        <w:t xml:space="preserve">год  </w:t>
      </w:r>
      <w:r w:rsidR="00C4021F">
        <w:rPr>
          <w:b/>
          <w:color w:val="000000" w:themeColor="text1"/>
        </w:rPr>
        <w:t>-</w:t>
      </w:r>
      <w:proofErr w:type="gramEnd"/>
      <w:r w:rsidR="00C4021F">
        <w:rPr>
          <w:b/>
          <w:color w:val="000000" w:themeColor="text1"/>
        </w:rPr>
        <w:t xml:space="preserve"> </w:t>
      </w:r>
      <w:r w:rsidR="00BF0393" w:rsidRPr="00BF0393">
        <w:rPr>
          <w:b/>
          <w:color w:val="000000" w:themeColor="text1"/>
        </w:rPr>
        <w:t>12537,0</w:t>
      </w:r>
      <w:r w:rsidR="00BF0393" w:rsidRPr="00B214EF">
        <w:rPr>
          <w:color w:val="000000" w:themeColor="text1"/>
        </w:rPr>
        <w:t xml:space="preserve"> </w:t>
      </w:r>
      <w:r w:rsidR="002E331D" w:rsidRPr="00B214EF">
        <w:rPr>
          <w:b/>
          <w:color w:val="000000" w:themeColor="text1"/>
        </w:rPr>
        <w:t xml:space="preserve">тыс. рублей, </w:t>
      </w:r>
      <w:r w:rsidR="002E331D" w:rsidRPr="00B214EF">
        <w:rPr>
          <w:color w:val="000000" w:themeColor="text1"/>
        </w:rPr>
        <w:t xml:space="preserve"> в том числе на: 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B214EF">
        <w:rPr>
          <w:color w:val="000000" w:themeColor="text1"/>
        </w:rPr>
        <w:t xml:space="preserve"> - заготовку дров </w:t>
      </w:r>
      <w:r w:rsidR="00BF0393">
        <w:rPr>
          <w:color w:val="000000" w:themeColor="text1"/>
        </w:rPr>
        <w:t>12537,0</w:t>
      </w:r>
      <w:r w:rsidR="00BF0393" w:rsidRPr="00B214EF">
        <w:rPr>
          <w:color w:val="000000" w:themeColor="text1"/>
        </w:rPr>
        <w:t xml:space="preserve"> </w:t>
      </w:r>
      <w:r w:rsidRPr="00B214EF">
        <w:rPr>
          <w:color w:val="000000" w:themeColor="text1"/>
        </w:rPr>
        <w:t>тыс. рублей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B214EF">
        <w:rPr>
          <w:color w:val="000000" w:themeColor="text1"/>
        </w:rPr>
        <w:t xml:space="preserve"> из них 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1701"/>
        <w:jc w:val="both"/>
        <w:rPr>
          <w:color w:val="000000" w:themeColor="text1"/>
        </w:rPr>
      </w:pPr>
      <w:r w:rsidRPr="00B214EF">
        <w:rPr>
          <w:color w:val="000000" w:themeColor="text1"/>
        </w:rPr>
        <w:t xml:space="preserve">средств бюджета – </w:t>
      </w:r>
      <w:r w:rsidR="00BF0393">
        <w:rPr>
          <w:color w:val="000000" w:themeColor="text1"/>
        </w:rPr>
        <w:t>12537,0</w:t>
      </w:r>
      <w:r w:rsidR="00BF0393" w:rsidRPr="00B214EF">
        <w:rPr>
          <w:color w:val="000000" w:themeColor="text1"/>
        </w:rPr>
        <w:t xml:space="preserve"> </w:t>
      </w:r>
      <w:r w:rsidRPr="00B214EF">
        <w:rPr>
          <w:color w:val="000000" w:themeColor="text1"/>
        </w:rPr>
        <w:t>тыс. рублей;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rPr>
          <w:color w:val="000000" w:themeColor="text1"/>
        </w:rPr>
        <w:t>Финансирование из бюджета муниципального</w:t>
      </w:r>
      <w:r w:rsidRPr="00B214EF">
        <w:t xml:space="preserve"> района «</w:t>
      </w:r>
      <w:r>
        <w:t xml:space="preserve">Сретенский </w:t>
      </w:r>
      <w:proofErr w:type="gramStart"/>
      <w:r>
        <w:t>район</w:t>
      </w:r>
      <w:r w:rsidRPr="00B214EF">
        <w:t>»  будет</w:t>
      </w:r>
      <w:proofErr w:type="gramEnd"/>
      <w:r w:rsidRPr="00B214EF">
        <w:t xml:space="preserve"> осуществляться исходя из возможностей бюджета муниципального района «</w:t>
      </w:r>
      <w:r>
        <w:t>Сретенский район</w:t>
      </w:r>
      <w:r w:rsidRPr="00B214EF">
        <w:t>» с возможной корректировкой в течение года.</w:t>
      </w:r>
    </w:p>
    <w:p w:rsidR="002E331D" w:rsidRPr="00B214EF" w:rsidRDefault="003F2102" w:rsidP="002E331D">
      <w:pPr>
        <w:widowControl w:val="0"/>
        <w:autoSpaceDE w:val="0"/>
        <w:autoSpaceDN w:val="0"/>
        <w:adjustRightInd w:val="0"/>
        <w:ind w:firstLine="709"/>
        <w:jc w:val="both"/>
      </w:pPr>
      <w:hyperlink w:anchor="Par6290" w:history="1">
        <w:r w:rsidR="002E331D" w:rsidRPr="00B214EF">
          <w:t>Информация</w:t>
        </w:r>
      </w:hyperlink>
      <w:r w:rsidR="002E331D" w:rsidRPr="00B214EF">
        <w:t xml:space="preserve"> о финансировании мероприятий Программы приведена в приложении № 2.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331D" w:rsidRPr="00B214EF" w:rsidRDefault="002E331D" w:rsidP="002E33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4EF">
        <w:rPr>
          <w:rFonts w:ascii="Times New Roman" w:hAnsi="Times New Roman" w:cs="Times New Roman"/>
          <w:b/>
          <w:sz w:val="24"/>
          <w:szCs w:val="24"/>
        </w:rPr>
        <w:t>6. Механизм реализации муниципальной программы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4EF">
        <w:rPr>
          <w:rFonts w:ascii="Times New Roman" w:hAnsi="Times New Roman" w:cs="Times New Roman"/>
          <w:sz w:val="24"/>
          <w:szCs w:val="24"/>
        </w:rPr>
        <w:t>Механизм реализации Программы является инструментом организации эффективного выполнения программных мероприятий и контроля достижения ожидаемых конечных результатов.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4EF">
        <w:rPr>
          <w:rFonts w:ascii="Times New Roman" w:hAnsi="Times New Roman" w:cs="Times New Roman"/>
          <w:sz w:val="24"/>
          <w:szCs w:val="24"/>
        </w:rPr>
        <w:t xml:space="preserve">Программа базируется на принципе взаимодействия </w:t>
      </w:r>
      <w:r w:rsidR="00FA48D4">
        <w:rPr>
          <w:rFonts w:ascii="Times New Roman" w:hAnsi="Times New Roman" w:cs="Times New Roman"/>
          <w:sz w:val="24"/>
          <w:szCs w:val="24"/>
        </w:rPr>
        <w:t>Министерства лесного хозяйства и пожарной безопасности</w:t>
      </w:r>
      <w:r w:rsidRPr="00B214EF">
        <w:rPr>
          <w:rFonts w:ascii="Times New Roman" w:hAnsi="Times New Roman" w:cs="Times New Roman"/>
          <w:sz w:val="24"/>
          <w:szCs w:val="24"/>
        </w:rPr>
        <w:t xml:space="preserve"> Забайкальского края, органов местного самоуправления муниципального района </w:t>
      </w:r>
      <w:r w:rsidRPr="00A757D5">
        <w:rPr>
          <w:rFonts w:ascii="Times New Roman" w:hAnsi="Times New Roman" w:cs="Times New Roman"/>
          <w:sz w:val="24"/>
          <w:szCs w:val="24"/>
        </w:rPr>
        <w:t>«Сретенский район»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14EF">
        <w:t xml:space="preserve"> </w:t>
      </w:r>
      <w:r w:rsidRPr="00B214EF">
        <w:rPr>
          <w:rFonts w:ascii="Times New Roman" w:hAnsi="Times New Roman" w:cs="Times New Roman"/>
          <w:sz w:val="24"/>
          <w:szCs w:val="24"/>
        </w:rPr>
        <w:t>муниципальных и предприятий и четкого разделения полномочий и ответственности всех участников Программы.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4EF">
        <w:rPr>
          <w:rFonts w:ascii="Times New Roman" w:hAnsi="Times New Roman" w:cs="Times New Roman"/>
          <w:sz w:val="24"/>
          <w:szCs w:val="24"/>
        </w:rPr>
        <w:t xml:space="preserve">Важнейшим элементом механизма реализации Программы является связь планирования, реализации, мониторинга, уточнения и корректировки целевых показателей, мероприятий Программы и ресурсов для их реализации. 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4EF">
        <w:rPr>
          <w:rFonts w:ascii="Times New Roman" w:hAnsi="Times New Roman" w:cs="Times New Roman"/>
          <w:sz w:val="24"/>
          <w:szCs w:val="24"/>
        </w:rPr>
        <w:t>В рамках Программы проводятся совещания и другие организационные мероприятия, способствующие решению поставленных задач и достижению поставленных целей.</w:t>
      </w:r>
    </w:p>
    <w:p w:rsidR="002E331D" w:rsidRPr="00B214EF" w:rsidRDefault="002E331D" w:rsidP="002E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331D" w:rsidRPr="00B214EF" w:rsidRDefault="002E331D" w:rsidP="002E331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</w:rPr>
      </w:pPr>
      <w:r w:rsidRPr="00B214EF">
        <w:rPr>
          <w:b/>
        </w:rPr>
        <w:t>7. Организация управления муниципальной программой и мониторинг ее реализации, механизм взаимодействия муниципальных заказчиков и контроль за ходом ее реализации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 xml:space="preserve">Управление реализацией Программы осуществляет </w:t>
      </w:r>
      <w:r>
        <w:t xml:space="preserve">отдел </w:t>
      </w:r>
      <w:r w:rsidRPr="00B214EF">
        <w:t xml:space="preserve"> жилищно-</w:t>
      </w:r>
      <w:r w:rsidRPr="00B214EF">
        <w:lastRenderedPageBreak/>
        <w:t>коммунального хозяйства администрации муниципального района «</w:t>
      </w:r>
      <w:r>
        <w:t>Сретенский район</w:t>
      </w:r>
      <w:r w:rsidRPr="00B214EF">
        <w:t>» (далее – Отдел).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 xml:space="preserve">Исполнители основных мероприятий Программы: муниципальные учреждения и предприятия </w:t>
      </w:r>
      <w:r>
        <w:t>Сретенского</w:t>
      </w:r>
      <w:r w:rsidRPr="00B214EF">
        <w:t xml:space="preserve"> района.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>Отдел отвечает за текущее управление реализацией муниципальной программы, определяет основное содержание направлений муниципальной программы, их соответствие программным целям и задачам, создает условия для реализации программных мероприятий. В ходе реализации муниципальной программы Отдел обеспечивает координацию деятельности исполнителей муниципальной программы, исключая дублирование программных мероприятий, осуществляет в установленном порядке меры по полному и качественному выполнению мероприятий, мониторинг для анализа результатов реализации программных мероприятий.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 xml:space="preserve">Контроль за ходом реализации </w:t>
      </w:r>
      <w:proofErr w:type="gramStart"/>
      <w:r w:rsidRPr="00B214EF">
        <w:t>осуществляет  заместитель</w:t>
      </w:r>
      <w:proofErr w:type="gramEnd"/>
      <w:r w:rsidRPr="00B214EF">
        <w:t xml:space="preserve"> руководителя администрации</w:t>
      </w:r>
      <w:r>
        <w:t xml:space="preserve"> по территориальному развитию</w:t>
      </w:r>
      <w:r w:rsidRPr="00B214EF">
        <w:t xml:space="preserve"> муниципального района «</w:t>
      </w:r>
      <w:r>
        <w:t>Сретенский район</w:t>
      </w:r>
      <w:r w:rsidRPr="00B214EF">
        <w:t>»</w:t>
      </w:r>
      <w:r>
        <w:t>.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2E331D" w:rsidRPr="00B214EF" w:rsidRDefault="002E331D" w:rsidP="002E331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2E331D" w:rsidRPr="00B214EF" w:rsidRDefault="002E331D" w:rsidP="002E331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214EF">
        <w:rPr>
          <w:b/>
          <w:bCs/>
        </w:rPr>
        <w:t xml:space="preserve">8. </w:t>
      </w:r>
      <w:r w:rsidRPr="00B214EF">
        <w:rPr>
          <w:b/>
        </w:rPr>
        <w:t>Оценка эффективности реализации муниципальной программы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 xml:space="preserve">В результате реализации мероприятий Программы ожидается, что будут решены проблемы по обеспечению муниципальных учреждений и предприятий </w:t>
      </w:r>
      <w:r>
        <w:t>Сретенского</w:t>
      </w:r>
      <w:r w:rsidRPr="00B214EF">
        <w:t xml:space="preserve"> района: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 xml:space="preserve">- твердым печным топливом. 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 xml:space="preserve">- </w:t>
      </w:r>
      <w:proofErr w:type="spellStart"/>
      <w:r w:rsidRPr="00B214EF">
        <w:t>лесо</w:t>
      </w:r>
      <w:proofErr w:type="spellEnd"/>
      <w:r w:rsidRPr="00B214EF">
        <w:t>-(пило)материалами;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>- сохранение рабочих мест в целях снижения уровня безработицы в районе.</w:t>
      </w:r>
    </w:p>
    <w:p w:rsidR="002E331D" w:rsidRPr="00B214EF" w:rsidRDefault="002E331D" w:rsidP="002E331D">
      <w:pPr>
        <w:widowControl w:val="0"/>
        <w:autoSpaceDE w:val="0"/>
        <w:autoSpaceDN w:val="0"/>
        <w:adjustRightInd w:val="0"/>
        <w:ind w:firstLine="709"/>
        <w:jc w:val="both"/>
      </w:pPr>
      <w:r w:rsidRPr="00B214EF">
        <w:t>Эффективность реализации муниципальной программы</w:t>
      </w:r>
      <w:r w:rsidR="00016FB6">
        <w:t xml:space="preserve"> </w:t>
      </w:r>
      <w:r w:rsidRPr="00B214EF">
        <w:t>оценивается по степени готовности муниципальных бюджетных образовательных учреждений к прохож</w:t>
      </w:r>
      <w:r w:rsidR="00C63A35">
        <w:t>дению</w:t>
      </w:r>
      <w:r w:rsidR="00EB34DF">
        <w:t xml:space="preserve"> отопительных периодов 2026-2028</w:t>
      </w:r>
      <w:r w:rsidRPr="00B214EF">
        <w:t xml:space="preserve"> годов в части наличия нормативного запаса топлива.</w:t>
      </w:r>
    </w:p>
    <w:p w:rsidR="002E331D" w:rsidRPr="006B1985" w:rsidRDefault="002E331D" w:rsidP="002E33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2E331D" w:rsidRPr="006B1985" w:rsidSect="008A2BC4">
          <w:pgSz w:w="11907" w:h="16840"/>
          <w:pgMar w:top="1134" w:right="850" w:bottom="1134" w:left="1701" w:header="0" w:footer="0" w:gutter="0"/>
          <w:cols w:space="720"/>
          <w:docGrid w:linePitch="360"/>
        </w:sectPr>
      </w:pPr>
    </w:p>
    <w:p w:rsidR="00C63A35" w:rsidRDefault="00C63A35" w:rsidP="002E33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3A35" w:rsidRDefault="00C63A35" w:rsidP="002E33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331D" w:rsidRPr="006B1985" w:rsidRDefault="002E331D" w:rsidP="002E33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98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E331D" w:rsidRPr="006B1985" w:rsidRDefault="002E331D" w:rsidP="002E33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764"/>
      <w:bookmarkEnd w:id="1"/>
    </w:p>
    <w:p w:rsidR="002E331D" w:rsidRPr="006B1985" w:rsidRDefault="002E331D" w:rsidP="002E33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1985">
        <w:rPr>
          <w:rFonts w:ascii="Times New Roman" w:hAnsi="Times New Roman" w:cs="Times New Roman"/>
          <w:sz w:val="28"/>
          <w:szCs w:val="28"/>
        </w:rPr>
        <w:t>Объемы лесозаготовки для муниципальных нужд на отопительный сезон.</w:t>
      </w:r>
    </w:p>
    <w:p w:rsidR="002E331D" w:rsidRPr="006B1985" w:rsidRDefault="002E331D" w:rsidP="002E33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771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985"/>
        <w:gridCol w:w="1843"/>
        <w:gridCol w:w="1984"/>
        <w:gridCol w:w="1701"/>
        <w:gridCol w:w="1612"/>
        <w:gridCol w:w="1932"/>
        <w:gridCol w:w="1559"/>
        <w:gridCol w:w="1559"/>
      </w:tblGrid>
      <w:tr w:rsidR="002E331D" w:rsidRPr="006B1985" w:rsidTr="004D6010">
        <w:trPr>
          <w:gridAfter w:val="1"/>
          <w:wAfter w:w="1559" w:type="dxa"/>
          <w:trHeight w:val="1096"/>
        </w:trPr>
        <w:tc>
          <w:tcPr>
            <w:tcW w:w="56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(предприятия)</w:t>
            </w:r>
          </w:p>
        </w:tc>
        <w:tc>
          <w:tcPr>
            <w:tcW w:w="1985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Среднесуточный расход на отопительный период, (м</w:t>
            </w:r>
            <w:r w:rsidRPr="00D10F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Потребность в топливе на отопительный период, (м</w:t>
            </w:r>
            <w:r w:rsidRPr="00D10F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Себестоимость 1 м</w:t>
            </w:r>
            <w:r w:rsidRPr="00D10F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 xml:space="preserve"> плотной массы древесины, руб.</w:t>
            </w:r>
          </w:p>
        </w:tc>
        <w:tc>
          <w:tcPr>
            <w:tcW w:w="1701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 xml:space="preserve">Общая потребность в финансовых средствах на год,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Потребность в деловой древесине, (м</w:t>
            </w:r>
            <w:r w:rsidRPr="00D10F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Себестоимость 1 м</w:t>
            </w:r>
            <w:r w:rsidRPr="00D10F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 xml:space="preserve"> плотной массы древесины, руб.</w:t>
            </w:r>
          </w:p>
        </w:tc>
        <w:tc>
          <w:tcPr>
            <w:tcW w:w="1559" w:type="dxa"/>
            <w:vAlign w:val="center"/>
          </w:tcPr>
          <w:p w:rsidR="002E331D" w:rsidRPr="00D10F03" w:rsidRDefault="002E331D" w:rsidP="008A2BC4">
            <w:pPr>
              <w:pStyle w:val="ConsPlusNormal"/>
              <w:ind w:left="-172" w:righ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Общая потребность в финансовых средствах на год, тыс. р.</w:t>
            </w:r>
          </w:p>
        </w:tc>
      </w:tr>
      <w:tr w:rsidR="002E331D" w:rsidRPr="006B1985" w:rsidTr="004D6010">
        <w:trPr>
          <w:gridAfter w:val="1"/>
          <w:wAfter w:w="1559" w:type="dxa"/>
          <w:trHeight w:val="263"/>
        </w:trPr>
        <w:tc>
          <w:tcPr>
            <w:tcW w:w="56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1985" w:type="dxa"/>
            <w:vAlign w:val="center"/>
          </w:tcPr>
          <w:p w:rsidR="002E331D" w:rsidRPr="007D29F1" w:rsidRDefault="007D29F1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0.256</w:t>
            </w:r>
          </w:p>
        </w:tc>
        <w:tc>
          <w:tcPr>
            <w:tcW w:w="1843" w:type="dxa"/>
            <w:vAlign w:val="center"/>
          </w:tcPr>
          <w:p w:rsidR="002E331D" w:rsidRPr="007D29F1" w:rsidRDefault="004D6010" w:rsidP="008A2BC4">
            <w:pPr>
              <w:jc w:val="center"/>
            </w:pPr>
            <w:r w:rsidRPr="007D29F1">
              <w:t>62</w:t>
            </w:r>
          </w:p>
        </w:tc>
        <w:tc>
          <w:tcPr>
            <w:tcW w:w="1984" w:type="dxa"/>
            <w:vAlign w:val="center"/>
          </w:tcPr>
          <w:p w:rsidR="002E331D" w:rsidRPr="00D10F03" w:rsidRDefault="005B2BEA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vAlign w:val="center"/>
          </w:tcPr>
          <w:p w:rsidR="002E331D" w:rsidRPr="00D10F03" w:rsidRDefault="00F153A2" w:rsidP="008A2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186000</w:t>
            </w:r>
          </w:p>
        </w:tc>
        <w:tc>
          <w:tcPr>
            <w:tcW w:w="161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31D" w:rsidRPr="006B1985" w:rsidTr="004D6010">
        <w:trPr>
          <w:gridAfter w:val="1"/>
          <w:wAfter w:w="1559" w:type="dxa"/>
          <w:trHeight w:val="263"/>
        </w:trPr>
        <w:tc>
          <w:tcPr>
            <w:tcW w:w="56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2E331D" w:rsidRDefault="004D6010" w:rsidP="008A2B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2E331D" w:rsidRPr="007D29F1" w:rsidRDefault="007D29F1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1843" w:type="dxa"/>
            <w:vAlign w:val="center"/>
          </w:tcPr>
          <w:p w:rsidR="002E331D" w:rsidRPr="007D29F1" w:rsidRDefault="004D6010" w:rsidP="008A2BC4">
            <w:pPr>
              <w:jc w:val="center"/>
            </w:pPr>
            <w:r w:rsidRPr="007D29F1">
              <w:t>660</w:t>
            </w:r>
          </w:p>
        </w:tc>
        <w:tc>
          <w:tcPr>
            <w:tcW w:w="1984" w:type="dxa"/>
            <w:vAlign w:val="center"/>
          </w:tcPr>
          <w:p w:rsidR="002E331D" w:rsidRDefault="005B2BEA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vAlign w:val="center"/>
          </w:tcPr>
          <w:p w:rsidR="002E331D" w:rsidRPr="00D10F03" w:rsidRDefault="00F153A2" w:rsidP="008A2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1980000</w:t>
            </w:r>
          </w:p>
        </w:tc>
        <w:tc>
          <w:tcPr>
            <w:tcW w:w="161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31D" w:rsidRPr="006B1985" w:rsidTr="004D6010">
        <w:trPr>
          <w:gridAfter w:val="1"/>
          <w:wAfter w:w="1559" w:type="dxa"/>
          <w:trHeight w:val="267"/>
        </w:trPr>
        <w:tc>
          <w:tcPr>
            <w:tcW w:w="56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2E331D" w:rsidRPr="00D10F03" w:rsidRDefault="004D6010" w:rsidP="008A2B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2E331D" w:rsidRPr="007D29F1" w:rsidRDefault="007D29F1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843" w:type="dxa"/>
            <w:vAlign w:val="center"/>
          </w:tcPr>
          <w:p w:rsidR="002E331D" w:rsidRPr="007D29F1" w:rsidRDefault="004D6010" w:rsidP="008A2BC4">
            <w:pPr>
              <w:jc w:val="center"/>
            </w:pPr>
            <w:r w:rsidRPr="007D29F1">
              <w:t>324</w:t>
            </w:r>
          </w:p>
        </w:tc>
        <w:tc>
          <w:tcPr>
            <w:tcW w:w="1984" w:type="dxa"/>
            <w:vAlign w:val="center"/>
          </w:tcPr>
          <w:p w:rsidR="002E331D" w:rsidRPr="00D10F03" w:rsidRDefault="005B2BEA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vAlign w:val="center"/>
          </w:tcPr>
          <w:p w:rsidR="002E331D" w:rsidRPr="00D10F03" w:rsidRDefault="00F153A2" w:rsidP="008A2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972000</w:t>
            </w:r>
          </w:p>
        </w:tc>
        <w:tc>
          <w:tcPr>
            <w:tcW w:w="161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31D" w:rsidRPr="006B1985" w:rsidTr="004D6010">
        <w:trPr>
          <w:gridAfter w:val="1"/>
          <w:wAfter w:w="1559" w:type="dxa"/>
          <w:trHeight w:val="267"/>
        </w:trPr>
        <w:tc>
          <w:tcPr>
            <w:tcW w:w="56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2E331D" w:rsidRDefault="002E331D" w:rsidP="008A2B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B">
              <w:rPr>
                <w:rFonts w:ascii="Times New Roman" w:hAnsi="Times New Roman" w:cs="Times New Roman"/>
                <w:sz w:val="24"/>
                <w:szCs w:val="24"/>
              </w:rPr>
              <w:t>СП МОУ «</w:t>
            </w:r>
            <w:proofErr w:type="spellStart"/>
            <w:r w:rsidRPr="00DC377B">
              <w:rPr>
                <w:rFonts w:ascii="Times New Roman" w:hAnsi="Times New Roman" w:cs="Times New Roman"/>
                <w:sz w:val="24"/>
                <w:szCs w:val="24"/>
              </w:rPr>
              <w:t>Фирсовская</w:t>
            </w:r>
            <w:proofErr w:type="spellEnd"/>
            <w:r w:rsidRPr="00DC377B">
              <w:rPr>
                <w:rFonts w:ascii="Times New Roman" w:hAnsi="Times New Roman" w:cs="Times New Roman"/>
                <w:sz w:val="24"/>
                <w:szCs w:val="24"/>
              </w:rPr>
              <w:t xml:space="preserve"> СОШ» - детский сад с Фирсово</w:t>
            </w:r>
          </w:p>
        </w:tc>
        <w:tc>
          <w:tcPr>
            <w:tcW w:w="1985" w:type="dxa"/>
            <w:vAlign w:val="center"/>
          </w:tcPr>
          <w:p w:rsidR="002E331D" w:rsidRPr="007D29F1" w:rsidRDefault="007D29F1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843" w:type="dxa"/>
            <w:vAlign w:val="center"/>
          </w:tcPr>
          <w:p w:rsidR="002E331D" w:rsidRPr="007D29F1" w:rsidRDefault="004D6010" w:rsidP="008A2BC4">
            <w:pPr>
              <w:jc w:val="center"/>
            </w:pPr>
            <w:r w:rsidRPr="007D29F1">
              <w:t>200</w:t>
            </w:r>
          </w:p>
        </w:tc>
        <w:tc>
          <w:tcPr>
            <w:tcW w:w="1984" w:type="dxa"/>
            <w:vAlign w:val="center"/>
          </w:tcPr>
          <w:p w:rsidR="002E331D" w:rsidRDefault="005B2BEA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vAlign w:val="center"/>
          </w:tcPr>
          <w:p w:rsidR="002E331D" w:rsidRPr="00D10F03" w:rsidRDefault="00F153A2" w:rsidP="008A2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600000</w:t>
            </w:r>
          </w:p>
        </w:tc>
        <w:tc>
          <w:tcPr>
            <w:tcW w:w="161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31D" w:rsidRPr="006B1985" w:rsidTr="004D6010">
        <w:trPr>
          <w:gridAfter w:val="1"/>
          <w:wAfter w:w="1559" w:type="dxa"/>
          <w:trHeight w:val="267"/>
        </w:trPr>
        <w:tc>
          <w:tcPr>
            <w:tcW w:w="56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2E331D" w:rsidRPr="00DC377B" w:rsidRDefault="002E331D" w:rsidP="008A2B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6CD7">
              <w:rPr>
                <w:rFonts w:ascii="Times New Roman" w:hAnsi="Times New Roman" w:cs="Times New Roman"/>
                <w:sz w:val="24"/>
                <w:szCs w:val="24"/>
              </w:rPr>
              <w:t>Филиал МОУ "</w:t>
            </w:r>
            <w:proofErr w:type="spellStart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>Фирсовская</w:t>
            </w:r>
            <w:proofErr w:type="spellEnd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 xml:space="preserve"> СОШ" - </w:t>
            </w:r>
            <w:proofErr w:type="spellStart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>Боринская</w:t>
            </w:r>
            <w:proofErr w:type="spellEnd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985" w:type="dxa"/>
            <w:vAlign w:val="center"/>
          </w:tcPr>
          <w:p w:rsidR="002E331D" w:rsidRPr="007D29F1" w:rsidRDefault="007D29F1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843" w:type="dxa"/>
            <w:vAlign w:val="center"/>
          </w:tcPr>
          <w:p w:rsidR="002E331D" w:rsidRPr="007D29F1" w:rsidRDefault="002E331D" w:rsidP="008A2BC4">
            <w:pPr>
              <w:jc w:val="center"/>
            </w:pPr>
            <w:r w:rsidRPr="007D29F1">
              <w:t>54</w:t>
            </w:r>
          </w:p>
        </w:tc>
        <w:tc>
          <w:tcPr>
            <w:tcW w:w="1984" w:type="dxa"/>
            <w:vAlign w:val="center"/>
          </w:tcPr>
          <w:p w:rsidR="002E331D" w:rsidRDefault="005B2BEA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vAlign w:val="center"/>
          </w:tcPr>
          <w:p w:rsidR="002E331D" w:rsidRPr="00D10F03" w:rsidRDefault="00F153A2" w:rsidP="008A2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162000</w:t>
            </w:r>
          </w:p>
        </w:tc>
        <w:tc>
          <w:tcPr>
            <w:tcW w:w="161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31D" w:rsidRPr="006B1985" w:rsidTr="004D6010">
        <w:trPr>
          <w:gridAfter w:val="1"/>
          <w:wAfter w:w="1559" w:type="dxa"/>
          <w:trHeight w:val="267"/>
        </w:trPr>
        <w:tc>
          <w:tcPr>
            <w:tcW w:w="56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2E331D" w:rsidRPr="00DC377B" w:rsidRDefault="002E331D" w:rsidP="008A2B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6CD7">
              <w:rPr>
                <w:rFonts w:ascii="Times New Roman" w:hAnsi="Times New Roman" w:cs="Times New Roman"/>
                <w:sz w:val="24"/>
                <w:szCs w:val="24"/>
              </w:rPr>
              <w:t>Филиал МОУ «</w:t>
            </w:r>
            <w:proofErr w:type="spellStart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>Фирсовская</w:t>
            </w:r>
            <w:proofErr w:type="spellEnd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 xml:space="preserve"> СОШ» - детский сад с. Бори</w:t>
            </w:r>
          </w:p>
        </w:tc>
        <w:tc>
          <w:tcPr>
            <w:tcW w:w="1985" w:type="dxa"/>
            <w:vAlign w:val="center"/>
          </w:tcPr>
          <w:p w:rsidR="002E331D" w:rsidRPr="007D29F1" w:rsidRDefault="007D29F1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843" w:type="dxa"/>
            <w:vAlign w:val="center"/>
          </w:tcPr>
          <w:p w:rsidR="002E331D" w:rsidRPr="007D29F1" w:rsidRDefault="002E331D" w:rsidP="008A2BC4">
            <w:pPr>
              <w:jc w:val="center"/>
            </w:pPr>
            <w:r w:rsidRPr="007D29F1">
              <w:t>84</w:t>
            </w:r>
          </w:p>
        </w:tc>
        <w:tc>
          <w:tcPr>
            <w:tcW w:w="1984" w:type="dxa"/>
            <w:vAlign w:val="center"/>
          </w:tcPr>
          <w:p w:rsidR="002E331D" w:rsidRDefault="005B2BEA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vAlign w:val="center"/>
          </w:tcPr>
          <w:p w:rsidR="002E331D" w:rsidRPr="00D10F03" w:rsidRDefault="00F153A2" w:rsidP="008A2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252000</w:t>
            </w:r>
          </w:p>
        </w:tc>
        <w:tc>
          <w:tcPr>
            <w:tcW w:w="161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31D" w:rsidRPr="006B1985" w:rsidTr="004D6010">
        <w:trPr>
          <w:gridAfter w:val="1"/>
          <w:wAfter w:w="1559" w:type="dxa"/>
          <w:trHeight w:val="115"/>
        </w:trPr>
        <w:tc>
          <w:tcPr>
            <w:tcW w:w="56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Шилкинско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заводская» СОШ</w:t>
            </w:r>
          </w:p>
        </w:tc>
        <w:tc>
          <w:tcPr>
            <w:tcW w:w="1985" w:type="dxa"/>
            <w:vAlign w:val="center"/>
          </w:tcPr>
          <w:p w:rsidR="002E331D" w:rsidRPr="007D29F1" w:rsidRDefault="007D29F1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2.64</w:t>
            </w:r>
          </w:p>
        </w:tc>
        <w:tc>
          <w:tcPr>
            <w:tcW w:w="1843" w:type="dxa"/>
            <w:vAlign w:val="center"/>
          </w:tcPr>
          <w:p w:rsidR="002E331D" w:rsidRPr="007D29F1" w:rsidRDefault="004D6010" w:rsidP="008A2BC4">
            <w:pPr>
              <w:jc w:val="center"/>
            </w:pPr>
            <w:r w:rsidRPr="007D29F1">
              <w:t>640</w:t>
            </w:r>
          </w:p>
        </w:tc>
        <w:tc>
          <w:tcPr>
            <w:tcW w:w="1984" w:type="dxa"/>
            <w:vAlign w:val="center"/>
          </w:tcPr>
          <w:p w:rsidR="002E331D" w:rsidRPr="00D10F03" w:rsidRDefault="005B2BEA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vAlign w:val="center"/>
          </w:tcPr>
          <w:p w:rsidR="002E331D" w:rsidRPr="00D10F03" w:rsidRDefault="00F153A2" w:rsidP="008A2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1920000</w:t>
            </w:r>
          </w:p>
        </w:tc>
        <w:tc>
          <w:tcPr>
            <w:tcW w:w="161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6010" w:rsidRPr="006B1985" w:rsidTr="004D6010">
        <w:trPr>
          <w:gridAfter w:val="1"/>
          <w:wAfter w:w="1559" w:type="dxa"/>
          <w:trHeight w:val="115"/>
        </w:trPr>
        <w:tc>
          <w:tcPr>
            <w:tcW w:w="567" w:type="dxa"/>
            <w:vAlign w:val="center"/>
          </w:tcPr>
          <w:p w:rsidR="004D6010" w:rsidRDefault="00C63A35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:rsidR="004D6010" w:rsidRDefault="004D6010" w:rsidP="008A2B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Шилкозаводское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4D6010" w:rsidRPr="007D29F1" w:rsidRDefault="007D29F1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1843" w:type="dxa"/>
            <w:vAlign w:val="center"/>
          </w:tcPr>
          <w:p w:rsidR="004D6010" w:rsidRPr="007D29F1" w:rsidRDefault="004D6010" w:rsidP="008A2BC4">
            <w:pPr>
              <w:jc w:val="center"/>
            </w:pPr>
            <w:r w:rsidRPr="007D29F1">
              <w:t>450</w:t>
            </w:r>
          </w:p>
        </w:tc>
        <w:tc>
          <w:tcPr>
            <w:tcW w:w="1984" w:type="dxa"/>
            <w:vAlign w:val="center"/>
          </w:tcPr>
          <w:p w:rsidR="004D6010" w:rsidRDefault="004D6010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4D6010" w:rsidRDefault="00F153A2" w:rsidP="008A2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1350000</w:t>
            </w:r>
          </w:p>
        </w:tc>
        <w:tc>
          <w:tcPr>
            <w:tcW w:w="1612" w:type="dxa"/>
            <w:vAlign w:val="center"/>
          </w:tcPr>
          <w:p w:rsidR="004D6010" w:rsidRPr="00D10F03" w:rsidRDefault="004D6010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4D6010" w:rsidRPr="00D10F03" w:rsidRDefault="004D6010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6010" w:rsidRPr="00D10F03" w:rsidRDefault="004D6010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31D" w:rsidRPr="006B1985" w:rsidTr="004D6010">
        <w:trPr>
          <w:gridAfter w:val="1"/>
          <w:wAfter w:w="1559" w:type="dxa"/>
          <w:trHeight w:val="122"/>
        </w:trPr>
        <w:tc>
          <w:tcPr>
            <w:tcW w:w="567" w:type="dxa"/>
            <w:vAlign w:val="center"/>
          </w:tcPr>
          <w:p w:rsidR="002E331D" w:rsidRPr="00D10F03" w:rsidRDefault="00C63A35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Верхнекуларкинская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5" w:type="dxa"/>
            <w:vAlign w:val="center"/>
          </w:tcPr>
          <w:p w:rsidR="002E331D" w:rsidRPr="007D29F1" w:rsidRDefault="007D29F1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843" w:type="dxa"/>
            <w:vAlign w:val="center"/>
          </w:tcPr>
          <w:p w:rsidR="002E331D" w:rsidRPr="007D29F1" w:rsidRDefault="004D6010" w:rsidP="008A2BC4">
            <w:pPr>
              <w:jc w:val="center"/>
            </w:pPr>
            <w:r w:rsidRPr="007D29F1">
              <w:t>246</w:t>
            </w:r>
          </w:p>
        </w:tc>
        <w:tc>
          <w:tcPr>
            <w:tcW w:w="1984" w:type="dxa"/>
            <w:vAlign w:val="center"/>
          </w:tcPr>
          <w:p w:rsidR="002E331D" w:rsidRPr="00D10F03" w:rsidRDefault="005B2BEA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vAlign w:val="center"/>
          </w:tcPr>
          <w:p w:rsidR="002E331D" w:rsidRPr="00D10F03" w:rsidRDefault="00F153A2" w:rsidP="008A2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738000</w:t>
            </w:r>
          </w:p>
        </w:tc>
        <w:tc>
          <w:tcPr>
            <w:tcW w:w="161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31D" w:rsidRPr="006B1985" w:rsidTr="004D6010">
        <w:trPr>
          <w:gridAfter w:val="1"/>
          <w:wAfter w:w="1559" w:type="dxa"/>
          <w:trHeight w:val="122"/>
        </w:trPr>
        <w:tc>
          <w:tcPr>
            <w:tcW w:w="567" w:type="dxa"/>
            <w:vAlign w:val="center"/>
          </w:tcPr>
          <w:p w:rsidR="002E331D" w:rsidRPr="00D10F03" w:rsidRDefault="00C63A35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:rsidR="002E331D" w:rsidRPr="00235307" w:rsidRDefault="0007155C" w:rsidP="008A2B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Верхнекуларкинское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vAlign w:val="center"/>
          </w:tcPr>
          <w:p w:rsidR="002E331D" w:rsidRPr="007D29F1" w:rsidRDefault="007D29F1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1843" w:type="dxa"/>
            <w:vAlign w:val="center"/>
          </w:tcPr>
          <w:p w:rsidR="002E331D" w:rsidRPr="007D29F1" w:rsidRDefault="0007155C" w:rsidP="008A2BC4">
            <w:pPr>
              <w:jc w:val="center"/>
            </w:pPr>
            <w:r w:rsidRPr="007D29F1">
              <w:t>450</w:t>
            </w:r>
          </w:p>
        </w:tc>
        <w:tc>
          <w:tcPr>
            <w:tcW w:w="1984" w:type="dxa"/>
            <w:vAlign w:val="center"/>
          </w:tcPr>
          <w:p w:rsidR="002E331D" w:rsidRDefault="005B2BEA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vAlign w:val="center"/>
          </w:tcPr>
          <w:p w:rsidR="002E331D" w:rsidRDefault="00F153A2" w:rsidP="008A2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1350000</w:t>
            </w:r>
          </w:p>
        </w:tc>
        <w:tc>
          <w:tcPr>
            <w:tcW w:w="161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331D" w:rsidRPr="00D10F03" w:rsidRDefault="002E331D" w:rsidP="008A2BC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21F" w:rsidRPr="006B1985" w:rsidTr="004D6010">
        <w:trPr>
          <w:gridAfter w:val="1"/>
          <w:wAfter w:w="1559" w:type="dxa"/>
          <w:trHeight w:val="122"/>
        </w:trPr>
        <w:tc>
          <w:tcPr>
            <w:tcW w:w="567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7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85" w:type="dxa"/>
            <w:vAlign w:val="center"/>
          </w:tcPr>
          <w:p w:rsidR="00C4021F" w:rsidRPr="007D29F1" w:rsidRDefault="007D29F1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29F1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843" w:type="dxa"/>
            <w:vAlign w:val="center"/>
          </w:tcPr>
          <w:p w:rsidR="00C4021F" w:rsidRPr="007D29F1" w:rsidRDefault="00C4021F" w:rsidP="00C4021F">
            <w:pPr>
              <w:jc w:val="center"/>
            </w:pPr>
            <w:r w:rsidRPr="007D29F1">
              <w:t>70</w:t>
            </w:r>
          </w:p>
        </w:tc>
        <w:tc>
          <w:tcPr>
            <w:tcW w:w="1984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C4021F" w:rsidRPr="00D10F03" w:rsidRDefault="00C4021F" w:rsidP="00C40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210000</w:t>
            </w:r>
          </w:p>
        </w:tc>
        <w:tc>
          <w:tcPr>
            <w:tcW w:w="161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21F" w:rsidRPr="006B1985" w:rsidTr="004D6010">
        <w:trPr>
          <w:gridAfter w:val="1"/>
          <w:wAfter w:w="1559" w:type="dxa"/>
          <w:trHeight w:val="122"/>
        </w:trPr>
        <w:tc>
          <w:tcPr>
            <w:tcW w:w="567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:rsidR="00C4021F" w:rsidRPr="00235307" w:rsidRDefault="00C4021F" w:rsidP="00C4021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Чикичейское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vAlign w:val="center"/>
          </w:tcPr>
          <w:p w:rsidR="00C4021F" w:rsidRDefault="007D29F1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843" w:type="dxa"/>
            <w:vAlign w:val="center"/>
          </w:tcPr>
          <w:p w:rsidR="00C4021F" w:rsidRDefault="00C4021F" w:rsidP="00C4021F">
            <w:pPr>
              <w:jc w:val="center"/>
            </w:pPr>
            <w:r>
              <w:t>150</w:t>
            </w:r>
          </w:p>
        </w:tc>
        <w:tc>
          <w:tcPr>
            <w:tcW w:w="1984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C4021F" w:rsidRDefault="00C4021F" w:rsidP="00C40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450000</w:t>
            </w:r>
          </w:p>
        </w:tc>
        <w:tc>
          <w:tcPr>
            <w:tcW w:w="161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21F" w:rsidRPr="006B1985" w:rsidTr="00FF370D">
        <w:trPr>
          <w:gridAfter w:val="1"/>
          <w:wAfter w:w="1559" w:type="dxa"/>
          <w:trHeight w:val="122"/>
        </w:trPr>
        <w:tc>
          <w:tcPr>
            <w:tcW w:w="567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vAlign w:val="center"/>
          </w:tcPr>
          <w:p w:rsidR="00C4021F" w:rsidRPr="00235307" w:rsidRDefault="00C4021F" w:rsidP="00C4021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Усть-Начинское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vAlign w:val="center"/>
          </w:tcPr>
          <w:p w:rsidR="00C4021F" w:rsidRDefault="007D29F1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843" w:type="dxa"/>
            <w:vAlign w:val="center"/>
          </w:tcPr>
          <w:p w:rsidR="00C4021F" w:rsidRDefault="00C4021F" w:rsidP="00C4021F">
            <w:pPr>
              <w:jc w:val="center"/>
            </w:pPr>
            <w:r>
              <w:t>111</w:t>
            </w:r>
          </w:p>
        </w:tc>
        <w:tc>
          <w:tcPr>
            <w:tcW w:w="1984" w:type="dxa"/>
          </w:tcPr>
          <w:p w:rsidR="00C4021F" w:rsidRDefault="00C4021F" w:rsidP="00C4021F">
            <w:pPr>
              <w:jc w:val="center"/>
            </w:pPr>
          </w:p>
          <w:p w:rsidR="00C4021F" w:rsidRDefault="00C4021F" w:rsidP="00C4021F">
            <w:pPr>
              <w:jc w:val="center"/>
            </w:pPr>
            <w:r w:rsidRPr="00F362FE">
              <w:t>3000</w:t>
            </w:r>
          </w:p>
        </w:tc>
        <w:tc>
          <w:tcPr>
            <w:tcW w:w="1701" w:type="dxa"/>
            <w:vAlign w:val="center"/>
          </w:tcPr>
          <w:p w:rsidR="00C4021F" w:rsidRDefault="00C4021F" w:rsidP="00C40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333000</w:t>
            </w:r>
          </w:p>
        </w:tc>
        <w:tc>
          <w:tcPr>
            <w:tcW w:w="161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21F" w:rsidRPr="006B1985" w:rsidTr="00FF370D">
        <w:trPr>
          <w:gridAfter w:val="1"/>
          <w:wAfter w:w="1559" w:type="dxa"/>
          <w:trHeight w:val="122"/>
        </w:trPr>
        <w:tc>
          <w:tcPr>
            <w:tcW w:w="567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vAlign w:val="center"/>
          </w:tcPr>
          <w:p w:rsidR="00C4021F" w:rsidRPr="00235307" w:rsidRDefault="00C4021F" w:rsidP="00C4021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Усть-Наринзорское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vAlign w:val="center"/>
          </w:tcPr>
          <w:p w:rsidR="00C4021F" w:rsidRDefault="007D29F1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843" w:type="dxa"/>
            <w:vAlign w:val="center"/>
          </w:tcPr>
          <w:p w:rsidR="00C4021F" w:rsidRDefault="00C4021F" w:rsidP="00C4021F">
            <w:pPr>
              <w:jc w:val="center"/>
            </w:pPr>
            <w:r>
              <w:t>78</w:t>
            </w:r>
          </w:p>
        </w:tc>
        <w:tc>
          <w:tcPr>
            <w:tcW w:w="1984" w:type="dxa"/>
          </w:tcPr>
          <w:p w:rsidR="00C4021F" w:rsidRDefault="00C4021F" w:rsidP="00C4021F">
            <w:pPr>
              <w:jc w:val="center"/>
            </w:pPr>
          </w:p>
          <w:p w:rsidR="00C4021F" w:rsidRDefault="00C4021F" w:rsidP="00C4021F">
            <w:pPr>
              <w:jc w:val="center"/>
            </w:pPr>
            <w:r w:rsidRPr="00F362FE">
              <w:t>3000</w:t>
            </w:r>
          </w:p>
        </w:tc>
        <w:tc>
          <w:tcPr>
            <w:tcW w:w="1701" w:type="dxa"/>
            <w:vAlign w:val="center"/>
          </w:tcPr>
          <w:p w:rsidR="00C4021F" w:rsidRDefault="00C4021F" w:rsidP="00C40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234000</w:t>
            </w:r>
          </w:p>
        </w:tc>
        <w:tc>
          <w:tcPr>
            <w:tcW w:w="161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21F" w:rsidRPr="006B1985" w:rsidTr="00FF370D">
        <w:trPr>
          <w:gridAfter w:val="1"/>
          <w:wAfter w:w="1559" w:type="dxa"/>
          <w:trHeight w:val="122"/>
        </w:trPr>
        <w:tc>
          <w:tcPr>
            <w:tcW w:w="567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vAlign w:val="center"/>
          </w:tcPr>
          <w:p w:rsidR="00C4021F" w:rsidRDefault="007D29F1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1843" w:type="dxa"/>
            <w:vAlign w:val="center"/>
          </w:tcPr>
          <w:p w:rsidR="00C4021F" w:rsidRDefault="00C4021F" w:rsidP="00C4021F">
            <w:pPr>
              <w:jc w:val="center"/>
            </w:pPr>
            <w:r>
              <w:t>240</w:t>
            </w:r>
          </w:p>
        </w:tc>
        <w:tc>
          <w:tcPr>
            <w:tcW w:w="1984" w:type="dxa"/>
          </w:tcPr>
          <w:p w:rsidR="00C4021F" w:rsidRDefault="00C4021F" w:rsidP="00C4021F">
            <w:pPr>
              <w:jc w:val="center"/>
            </w:pPr>
          </w:p>
          <w:p w:rsidR="00C4021F" w:rsidRDefault="00C4021F" w:rsidP="00C4021F">
            <w:pPr>
              <w:jc w:val="center"/>
            </w:pPr>
            <w:r w:rsidRPr="00F362FE">
              <w:t>3000</w:t>
            </w:r>
          </w:p>
        </w:tc>
        <w:tc>
          <w:tcPr>
            <w:tcW w:w="1701" w:type="dxa"/>
            <w:vAlign w:val="center"/>
          </w:tcPr>
          <w:p w:rsidR="00C4021F" w:rsidRDefault="00C4021F" w:rsidP="00C40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720000</w:t>
            </w:r>
          </w:p>
        </w:tc>
        <w:tc>
          <w:tcPr>
            <w:tcW w:w="161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21F" w:rsidRPr="006B1985" w:rsidTr="00FF370D">
        <w:trPr>
          <w:gridAfter w:val="1"/>
          <w:wAfter w:w="1559" w:type="dxa"/>
          <w:trHeight w:val="122"/>
        </w:trPr>
        <w:tc>
          <w:tcPr>
            <w:tcW w:w="567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Кокуйское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vAlign w:val="center"/>
          </w:tcPr>
          <w:p w:rsidR="00C4021F" w:rsidRDefault="006D27FC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843" w:type="dxa"/>
            <w:vAlign w:val="center"/>
          </w:tcPr>
          <w:p w:rsidR="00C4021F" w:rsidRDefault="003F2102" w:rsidP="00C4021F">
            <w:pPr>
              <w:jc w:val="center"/>
            </w:pPr>
            <w:r>
              <w:t>17</w:t>
            </w:r>
            <w:r w:rsidR="00C4021F">
              <w:t>0</w:t>
            </w:r>
          </w:p>
        </w:tc>
        <w:tc>
          <w:tcPr>
            <w:tcW w:w="1984" w:type="dxa"/>
          </w:tcPr>
          <w:p w:rsidR="00C4021F" w:rsidRDefault="00C4021F" w:rsidP="00C4021F">
            <w:pPr>
              <w:jc w:val="center"/>
            </w:pPr>
          </w:p>
          <w:p w:rsidR="00C4021F" w:rsidRDefault="00C4021F" w:rsidP="00C4021F">
            <w:pPr>
              <w:jc w:val="center"/>
            </w:pPr>
            <w:r w:rsidRPr="00F362FE">
              <w:t>3000</w:t>
            </w:r>
          </w:p>
        </w:tc>
        <w:tc>
          <w:tcPr>
            <w:tcW w:w="1701" w:type="dxa"/>
            <w:vAlign w:val="center"/>
          </w:tcPr>
          <w:p w:rsidR="00C4021F" w:rsidRDefault="003F2102" w:rsidP="00C40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="00C4021F">
              <w:rPr>
                <w:color w:val="000000"/>
              </w:rPr>
              <w:t>0000</w:t>
            </w:r>
          </w:p>
        </w:tc>
        <w:tc>
          <w:tcPr>
            <w:tcW w:w="161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21F" w:rsidRPr="006B1985" w:rsidTr="00FF370D">
        <w:trPr>
          <w:gridAfter w:val="1"/>
          <w:wAfter w:w="1559" w:type="dxa"/>
          <w:trHeight w:val="122"/>
        </w:trPr>
        <w:tc>
          <w:tcPr>
            <w:tcW w:w="567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vAlign w:val="center"/>
          </w:tcPr>
          <w:p w:rsidR="00C4021F" w:rsidRDefault="00C4021F" w:rsidP="00C4021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-Карское»</w:t>
            </w:r>
          </w:p>
        </w:tc>
        <w:tc>
          <w:tcPr>
            <w:tcW w:w="1985" w:type="dxa"/>
            <w:vAlign w:val="center"/>
          </w:tcPr>
          <w:p w:rsidR="00C4021F" w:rsidRDefault="006D27FC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843" w:type="dxa"/>
            <w:vAlign w:val="center"/>
          </w:tcPr>
          <w:p w:rsidR="00C4021F" w:rsidRDefault="003F2102" w:rsidP="00C4021F">
            <w:pPr>
              <w:jc w:val="center"/>
            </w:pPr>
            <w:r>
              <w:t>17</w:t>
            </w:r>
            <w:r w:rsidR="00C4021F">
              <w:t>0</w:t>
            </w:r>
          </w:p>
        </w:tc>
        <w:tc>
          <w:tcPr>
            <w:tcW w:w="1984" w:type="dxa"/>
          </w:tcPr>
          <w:p w:rsidR="00C4021F" w:rsidRDefault="00C4021F" w:rsidP="00C4021F">
            <w:pPr>
              <w:jc w:val="center"/>
            </w:pPr>
          </w:p>
          <w:p w:rsidR="00C4021F" w:rsidRDefault="00C4021F" w:rsidP="00C4021F">
            <w:pPr>
              <w:jc w:val="center"/>
            </w:pPr>
            <w:r w:rsidRPr="00F362FE">
              <w:t>3000</w:t>
            </w:r>
          </w:p>
        </w:tc>
        <w:tc>
          <w:tcPr>
            <w:tcW w:w="1701" w:type="dxa"/>
            <w:vAlign w:val="center"/>
          </w:tcPr>
          <w:p w:rsidR="00C4021F" w:rsidRDefault="003F2102" w:rsidP="00C40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="00C4021F">
              <w:rPr>
                <w:color w:val="000000"/>
              </w:rPr>
              <w:t>0000</w:t>
            </w:r>
          </w:p>
        </w:tc>
        <w:tc>
          <w:tcPr>
            <w:tcW w:w="161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4021F" w:rsidRPr="00D10F03" w:rsidRDefault="00C4021F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2102" w:rsidRPr="006B1985" w:rsidTr="00FF370D">
        <w:trPr>
          <w:gridAfter w:val="1"/>
          <w:wAfter w:w="1559" w:type="dxa"/>
          <w:trHeight w:val="122"/>
        </w:trPr>
        <w:tc>
          <w:tcPr>
            <w:tcW w:w="567" w:type="dxa"/>
            <w:vAlign w:val="center"/>
          </w:tcPr>
          <w:p w:rsidR="003F2102" w:rsidRDefault="003F2102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vAlign w:val="center"/>
          </w:tcPr>
          <w:p w:rsidR="003F2102" w:rsidRDefault="006D27FC" w:rsidP="00C4021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2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МКУ «Центр МТО и </w:t>
            </w:r>
            <w:proofErr w:type="spellStart"/>
            <w:r w:rsidRPr="006D2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бух.обсл</w:t>
            </w:r>
            <w:proofErr w:type="spellEnd"/>
            <w:r w:rsidRPr="006D2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vAlign w:val="center"/>
          </w:tcPr>
          <w:p w:rsidR="003F2102" w:rsidRDefault="006D27FC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843" w:type="dxa"/>
            <w:vAlign w:val="center"/>
          </w:tcPr>
          <w:p w:rsidR="003F2102" w:rsidRDefault="003F2102" w:rsidP="00C4021F">
            <w:pPr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6D27FC" w:rsidRDefault="006D27FC" w:rsidP="00C4021F">
            <w:pPr>
              <w:jc w:val="center"/>
            </w:pPr>
          </w:p>
          <w:p w:rsidR="003F2102" w:rsidRDefault="003F2102" w:rsidP="00C4021F">
            <w:pPr>
              <w:jc w:val="center"/>
            </w:pPr>
            <w:r>
              <w:t>3000</w:t>
            </w:r>
          </w:p>
        </w:tc>
        <w:tc>
          <w:tcPr>
            <w:tcW w:w="1701" w:type="dxa"/>
            <w:vAlign w:val="center"/>
          </w:tcPr>
          <w:p w:rsidR="003F2102" w:rsidRDefault="003F2102" w:rsidP="00C40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</w:t>
            </w:r>
          </w:p>
        </w:tc>
        <w:tc>
          <w:tcPr>
            <w:tcW w:w="1612" w:type="dxa"/>
            <w:vAlign w:val="center"/>
          </w:tcPr>
          <w:p w:rsidR="003F2102" w:rsidRPr="00D10F03" w:rsidRDefault="003F2102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vAlign w:val="center"/>
          </w:tcPr>
          <w:p w:rsidR="003F2102" w:rsidRPr="00D10F03" w:rsidRDefault="003F2102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F2102" w:rsidRPr="00D10F03" w:rsidRDefault="003F2102" w:rsidP="00C402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6010" w:rsidRPr="003D5FFF" w:rsidTr="008A2BC4">
        <w:trPr>
          <w:trHeight w:val="314"/>
        </w:trPr>
        <w:tc>
          <w:tcPr>
            <w:tcW w:w="3544" w:type="dxa"/>
            <w:gridSpan w:val="2"/>
            <w:vAlign w:val="center"/>
          </w:tcPr>
          <w:p w:rsidR="004D6010" w:rsidRPr="003D5FFF" w:rsidRDefault="004D6010" w:rsidP="004D60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vAlign w:val="center"/>
          </w:tcPr>
          <w:p w:rsidR="004D6010" w:rsidRPr="003D5FFF" w:rsidRDefault="004D6010" w:rsidP="004D60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D6010" w:rsidRPr="003D5FFF" w:rsidRDefault="00F153A2" w:rsidP="004D60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4179</w:t>
            </w:r>
          </w:p>
        </w:tc>
        <w:tc>
          <w:tcPr>
            <w:tcW w:w="1984" w:type="dxa"/>
            <w:vAlign w:val="center"/>
          </w:tcPr>
          <w:p w:rsidR="004D6010" w:rsidRPr="003D5FFF" w:rsidRDefault="004D6010" w:rsidP="004D60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D6010" w:rsidRPr="003D5FFF" w:rsidRDefault="00F153A2" w:rsidP="004D60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12537000</w:t>
            </w:r>
          </w:p>
        </w:tc>
        <w:tc>
          <w:tcPr>
            <w:tcW w:w="1612" w:type="dxa"/>
            <w:vAlign w:val="center"/>
          </w:tcPr>
          <w:p w:rsidR="004D6010" w:rsidRPr="003D5FFF" w:rsidRDefault="00C4021F" w:rsidP="004D601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932" w:type="dxa"/>
            <w:vAlign w:val="center"/>
          </w:tcPr>
          <w:p w:rsidR="004D6010" w:rsidRPr="003D5FFF" w:rsidRDefault="004D6010" w:rsidP="004D60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D6010" w:rsidRPr="003D5FFF" w:rsidRDefault="004D6010" w:rsidP="004D60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D6010" w:rsidRPr="003D5FFF" w:rsidRDefault="004D6010" w:rsidP="004D60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E331D" w:rsidRPr="006B1985" w:rsidRDefault="002E331D" w:rsidP="002E331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E331D" w:rsidRDefault="002E331D" w:rsidP="002E331D">
      <w:pPr>
        <w:jc w:val="right"/>
        <w:rPr>
          <w:sz w:val="28"/>
          <w:szCs w:val="28"/>
        </w:rPr>
      </w:pPr>
    </w:p>
    <w:p w:rsidR="002E331D" w:rsidRDefault="002E331D" w:rsidP="002E331D">
      <w:pPr>
        <w:jc w:val="right"/>
        <w:rPr>
          <w:sz w:val="28"/>
          <w:szCs w:val="28"/>
        </w:rPr>
      </w:pPr>
    </w:p>
    <w:p w:rsidR="002E331D" w:rsidRDefault="002E331D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C63A35" w:rsidRDefault="00C63A35" w:rsidP="002E331D">
      <w:pPr>
        <w:jc w:val="right"/>
        <w:rPr>
          <w:sz w:val="28"/>
          <w:szCs w:val="28"/>
        </w:rPr>
      </w:pPr>
    </w:p>
    <w:p w:rsidR="008A3056" w:rsidRDefault="008A3056" w:rsidP="002E331D">
      <w:pPr>
        <w:jc w:val="right"/>
        <w:rPr>
          <w:sz w:val="28"/>
          <w:szCs w:val="28"/>
        </w:rPr>
      </w:pPr>
    </w:p>
    <w:p w:rsidR="002E331D" w:rsidRPr="006B1985" w:rsidRDefault="002E331D" w:rsidP="002E331D">
      <w:pPr>
        <w:jc w:val="right"/>
        <w:rPr>
          <w:sz w:val="28"/>
          <w:szCs w:val="28"/>
        </w:rPr>
      </w:pPr>
      <w:r w:rsidRPr="006B1985">
        <w:rPr>
          <w:sz w:val="28"/>
          <w:szCs w:val="28"/>
        </w:rPr>
        <w:t>Приложение №2</w:t>
      </w:r>
    </w:p>
    <w:p w:rsidR="002E331D" w:rsidRPr="006B1985" w:rsidRDefault="002E331D" w:rsidP="002E3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835"/>
      <w:bookmarkEnd w:id="2"/>
      <w:r w:rsidRPr="006B1985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</w:t>
      </w:r>
    </w:p>
    <w:tbl>
      <w:tblPr>
        <w:tblW w:w="1439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1145"/>
        <w:gridCol w:w="835"/>
        <w:gridCol w:w="1291"/>
        <w:gridCol w:w="851"/>
        <w:gridCol w:w="1275"/>
        <w:gridCol w:w="836"/>
        <w:gridCol w:w="15"/>
        <w:gridCol w:w="1130"/>
        <w:gridCol w:w="996"/>
        <w:gridCol w:w="1134"/>
        <w:gridCol w:w="859"/>
        <w:gridCol w:w="1268"/>
        <w:gridCol w:w="733"/>
      </w:tblGrid>
      <w:tr w:rsidR="00DC7AD1" w:rsidRPr="0076638E" w:rsidTr="00DC7AD1">
        <w:trPr>
          <w:trHeight w:val="230"/>
          <w:jc w:val="center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Мероприятие программы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331D" w:rsidRPr="0076638E" w:rsidRDefault="00016FB6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B2BEA">
              <w:rPr>
                <w:rFonts w:ascii="Times New Roman" w:hAnsi="Times New Roman" w:cs="Times New Roman"/>
                <w:sz w:val="24"/>
                <w:szCs w:val="24"/>
              </w:rPr>
              <w:t xml:space="preserve">опительный сезон </w:t>
            </w:r>
            <w:proofErr w:type="gramStart"/>
            <w:r w:rsidR="005B2BE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11402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  <w:proofErr w:type="gram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Отопительный сезон </w:t>
            </w:r>
            <w:proofErr w:type="gramStart"/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2B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402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  <w:proofErr w:type="gramEnd"/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Отопительный сезон </w:t>
            </w:r>
            <w:proofErr w:type="gramStart"/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2B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40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</w:tr>
      <w:tr w:rsidR="009E67C5" w:rsidRPr="0076638E" w:rsidTr="00770A99">
        <w:trPr>
          <w:trHeight w:val="799"/>
          <w:jc w:val="center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331D" w:rsidRPr="0076638E" w:rsidRDefault="002E331D" w:rsidP="00011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финансирования, тыс. р.</w:t>
            </w:r>
            <w:r w:rsidR="000114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15DE9">
              <w:rPr>
                <w:rFonts w:ascii="Times New Roman" w:hAnsi="Times New Roman" w:cs="Times New Roman"/>
                <w:sz w:val="24"/>
                <w:szCs w:val="24"/>
              </w:rPr>
              <w:t xml:space="preserve"> месяцы 2026</w:t>
            </w: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011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финансирования, тыс. р. </w:t>
            </w:r>
            <w:proofErr w:type="gramStart"/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месяцы 202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финансирования, тыс. р.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месяцы 20</w:t>
            </w:r>
            <w:r w:rsidR="00B15D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1D" w:rsidRPr="0076638E" w:rsidRDefault="002E331D" w:rsidP="00011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финансирования, тыс. р. </w:t>
            </w:r>
            <w:proofErr w:type="gramStart"/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месяцы 202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финансирования, тыс. р.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месяцы 20</w:t>
            </w:r>
            <w:r w:rsidR="00B15D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1D" w:rsidRPr="0076638E" w:rsidRDefault="002E331D" w:rsidP="00011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финансирования, тыс. р. с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011402" w:rsidRPr="0001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месяцы 202</w:t>
            </w:r>
            <w:r w:rsidR="00011402" w:rsidRPr="00B41D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67C5" w:rsidRPr="00011402" w:rsidTr="00770A99">
        <w:trPr>
          <w:cantSplit/>
          <w:trHeight w:val="2578"/>
          <w:jc w:val="center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района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Сретенский</w:t>
            </w: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района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Сретенский</w:t>
            </w: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района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Сретенский</w:t>
            </w: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района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Сретенский</w:t>
            </w: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района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Сретенский</w:t>
            </w: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района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Сретенский</w:t>
            </w: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38E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9E67C5" w:rsidRPr="0076638E" w:rsidTr="00770A99">
        <w:trPr>
          <w:cantSplit/>
          <w:trHeight w:val="220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D" w:rsidRPr="0076638E" w:rsidRDefault="002E331D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331D" w:rsidRPr="0076638E" w:rsidTr="009E67C5">
        <w:trPr>
          <w:jc w:val="center"/>
        </w:trPr>
        <w:tc>
          <w:tcPr>
            <w:tcW w:w="1439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331D" w:rsidRPr="0076638E" w:rsidRDefault="005B2BEA" w:rsidP="008A2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Котельно-печное топливо</w:t>
            </w:r>
          </w:p>
        </w:tc>
      </w:tr>
      <w:tr w:rsidR="00BF0393" w:rsidRPr="0076638E" w:rsidTr="00770A99">
        <w:trPr>
          <w:trHeight w:val="388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МОУ «</w:t>
            </w:r>
            <w:proofErr w:type="spellStart"/>
            <w:proofErr w:type="gramStart"/>
            <w:r w:rsidRPr="0029036C">
              <w:t>Ботовская</w:t>
            </w:r>
            <w:proofErr w:type="spellEnd"/>
            <w:r w:rsidRPr="0029036C">
              <w:t xml:space="preserve">  СОШ</w:t>
            </w:r>
            <w:proofErr w:type="gramEnd"/>
            <w:r w:rsidRPr="0029036C">
              <w:t>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81375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86625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81375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86625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81375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86625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76638E" w:rsidRDefault="00BF0393" w:rsidP="00BF03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F0393" w:rsidRPr="0076638E" w:rsidTr="00770A99">
        <w:trPr>
          <w:trHeight w:val="161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Администрация СП «</w:t>
            </w:r>
            <w:proofErr w:type="spellStart"/>
            <w:r w:rsidRPr="0029036C">
              <w:t>Ботовское</w:t>
            </w:r>
            <w:proofErr w:type="spellEnd"/>
            <w:r w:rsidRPr="0029036C">
              <w:t>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866250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1113750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866250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1113750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866250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1113750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76638E" w:rsidRDefault="00BF0393" w:rsidP="00BF03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F0393" w:rsidRPr="0076638E" w:rsidTr="00770A99">
        <w:trPr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Администрация СП «</w:t>
            </w:r>
            <w:proofErr w:type="spellStart"/>
            <w:r w:rsidRPr="0029036C">
              <w:t>Фирсовское</w:t>
            </w:r>
            <w:proofErr w:type="spellEnd"/>
            <w:r w:rsidRPr="0029036C">
              <w:t>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425250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546750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425250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546750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425250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546750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76638E" w:rsidRDefault="00BF0393" w:rsidP="00BF03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F0393" w:rsidRPr="0076638E" w:rsidTr="00770A99">
        <w:trPr>
          <w:trHeight w:val="323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СП МОУ «</w:t>
            </w:r>
            <w:proofErr w:type="spellStart"/>
            <w:r w:rsidRPr="0029036C">
              <w:t>Фирсовская</w:t>
            </w:r>
            <w:proofErr w:type="spellEnd"/>
            <w:r w:rsidRPr="0029036C">
              <w:t xml:space="preserve"> СОШ» - детский сад с Фирсово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262500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337500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262500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337500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262500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337500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76638E" w:rsidRDefault="00BF0393" w:rsidP="00BF03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F0393" w:rsidRPr="0076638E" w:rsidTr="00770A99">
        <w:trPr>
          <w:trHeight w:val="152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lastRenderedPageBreak/>
              <w:t>Филиал МОУ "</w:t>
            </w:r>
            <w:proofErr w:type="spellStart"/>
            <w:r w:rsidRPr="0029036C">
              <w:t>Фирсовская</w:t>
            </w:r>
            <w:proofErr w:type="spellEnd"/>
            <w:r w:rsidRPr="0029036C">
              <w:t xml:space="preserve"> СОШ" - </w:t>
            </w:r>
            <w:proofErr w:type="spellStart"/>
            <w:r w:rsidRPr="0029036C">
              <w:t>Боринская</w:t>
            </w:r>
            <w:proofErr w:type="spellEnd"/>
            <w:r w:rsidRPr="0029036C">
              <w:t xml:space="preserve"> НОШ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70875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91125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70875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91125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70875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91125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76638E" w:rsidRDefault="00BF0393" w:rsidP="00BF03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F0393" w:rsidRPr="00AF66EC" w:rsidTr="00002293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pPr>
              <w:jc w:val="center"/>
            </w:pPr>
            <w:r w:rsidRPr="0029036C">
              <w:t>Филиал МОУ «</w:t>
            </w:r>
            <w:proofErr w:type="spellStart"/>
            <w:r w:rsidRPr="0029036C">
              <w:t>Фирсовская</w:t>
            </w:r>
            <w:proofErr w:type="spellEnd"/>
            <w:r w:rsidRPr="0029036C">
              <w:t xml:space="preserve"> СОШ» - детский сад с. Бори</w:t>
            </w:r>
          </w:p>
        </w:tc>
        <w:tc>
          <w:tcPr>
            <w:tcW w:w="1145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  <w:r w:rsidRPr="00DC7AD1">
              <w:t>110250</w:t>
            </w:r>
          </w:p>
        </w:tc>
        <w:tc>
          <w:tcPr>
            <w:tcW w:w="835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  <w:r w:rsidRPr="00DC7AD1">
              <w:t>141750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Default="00BF0393" w:rsidP="00BF0393">
            <w:pPr>
              <w:jc w:val="center"/>
            </w:pPr>
          </w:p>
          <w:p w:rsidR="00BF0393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  <w:r w:rsidRPr="00DC7AD1">
              <w:t>110250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0393" w:rsidRPr="00DC7AD1" w:rsidRDefault="00BF0393" w:rsidP="00BF0393">
            <w:pPr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  <w:r w:rsidRPr="00DC7AD1">
              <w:t>141750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29036C" w:rsidRDefault="00BF0393" w:rsidP="00BF039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  <w:r w:rsidRPr="00DC7AD1">
              <w:t>110250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3" w:rsidRPr="0029036C" w:rsidRDefault="00BF0393" w:rsidP="00BF0393">
            <w:pPr>
              <w:jc w:val="center"/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</w:p>
          <w:p w:rsidR="00BF0393" w:rsidRPr="00DC7AD1" w:rsidRDefault="00BF0393" w:rsidP="00BF0393">
            <w:pPr>
              <w:jc w:val="center"/>
            </w:pPr>
            <w:r w:rsidRPr="00DC7AD1">
              <w:t>141750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AF66EC" w:rsidRDefault="00BF0393" w:rsidP="00BF0393">
            <w:pPr>
              <w:jc w:val="center"/>
              <w:rPr>
                <w:color w:val="000000"/>
              </w:rPr>
            </w:pPr>
          </w:p>
        </w:tc>
      </w:tr>
      <w:tr w:rsidR="00BF0393" w:rsidRPr="00AF66EC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МОУ «</w:t>
            </w:r>
            <w:proofErr w:type="spellStart"/>
            <w:r w:rsidRPr="0029036C">
              <w:t>Шилкинско</w:t>
            </w:r>
            <w:proofErr w:type="spellEnd"/>
            <w:r w:rsidRPr="0029036C">
              <w:t xml:space="preserve"> заводская» СОШ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840000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1080000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840000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1080000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840000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1080000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AF66EC" w:rsidRDefault="00BF0393" w:rsidP="00BF0393">
            <w:pPr>
              <w:jc w:val="center"/>
              <w:rPr>
                <w:color w:val="000000"/>
              </w:rPr>
            </w:pPr>
            <w:r w:rsidRPr="00AF66EC">
              <w:rPr>
                <w:color w:val="000000"/>
              </w:rPr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Администрация СП «</w:t>
            </w:r>
            <w:proofErr w:type="spellStart"/>
            <w:r w:rsidRPr="0029036C">
              <w:t>Шилкозаводское</w:t>
            </w:r>
            <w:proofErr w:type="spellEnd"/>
            <w:r w:rsidRPr="0029036C">
              <w:t>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590625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759375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590625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  <w:kern w:val="2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759375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  <w:kern w:val="2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590625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  <w:kern w:val="2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759375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76638E" w:rsidRDefault="00BF0393" w:rsidP="00BF03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МОУ «</w:t>
            </w:r>
            <w:proofErr w:type="spellStart"/>
            <w:r w:rsidRPr="0029036C">
              <w:t>Верхнекуларкинская</w:t>
            </w:r>
            <w:proofErr w:type="spellEnd"/>
            <w:r w:rsidRPr="0029036C">
              <w:t xml:space="preserve"> СОШ»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322875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415125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322875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  <w:kern w:val="2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415125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  <w:kern w:val="2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322875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  <w:kern w:val="2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415125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76638E" w:rsidRDefault="00BF0393" w:rsidP="00BF03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Администрация СП «</w:t>
            </w:r>
            <w:proofErr w:type="spellStart"/>
            <w:r w:rsidRPr="0029036C">
              <w:t>Верхнекуларкинское</w:t>
            </w:r>
            <w:proofErr w:type="spellEnd"/>
            <w:r w:rsidRPr="0029036C">
              <w:t>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590625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759375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590625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  <w:kern w:val="2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759375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  <w:kern w:val="2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590625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B15DE9" w:rsidRDefault="00BF0393" w:rsidP="00BF0393">
            <w:pPr>
              <w:jc w:val="center"/>
              <w:rPr>
                <w:color w:val="FF0000"/>
                <w:kern w:val="2"/>
              </w:rPr>
            </w:pPr>
            <w:r w:rsidRPr="00B15DE9">
              <w:rPr>
                <w:color w:val="FF000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  <w:rPr>
                <w:kern w:val="2"/>
              </w:rPr>
            </w:pPr>
            <w:r w:rsidRPr="00DC7AD1">
              <w:t>759375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76638E" w:rsidRDefault="00BF0393" w:rsidP="00BF03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МОУ «</w:t>
            </w:r>
            <w:proofErr w:type="spellStart"/>
            <w:r w:rsidRPr="0029036C">
              <w:t>Алиянская</w:t>
            </w:r>
            <w:proofErr w:type="spellEnd"/>
            <w:r w:rsidRPr="0029036C">
              <w:t xml:space="preserve"> ООШ»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91875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118125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91875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118125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91875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118125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Администрация СП «</w:t>
            </w:r>
            <w:proofErr w:type="spellStart"/>
            <w:r w:rsidRPr="0029036C">
              <w:t>Чикичейское</w:t>
            </w:r>
            <w:proofErr w:type="spellEnd"/>
            <w:r w:rsidRPr="0029036C">
              <w:t>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196875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253125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196875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253125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196875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253125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Администрация СП «</w:t>
            </w:r>
            <w:proofErr w:type="spellStart"/>
            <w:r w:rsidRPr="0029036C">
              <w:t>Усть-Начинское</w:t>
            </w:r>
            <w:proofErr w:type="spellEnd"/>
            <w:r w:rsidRPr="0029036C">
              <w:t>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145688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187312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145688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187312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145688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187312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lastRenderedPageBreak/>
              <w:t>Администрация СП «</w:t>
            </w:r>
            <w:proofErr w:type="spellStart"/>
            <w:r w:rsidRPr="0029036C">
              <w:t>Усть-Наринзорское</w:t>
            </w:r>
            <w:proofErr w:type="spellEnd"/>
            <w:r w:rsidRPr="0029036C">
              <w:t>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102375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131625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102375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131625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102375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131625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Администрация СП «</w:t>
            </w:r>
            <w:proofErr w:type="spellStart"/>
            <w:r w:rsidRPr="0029036C">
              <w:t>Молодовское</w:t>
            </w:r>
            <w:proofErr w:type="spellEnd"/>
            <w:r w:rsidRPr="0029036C">
              <w:t>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315000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405000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315000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405000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315000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DC7AD1" w:rsidRDefault="00BF0393" w:rsidP="00BF0393">
            <w:pPr>
              <w:jc w:val="center"/>
            </w:pPr>
            <w:r w:rsidRPr="00DC7AD1">
              <w:t>405000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Default="00BF0393" w:rsidP="00BF0393">
            <w:pPr>
              <w:jc w:val="center"/>
            </w:pPr>
            <w:r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Pr="0029036C" w:rsidRDefault="00BF0393" w:rsidP="00BF0393">
            <w:r w:rsidRPr="0029036C">
              <w:t>Администрация ГП «</w:t>
            </w:r>
            <w:proofErr w:type="spellStart"/>
            <w:r w:rsidRPr="0029036C">
              <w:t>Кокуйское</w:t>
            </w:r>
            <w:proofErr w:type="spellEnd"/>
            <w:r w:rsidRPr="0029036C">
              <w:t>»</w:t>
            </w:r>
          </w:p>
        </w:tc>
        <w:tc>
          <w:tcPr>
            <w:tcW w:w="1145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6D27FC" w:rsidP="006D27FC">
            <w:pPr>
              <w:jc w:val="center"/>
            </w:pPr>
            <w:r w:rsidRPr="006D27FC">
              <w:t>223650</w:t>
            </w:r>
          </w:p>
        </w:tc>
        <w:tc>
          <w:tcPr>
            <w:tcW w:w="835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BF0393" w:rsidP="006D27FC">
            <w:pPr>
              <w:jc w:val="center"/>
            </w:pPr>
            <w:r w:rsidRPr="006D27FC">
              <w:t>-</w:t>
            </w:r>
          </w:p>
          <w:p w:rsidR="00BF0393" w:rsidRPr="006D27FC" w:rsidRDefault="00BF0393" w:rsidP="006D27FC">
            <w:pPr>
              <w:jc w:val="center"/>
            </w:pP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6D27FC" w:rsidP="006D27FC">
            <w:pPr>
              <w:jc w:val="center"/>
            </w:pPr>
            <w:r w:rsidRPr="006D27FC">
              <w:t>286350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BF0393" w:rsidP="006D27FC">
            <w:pPr>
              <w:jc w:val="center"/>
            </w:pPr>
            <w:r w:rsidRPr="006D27FC"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6D27FC" w:rsidP="006D27FC">
            <w:pPr>
              <w:jc w:val="center"/>
            </w:pPr>
            <w:r w:rsidRPr="006D27FC">
              <w:t>223650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6D27FC" w:rsidP="006D27FC">
            <w:r w:rsidRPr="006D27FC">
              <w:t xml:space="preserve">      </w:t>
            </w:r>
            <w:r w:rsidR="00BF0393" w:rsidRPr="006D27FC">
              <w:t>-</w:t>
            </w:r>
          </w:p>
        </w:tc>
        <w:tc>
          <w:tcPr>
            <w:tcW w:w="1130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6D27FC" w:rsidP="006D27FC">
            <w:pPr>
              <w:jc w:val="center"/>
            </w:pPr>
            <w:r w:rsidRPr="006D27FC">
              <w:t>286350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6D27FC" w:rsidP="006D27FC">
            <w:pPr>
              <w:jc w:val="center"/>
            </w:pPr>
            <w:r w:rsidRPr="006D27FC"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6D27FC" w:rsidP="006D27FC">
            <w:pPr>
              <w:jc w:val="center"/>
            </w:pPr>
            <w:r w:rsidRPr="006D27FC">
              <w:t>223650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6D27FC" w:rsidP="006D27FC">
            <w:pPr>
              <w:jc w:val="center"/>
            </w:pPr>
            <w:r w:rsidRPr="006D27FC">
              <w:t>-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:rsidR="00BF0393" w:rsidRPr="006D27FC" w:rsidRDefault="006D27FC" w:rsidP="006D27FC">
            <w:pPr>
              <w:jc w:val="center"/>
            </w:pPr>
            <w:r w:rsidRPr="006D27FC">
              <w:t>286350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</w:tcBorders>
          </w:tcPr>
          <w:p w:rsidR="00BF0393" w:rsidRPr="006D27FC" w:rsidRDefault="006D27FC" w:rsidP="006D27FC">
            <w:pPr>
              <w:jc w:val="center"/>
            </w:pPr>
            <w:r w:rsidRPr="006D27FC"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0393" w:rsidRDefault="00BF0393" w:rsidP="00BF0393">
            <w:r w:rsidRPr="0029036C">
              <w:t>Администрация ГП «</w:t>
            </w:r>
            <w:proofErr w:type="spellStart"/>
            <w:r w:rsidRPr="0029036C">
              <w:t>Усть</w:t>
            </w:r>
            <w:proofErr w:type="spellEnd"/>
            <w:r w:rsidRPr="0029036C">
              <w:t>-Карское»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6D27FC" w:rsidRDefault="006D27FC" w:rsidP="006D27FC">
            <w:pPr>
              <w:jc w:val="center"/>
            </w:pPr>
            <w:r w:rsidRPr="006D27FC">
              <w:t>223650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BF0393" w:rsidP="006D27FC">
            <w:pPr>
              <w:jc w:val="center"/>
            </w:pPr>
            <w:r w:rsidRPr="006D27FC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6D27FC" w:rsidP="006D27FC">
            <w:pPr>
              <w:jc w:val="center"/>
            </w:pPr>
            <w:r w:rsidRPr="006D27FC">
              <w:t>286350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BF0393" w:rsidP="006D27FC">
            <w:pPr>
              <w:jc w:val="center"/>
            </w:pPr>
            <w:r w:rsidRPr="006D27FC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6D27FC" w:rsidP="006D27FC">
            <w:pPr>
              <w:jc w:val="center"/>
            </w:pPr>
            <w:r w:rsidRPr="006D27FC">
              <w:t>223650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BF0393" w:rsidP="006D27FC">
            <w:pPr>
              <w:jc w:val="center"/>
            </w:pPr>
            <w:r w:rsidRPr="006D27FC"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6D27FC" w:rsidP="006D27FC">
            <w:pPr>
              <w:jc w:val="center"/>
            </w:pPr>
            <w:r w:rsidRPr="006D27FC">
              <w:t>286350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6D27FC" w:rsidP="006D27FC">
            <w:pPr>
              <w:jc w:val="center"/>
            </w:pPr>
            <w:r w:rsidRPr="006D27FC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6D27FC" w:rsidP="006D27FC">
            <w:pPr>
              <w:jc w:val="center"/>
            </w:pPr>
            <w:r w:rsidRPr="006D27FC">
              <w:t>223650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6D27FC" w:rsidP="006D27FC">
            <w:pPr>
              <w:jc w:val="center"/>
            </w:pPr>
            <w:r w:rsidRPr="006D27FC"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6D27FC" w:rsidP="006D27FC">
            <w:pPr>
              <w:jc w:val="center"/>
            </w:pPr>
            <w:r w:rsidRPr="006D27FC">
              <w:t>286350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6D27FC" w:rsidP="006D27FC">
            <w:pPr>
              <w:jc w:val="center"/>
            </w:pPr>
            <w:r w:rsidRPr="006D27FC">
              <w:t>-</w:t>
            </w:r>
          </w:p>
        </w:tc>
      </w:tr>
      <w:tr w:rsidR="003F2102" w:rsidRPr="0076638E" w:rsidTr="00770A99">
        <w:trPr>
          <w:trHeight w:val="12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102" w:rsidRPr="0029036C" w:rsidRDefault="006D27FC" w:rsidP="00BF0393">
            <w:r>
              <w:t xml:space="preserve">МКУ «Центр МТО и </w:t>
            </w:r>
            <w:proofErr w:type="spellStart"/>
            <w:r>
              <w:t>бух.обсл</w:t>
            </w:r>
            <w:proofErr w:type="spellEnd"/>
            <w:r>
              <w:t>»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25200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-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34800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25200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34800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25200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34800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6D27FC" w:rsidRDefault="006D27FC" w:rsidP="006D27FC">
            <w:pPr>
              <w:jc w:val="center"/>
            </w:pPr>
            <w:r w:rsidRPr="006D27FC">
              <w:t>-</w:t>
            </w:r>
          </w:p>
        </w:tc>
      </w:tr>
      <w:tr w:rsidR="00BF0393" w:rsidRPr="0076638E" w:rsidTr="00770A99">
        <w:trPr>
          <w:trHeight w:val="124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AF66EC" w:rsidRDefault="00BF0393" w:rsidP="00BF039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E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0393" w:rsidRPr="006D27FC" w:rsidRDefault="00F4291C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5484938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BF0393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F4291C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7052062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BF0393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F4291C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5484938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BF0393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F4291C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7052062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BF0393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F4291C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5484938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BF0393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F4291C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7052062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3" w:rsidRPr="006D27FC" w:rsidRDefault="00BF0393" w:rsidP="00BF0393">
            <w:pPr>
              <w:jc w:val="center"/>
              <w:rPr>
                <w:b/>
              </w:rPr>
            </w:pPr>
            <w:r w:rsidRPr="006D27FC">
              <w:rPr>
                <w:b/>
              </w:rPr>
              <w:t>-</w:t>
            </w:r>
          </w:p>
        </w:tc>
      </w:tr>
    </w:tbl>
    <w:p w:rsidR="002E331D" w:rsidRPr="006B1985" w:rsidRDefault="002E331D" w:rsidP="002E33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2E331D" w:rsidRDefault="002E331D" w:rsidP="002E331D">
      <w:pPr>
        <w:rPr>
          <w:b/>
          <w:bCs/>
          <w:color w:val="26282F"/>
          <w:sz w:val="28"/>
          <w:szCs w:val="28"/>
        </w:rPr>
      </w:pPr>
    </w:p>
    <w:p w:rsidR="002E331D" w:rsidRPr="006B1985" w:rsidRDefault="002E331D" w:rsidP="002E331D">
      <w:pPr>
        <w:rPr>
          <w:b/>
          <w:bCs/>
          <w:color w:val="26282F"/>
          <w:sz w:val="28"/>
          <w:szCs w:val="28"/>
        </w:rPr>
      </w:pPr>
    </w:p>
    <w:p w:rsidR="00F153A2" w:rsidRDefault="00F153A2" w:rsidP="002E331D">
      <w:pPr>
        <w:jc w:val="right"/>
        <w:rPr>
          <w:b/>
          <w:bCs/>
          <w:color w:val="26282F"/>
          <w:sz w:val="28"/>
          <w:szCs w:val="28"/>
        </w:rPr>
      </w:pPr>
    </w:p>
    <w:p w:rsidR="00F153A2" w:rsidRDefault="00F153A2" w:rsidP="002E331D">
      <w:pPr>
        <w:jc w:val="right"/>
        <w:rPr>
          <w:b/>
          <w:bCs/>
          <w:color w:val="26282F"/>
          <w:sz w:val="28"/>
          <w:szCs w:val="28"/>
        </w:rPr>
      </w:pPr>
    </w:p>
    <w:p w:rsidR="00F153A2" w:rsidRDefault="00F153A2" w:rsidP="002E331D">
      <w:pPr>
        <w:jc w:val="right"/>
        <w:rPr>
          <w:b/>
          <w:bCs/>
          <w:color w:val="26282F"/>
          <w:sz w:val="28"/>
          <w:szCs w:val="28"/>
        </w:rPr>
      </w:pPr>
    </w:p>
    <w:p w:rsidR="00F153A2" w:rsidRDefault="00F153A2" w:rsidP="002E331D">
      <w:pPr>
        <w:jc w:val="right"/>
        <w:rPr>
          <w:b/>
          <w:bCs/>
          <w:color w:val="26282F"/>
          <w:sz w:val="28"/>
          <w:szCs w:val="28"/>
        </w:rPr>
      </w:pPr>
    </w:p>
    <w:p w:rsidR="00F153A2" w:rsidRDefault="00F153A2" w:rsidP="002E331D">
      <w:pPr>
        <w:jc w:val="right"/>
        <w:rPr>
          <w:b/>
          <w:bCs/>
          <w:color w:val="26282F"/>
          <w:sz w:val="28"/>
          <w:szCs w:val="28"/>
        </w:rPr>
      </w:pPr>
    </w:p>
    <w:p w:rsidR="00F153A2" w:rsidRDefault="00F153A2" w:rsidP="002E331D">
      <w:pPr>
        <w:jc w:val="right"/>
        <w:rPr>
          <w:b/>
          <w:bCs/>
          <w:color w:val="26282F"/>
          <w:sz w:val="28"/>
          <w:szCs w:val="28"/>
        </w:rPr>
      </w:pPr>
    </w:p>
    <w:p w:rsidR="00B41DF8" w:rsidRDefault="00B41DF8" w:rsidP="002E331D">
      <w:pPr>
        <w:jc w:val="right"/>
        <w:rPr>
          <w:b/>
          <w:bCs/>
          <w:color w:val="26282F"/>
          <w:sz w:val="28"/>
          <w:szCs w:val="28"/>
        </w:rPr>
      </w:pPr>
    </w:p>
    <w:p w:rsidR="00B41DF8" w:rsidRDefault="00B41DF8" w:rsidP="002E331D">
      <w:pPr>
        <w:jc w:val="right"/>
        <w:rPr>
          <w:b/>
          <w:bCs/>
          <w:color w:val="26282F"/>
          <w:sz w:val="28"/>
          <w:szCs w:val="28"/>
        </w:rPr>
      </w:pPr>
    </w:p>
    <w:p w:rsidR="00511CF8" w:rsidRDefault="00511CF8" w:rsidP="002E331D">
      <w:pPr>
        <w:jc w:val="right"/>
        <w:rPr>
          <w:b/>
          <w:bCs/>
          <w:color w:val="26282F"/>
          <w:sz w:val="28"/>
          <w:szCs w:val="28"/>
        </w:rPr>
      </w:pPr>
    </w:p>
    <w:p w:rsidR="008A3056" w:rsidRDefault="008A3056" w:rsidP="002E331D">
      <w:pPr>
        <w:jc w:val="right"/>
        <w:rPr>
          <w:b/>
          <w:bCs/>
          <w:color w:val="26282F"/>
          <w:sz w:val="28"/>
          <w:szCs w:val="28"/>
        </w:rPr>
      </w:pPr>
    </w:p>
    <w:p w:rsidR="008A3056" w:rsidRDefault="008A3056" w:rsidP="002E331D">
      <w:pPr>
        <w:jc w:val="right"/>
        <w:rPr>
          <w:b/>
          <w:bCs/>
          <w:color w:val="26282F"/>
          <w:sz w:val="28"/>
          <w:szCs w:val="28"/>
        </w:rPr>
      </w:pPr>
    </w:p>
    <w:p w:rsidR="008A3056" w:rsidRDefault="008A3056" w:rsidP="002E331D">
      <w:pPr>
        <w:jc w:val="right"/>
        <w:rPr>
          <w:b/>
          <w:bCs/>
          <w:color w:val="26282F"/>
          <w:sz w:val="28"/>
          <w:szCs w:val="28"/>
        </w:rPr>
      </w:pPr>
    </w:p>
    <w:p w:rsidR="008A3056" w:rsidRDefault="008A3056" w:rsidP="002E331D">
      <w:pPr>
        <w:jc w:val="right"/>
        <w:rPr>
          <w:b/>
          <w:bCs/>
          <w:color w:val="26282F"/>
          <w:sz w:val="28"/>
          <w:szCs w:val="28"/>
        </w:rPr>
      </w:pPr>
    </w:p>
    <w:p w:rsidR="009E67C5" w:rsidRDefault="009E67C5" w:rsidP="00EB34DF">
      <w:pPr>
        <w:rPr>
          <w:b/>
          <w:bCs/>
          <w:color w:val="26282F"/>
          <w:sz w:val="28"/>
          <w:szCs w:val="28"/>
        </w:rPr>
      </w:pPr>
    </w:p>
    <w:p w:rsidR="002E331D" w:rsidRPr="006B1985" w:rsidRDefault="009E67C5" w:rsidP="00EB34DF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2E331D" w:rsidRPr="006B1985">
        <w:rPr>
          <w:b/>
          <w:bCs/>
          <w:color w:val="26282F"/>
          <w:sz w:val="28"/>
          <w:szCs w:val="28"/>
        </w:rPr>
        <w:t>Приложение</w:t>
      </w:r>
      <w:r w:rsidR="002E331D">
        <w:rPr>
          <w:b/>
          <w:bCs/>
          <w:color w:val="26282F"/>
          <w:sz w:val="28"/>
          <w:szCs w:val="28"/>
        </w:rPr>
        <w:t xml:space="preserve"> 3</w:t>
      </w:r>
    </w:p>
    <w:p w:rsidR="00511CF8" w:rsidRDefault="00511CF8" w:rsidP="002E331D">
      <w:pPr>
        <w:jc w:val="center"/>
        <w:rPr>
          <w:sz w:val="28"/>
          <w:szCs w:val="28"/>
        </w:rPr>
      </w:pPr>
    </w:p>
    <w:p w:rsidR="002E331D" w:rsidRPr="006B1985" w:rsidRDefault="002E331D" w:rsidP="002E331D">
      <w:pPr>
        <w:jc w:val="center"/>
        <w:rPr>
          <w:sz w:val="28"/>
          <w:szCs w:val="28"/>
        </w:rPr>
      </w:pPr>
      <w:r w:rsidRPr="006B1985">
        <w:rPr>
          <w:sz w:val="28"/>
          <w:szCs w:val="28"/>
        </w:rPr>
        <w:t xml:space="preserve">Расчеты по определению выработки тепловой энергии и нормативного расхода топлива </w:t>
      </w:r>
    </w:p>
    <w:p w:rsidR="002E331D" w:rsidRPr="006B1985" w:rsidRDefault="002E331D" w:rsidP="002E331D">
      <w:pPr>
        <w:jc w:val="center"/>
        <w:rPr>
          <w:sz w:val="28"/>
          <w:szCs w:val="28"/>
        </w:rPr>
      </w:pPr>
      <w:r w:rsidRPr="006B1985">
        <w:rPr>
          <w:sz w:val="28"/>
          <w:szCs w:val="28"/>
        </w:rPr>
        <w:t>муниципальных образовательных учреждениях на отопительный период сезон.</w:t>
      </w:r>
    </w:p>
    <w:p w:rsidR="002E331D" w:rsidRPr="006B1985" w:rsidRDefault="002E331D" w:rsidP="002E331D">
      <w:pPr>
        <w:jc w:val="center"/>
        <w:rPr>
          <w:sz w:val="28"/>
          <w:szCs w:val="28"/>
        </w:rPr>
      </w:pPr>
    </w:p>
    <w:tbl>
      <w:tblPr>
        <w:tblStyle w:val="a8"/>
        <w:tblW w:w="14479" w:type="dxa"/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709"/>
        <w:gridCol w:w="709"/>
        <w:gridCol w:w="567"/>
        <w:gridCol w:w="567"/>
        <w:gridCol w:w="850"/>
        <w:gridCol w:w="851"/>
        <w:gridCol w:w="708"/>
        <w:gridCol w:w="851"/>
        <w:gridCol w:w="992"/>
        <w:gridCol w:w="806"/>
        <w:gridCol w:w="976"/>
        <w:gridCol w:w="1308"/>
        <w:gridCol w:w="933"/>
      </w:tblGrid>
      <w:tr w:rsidR="002E331D" w:rsidRPr="006B1985" w:rsidTr="00511CF8">
        <w:trPr>
          <w:trHeight w:val="10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r w:rsidRPr="003D5FFF"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V</m:t>
                </m:r>
              </m:oMath>
            </m:oMathPara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r w:rsidRPr="003D5FFF">
              <w:rPr>
                <w:lang w:val="en-US"/>
              </w:rPr>
              <w:t>Q</w:t>
            </w:r>
            <w:r w:rsidRPr="003D5FFF">
              <w:rPr>
                <w:vertAlign w:val="subscript"/>
              </w:rPr>
              <w:t>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r w:rsidRPr="003D5FFF"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proofErr w:type="spellStart"/>
            <w:r w:rsidRPr="003D5FFF">
              <w:t>Т</w:t>
            </w:r>
            <w:r w:rsidRPr="003D5FFF">
              <w:rPr>
                <w:vertAlign w:val="subscript"/>
              </w:rPr>
              <w:t>вн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proofErr w:type="spellStart"/>
            <w:r w:rsidRPr="003D5FFF">
              <w:t>Т</w:t>
            </w:r>
            <w:r w:rsidRPr="003D5FFF">
              <w:rPr>
                <w:vertAlign w:val="subscript"/>
              </w:rPr>
              <w:t>нв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proofErr w:type="spellStart"/>
            <w:r w:rsidRPr="003D5FFF">
              <w:rPr>
                <w:lang w:val="en-US"/>
              </w:rPr>
              <w:t>Q</w:t>
            </w:r>
            <w:r w:rsidRPr="003D5FFF">
              <w:rPr>
                <w:vertAlign w:val="subscript"/>
                <w:lang w:val="en-US"/>
              </w:rPr>
              <w:t>час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proofErr w:type="spellStart"/>
            <w:r w:rsidRPr="003D5FFF">
              <w:t>Т</w:t>
            </w:r>
            <w:r w:rsidRPr="003D5FFF">
              <w:rPr>
                <w:vertAlign w:val="subscript"/>
              </w:rPr>
              <w:t>ср.г</w:t>
            </w:r>
            <w:proofErr w:type="spellEnd"/>
            <w:r w:rsidRPr="003D5FFF">
              <w:rPr>
                <w:vertAlign w:val="subscript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r w:rsidRPr="003D5FFF">
              <w:t>П</w:t>
            </w:r>
            <w:r w:rsidRPr="003D5FFF">
              <w:rPr>
                <w:vertAlign w:val="subscript"/>
              </w:rPr>
              <w:t>о,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proofErr w:type="spellStart"/>
            <w:r w:rsidRPr="003D5FFF">
              <w:t>Q</w:t>
            </w:r>
            <w:r w:rsidRPr="003D5FFF">
              <w:rPr>
                <w:vertAlign w:val="subscript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ind w:right="-76"/>
              <w:jc w:val="center"/>
            </w:pPr>
            <w:r w:rsidRPr="003D5FFF">
              <w:t>Расход тепла на собств. Нужды 3,5%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r w:rsidRPr="003D5FFF">
              <w:t xml:space="preserve">Потери </w:t>
            </w:r>
            <w:proofErr w:type="gramStart"/>
            <w:r w:rsidRPr="003D5FFF">
              <w:t>теп./</w:t>
            </w:r>
            <w:proofErr w:type="spellStart"/>
            <w:proofErr w:type="gramEnd"/>
            <w:r w:rsidRPr="003D5FFF">
              <w:t>энерг.в</w:t>
            </w:r>
            <w:proofErr w:type="spellEnd"/>
            <w:r w:rsidRPr="003D5FFF">
              <w:t xml:space="preserve"> сетях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r w:rsidRPr="003D5FFF">
              <w:t>Выработано тепла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jc w:val="center"/>
            </w:pPr>
            <w:r w:rsidRPr="003D5FFF">
              <w:t>Расход условного топлива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1D" w:rsidRPr="003D5FFF" w:rsidRDefault="002E331D" w:rsidP="008A2BC4">
            <w:pPr>
              <w:ind w:left="-79" w:right="-54"/>
              <w:jc w:val="center"/>
            </w:pPr>
            <w:r w:rsidRPr="003D5FFF">
              <w:t>Расход натурального топлива</w:t>
            </w:r>
          </w:p>
        </w:tc>
      </w:tr>
      <w:tr w:rsidR="00D8541D" w:rsidRPr="00E2002E" w:rsidTr="0028190E">
        <w:trPr>
          <w:trHeight w:val="622"/>
        </w:trPr>
        <w:tc>
          <w:tcPr>
            <w:tcW w:w="2660" w:type="dxa"/>
            <w:vAlign w:val="center"/>
          </w:tcPr>
          <w:p w:rsidR="00D8541D" w:rsidRPr="00D10F03" w:rsidRDefault="00D8541D" w:rsidP="00D8541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C83AD1" w:rsidP="00D854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0C5B6D" w:rsidP="00D854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D8541D" w:rsidP="00D8541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402CD2" w:rsidP="00D854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D8541D" w:rsidP="00D8541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D8541D" w:rsidP="00D8541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D8541D" w:rsidP="00D8541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D8541D" w:rsidP="00D8541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64699F" w:rsidP="00D854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D8541D" w:rsidP="00D8541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1,34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D8541D" w:rsidP="00D8541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64699F" w:rsidP="00D85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BD25FD" w:rsidRDefault="0028190E" w:rsidP="00D854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16,492</w:t>
            </w:r>
          </w:p>
        </w:tc>
        <w:tc>
          <w:tcPr>
            <w:tcW w:w="933" w:type="dxa"/>
            <w:vAlign w:val="center"/>
          </w:tcPr>
          <w:p w:rsidR="00D8541D" w:rsidRPr="007D29F1" w:rsidRDefault="00D8541D" w:rsidP="00D8541D">
            <w:pPr>
              <w:jc w:val="center"/>
            </w:pPr>
            <w:r w:rsidRPr="007D29F1">
              <w:t>62</w:t>
            </w:r>
          </w:p>
        </w:tc>
      </w:tr>
      <w:tr w:rsidR="00402CD2" w:rsidRPr="00E2002E" w:rsidTr="0028190E">
        <w:trPr>
          <w:trHeight w:val="332"/>
        </w:trPr>
        <w:tc>
          <w:tcPr>
            <w:tcW w:w="2660" w:type="dxa"/>
            <w:vAlign w:val="center"/>
          </w:tcPr>
          <w:p w:rsidR="00402CD2" w:rsidRDefault="00402CD2" w:rsidP="00402CD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D1" w:rsidRDefault="00C83AD1" w:rsidP="00402CD2">
            <w:pPr>
              <w:rPr>
                <w:color w:val="000000"/>
                <w:sz w:val="22"/>
                <w:szCs w:val="22"/>
              </w:rPr>
            </w:pPr>
          </w:p>
          <w:p w:rsidR="00402CD2" w:rsidRDefault="00402CD2" w:rsidP="00402CD2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0,0078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98585D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0,87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64699F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FF44D0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175,56</w:t>
            </w:r>
          </w:p>
        </w:tc>
        <w:tc>
          <w:tcPr>
            <w:tcW w:w="933" w:type="dxa"/>
            <w:vAlign w:val="center"/>
          </w:tcPr>
          <w:p w:rsidR="00402CD2" w:rsidRPr="007D29F1" w:rsidRDefault="00402CD2" w:rsidP="00402CD2">
            <w:pPr>
              <w:jc w:val="center"/>
            </w:pPr>
            <w:r w:rsidRPr="007D29F1">
              <w:t>660</w:t>
            </w:r>
          </w:p>
        </w:tc>
      </w:tr>
      <w:tr w:rsidR="00402CD2" w:rsidRPr="00E2002E" w:rsidTr="0028190E">
        <w:trPr>
          <w:trHeight w:val="643"/>
        </w:trPr>
        <w:tc>
          <w:tcPr>
            <w:tcW w:w="2660" w:type="dxa"/>
            <w:vAlign w:val="center"/>
          </w:tcPr>
          <w:p w:rsidR="00402CD2" w:rsidRPr="00D10F03" w:rsidRDefault="00402CD2" w:rsidP="00402CD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281C50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281C50">
              <w:rPr>
                <w:color w:val="000000"/>
                <w:sz w:val="22"/>
                <w:szCs w:val="22"/>
              </w:rPr>
              <w:t>209,8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D1" w:rsidRDefault="00C83AD1" w:rsidP="00402CD2">
            <w:pPr>
              <w:rPr>
                <w:color w:val="000000"/>
                <w:sz w:val="22"/>
                <w:szCs w:val="22"/>
              </w:rPr>
            </w:pPr>
          </w:p>
          <w:p w:rsidR="00402CD2" w:rsidRDefault="00402CD2" w:rsidP="00402CD2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98585D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64699F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8,39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FF44D0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86,184</w:t>
            </w:r>
          </w:p>
        </w:tc>
        <w:tc>
          <w:tcPr>
            <w:tcW w:w="933" w:type="dxa"/>
            <w:vAlign w:val="center"/>
          </w:tcPr>
          <w:p w:rsidR="00402CD2" w:rsidRPr="007D29F1" w:rsidRDefault="00402CD2" w:rsidP="00402CD2">
            <w:pPr>
              <w:jc w:val="center"/>
            </w:pPr>
            <w:r w:rsidRPr="007D29F1">
              <w:t>324</w:t>
            </w:r>
          </w:p>
        </w:tc>
      </w:tr>
      <w:tr w:rsidR="00402CD2" w:rsidRPr="00E2002E" w:rsidTr="0028190E">
        <w:trPr>
          <w:trHeight w:val="624"/>
        </w:trPr>
        <w:tc>
          <w:tcPr>
            <w:tcW w:w="2660" w:type="dxa"/>
            <w:vAlign w:val="center"/>
          </w:tcPr>
          <w:p w:rsidR="00402CD2" w:rsidRDefault="00402CD2" w:rsidP="00402CD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B">
              <w:rPr>
                <w:rFonts w:ascii="Times New Roman" w:hAnsi="Times New Roman" w:cs="Times New Roman"/>
                <w:sz w:val="24"/>
                <w:szCs w:val="24"/>
              </w:rPr>
              <w:t>СП МОУ «</w:t>
            </w:r>
            <w:proofErr w:type="spellStart"/>
            <w:r w:rsidRPr="00DC377B">
              <w:rPr>
                <w:rFonts w:ascii="Times New Roman" w:hAnsi="Times New Roman" w:cs="Times New Roman"/>
                <w:sz w:val="24"/>
                <w:szCs w:val="24"/>
              </w:rPr>
              <w:t>Фирсовская</w:t>
            </w:r>
            <w:proofErr w:type="spellEnd"/>
            <w:r w:rsidRPr="00DC377B">
              <w:rPr>
                <w:rFonts w:ascii="Times New Roman" w:hAnsi="Times New Roman" w:cs="Times New Roman"/>
                <w:sz w:val="24"/>
                <w:szCs w:val="24"/>
              </w:rPr>
              <w:t xml:space="preserve"> СОШ» - детский сад с Фирсово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281C50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  <w:r w:rsidRPr="00281C50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D1" w:rsidRDefault="00C83AD1" w:rsidP="00402CD2">
            <w:pPr>
              <w:rPr>
                <w:color w:val="000000"/>
                <w:sz w:val="22"/>
                <w:szCs w:val="22"/>
              </w:rPr>
            </w:pPr>
          </w:p>
          <w:p w:rsidR="00402CD2" w:rsidRDefault="00402CD2" w:rsidP="00402CD2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98585D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64699F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FF44D0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933" w:type="dxa"/>
            <w:vAlign w:val="center"/>
          </w:tcPr>
          <w:p w:rsidR="00402CD2" w:rsidRPr="007D29F1" w:rsidRDefault="00402CD2" w:rsidP="00402CD2">
            <w:pPr>
              <w:jc w:val="center"/>
            </w:pPr>
            <w:r w:rsidRPr="007D29F1">
              <w:t>200</w:t>
            </w:r>
          </w:p>
        </w:tc>
      </w:tr>
      <w:tr w:rsidR="00402CD2" w:rsidRPr="00E2002E" w:rsidTr="0028190E">
        <w:trPr>
          <w:trHeight w:val="281"/>
        </w:trPr>
        <w:tc>
          <w:tcPr>
            <w:tcW w:w="2660" w:type="dxa"/>
            <w:vAlign w:val="center"/>
            <w:hideMark/>
          </w:tcPr>
          <w:p w:rsidR="00402CD2" w:rsidRPr="00DC377B" w:rsidRDefault="00402CD2" w:rsidP="00402CD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6CD7">
              <w:rPr>
                <w:rFonts w:ascii="Times New Roman" w:hAnsi="Times New Roman" w:cs="Times New Roman"/>
                <w:sz w:val="24"/>
                <w:szCs w:val="24"/>
              </w:rPr>
              <w:t>Филиал МОУ "</w:t>
            </w:r>
            <w:proofErr w:type="spellStart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>Фирсовская</w:t>
            </w:r>
            <w:proofErr w:type="spellEnd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 xml:space="preserve"> СОШ" - </w:t>
            </w:r>
            <w:proofErr w:type="spellStart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>Боринская</w:t>
            </w:r>
            <w:proofErr w:type="spellEnd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281C50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281C50">
              <w:rPr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D1" w:rsidRDefault="00C83AD1" w:rsidP="00402CD2">
            <w:pPr>
              <w:rPr>
                <w:color w:val="000000"/>
                <w:sz w:val="22"/>
                <w:szCs w:val="22"/>
              </w:rPr>
            </w:pPr>
          </w:p>
          <w:p w:rsidR="00402CD2" w:rsidRDefault="00402CD2" w:rsidP="00402CD2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98585D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64699F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FF44D0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14,36</w:t>
            </w:r>
          </w:p>
        </w:tc>
        <w:tc>
          <w:tcPr>
            <w:tcW w:w="933" w:type="dxa"/>
            <w:vAlign w:val="center"/>
            <w:hideMark/>
          </w:tcPr>
          <w:p w:rsidR="00402CD2" w:rsidRPr="007D29F1" w:rsidRDefault="00402CD2" w:rsidP="00402CD2">
            <w:pPr>
              <w:jc w:val="center"/>
            </w:pPr>
            <w:r w:rsidRPr="007D29F1">
              <w:t>54</w:t>
            </w:r>
          </w:p>
        </w:tc>
      </w:tr>
      <w:tr w:rsidR="00402CD2" w:rsidRPr="00E2002E" w:rsidTr="0028190E">
        <w:trPr>
          <w:trHeight w:val="281"/>
        </w:trPr>
        <w:tc>
          <w:tcPr>
            <w:tcW w:w="2660" w:type="dxa"/>
            <w:vAlign w:val="center"/>
          </w:tcPr>
          <w:p w:rsidR="00402CD2" w:rsidRPr="00DC377B" w:rsidRDefault="00402CD2" w:rsidP="00402CD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6CD7">
              <w:rPr>
                <w:rFonts w:ascii="Times New Roman" w:hAnsi="Times New Roman" w:cs="Times New Roman"/>
                <w:sz w:val="24"/>
                <w:szCs w:val="24"/>
              </w:rPr>
              <w:t>Филиал МОУ «</w:t>
            </w:r>
            <w:proofErr w:type="spellStart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>Фирсовская</w:t>
            </w:r>
            <w:proofErr w:type="spellEnd"/>
            <w:r w:rsidRPr="00906CD7">
              <w:rPr>
                <w:rFonts w:ascii="Times New Roman" w:hAnsi="Times New Roman" w:cs="Times New Roman"/>
                <w:sz w:val="24"/>
                <w:szCs w:val="24"/>
              </w:rPr>
              <w:t xml:space="preserve"> СОШ» - детский сад с. Бори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281C50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281C50">
              <w:rPr>
                <w:color w:val="000000"/>
                <w:sz w:val="22"/>
                <w:szCs w:val="22"/>
              </w:rPr>
              <w:t>140,2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D1" w:rsidRDefault="00C83AD1" w:rsidP="00402CD2">
            <w:pPr>
              <w:rPr>
                <w:color w:val="000000"/>
                <w:sz w:val="22"/>
                <w:szCs w:val="22"/>
              </w:rPr>
            </w:pPr>
          </w:p>
          <w:p w:rsidR="00402CD2" w:rsidRDefault="00402CD2" w:rsidP="00402CD2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98585D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64699F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E2002E" w:rsidRDefault="00FF44D0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22,34</w:t>
            </w:r>
          </w:p>
        </w:tc>
        <w:tc>
          <w:tcPr>
            <w:tcW w:w="933" w:type="dxa"/>
            <w:vAlign w:val="center"/>
          </w:tcPr>
          <w:p w:rsidR="00402CD2" w:rsidRPr="007D29F1" w:rsidRDefault="00402CD2" w:rsidP="00402CD2">
            <w:pPr>
              <w:jc w:val="center"/>
            </w:pPr>
            <w:r w:rsidRPr="007D29F1">
              <w:t>84</w:t>
            </w:r>
          </w:p>
        </w:tc>
      </w:tr>
      <w:tr w:rsidR="00402CD2" w:rsidRPr="00E2002E" w:rsidTr="0028190E">
        <w:trPr>
          <w:trHeight w:val="281"/>
        </w:trPr>
        <w:tc>
          <w:tcPr>
            <w:tcW w:w="2660" w:type="dxa"/>
            <w:vAlign w:val="center"/>
          </w:tcPr>
          <w:p w:rsidR="00402CD2" w:rsidRPr="00D10F03" w:rsidRDefault="00402CD2" w:rsidP="00402CD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Шилкинско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заводская»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BD25FD"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D1" w:rsidRDefault="00C83AD1" w:rsidP="00402CD2">
            <w:pPr>
              <w:rPr>
                <w:color w:val="000000"/>
                <w:sz w:val="22"/>
                <w:szCs w:val="22"/>
              </w:rPr>
            </w:pPr>
          </w:p>
          <w:p w:rsidR="00402CD2" w:rsidRDefault="00402CD2" w:rsidP="00402CD2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98585D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1,43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64699F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69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FF44D0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170,24</w:t>
            </w:r>
          </w:p>
        </w:tc>
        <w:tc>
          <w:tcPr>
            <w:tcW w:w="933" w:type="dxa"/>
            <w:vAlign w:val="center"/>
          </w:tcPr>
          <w:p w:rsidR="00402CD2" w:rsidRPr="007D29F1" w:rsidRDefault="00402CD2" w:rsidP="00402CD2">
            <w:pPr>
              <w:jc w:val="center"/>
            </w:pPr>
            <w:r w:rsidRPr="007D29F1">
              <w:t>640</w:t>
            </w:r>
          </w:p>
        </w:tc>
      </w:tr>
      <w:tr w:rsidR="00402CD2" w:rsidRPr="00E2002E" w:rsidTr="0028190E">
        <w:trPr>
          <w:trHeight w:val="281"/>
        </w:trPr>
        <w:tc>
          <w:tcPr>
            <w:tcW w:w="2660" w:type="dxa"/>
            <w:vAlign w:val="center"/>
          </w:tcPr>
          <w:p w:rsidR="00402CD2" w:rsidRDefault="00402CD2" w:rsidP="00402CD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Шилкозаводское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D1" w:rsidRDefault="00C83AD1" w:rsidP="00402CD2">
            <w:pPr>
              <w:rPr>
                <w:color w:val="000000"/>
                <w:sz w:val="22"/>
                <w:szCs w:val="22"/>
              </w:rPr>
            </w:pPr>
          </w:p>
          <w:p w:rsidR="00402CD2" w:rsidRDefault="00402CD2" w:rsidP="00402CD2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98585D" w:rsidP="0098585D">
            <w:pPr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64699F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30,44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FF44D0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119,7</w:t>
            </w:r>
          </w:p>
        </w:tc>
        <w:tc>
          <w:tcPr>
            <w:tcW w:w="933" w:type="dxa"/>
            <w:vAlign w:val="center"/>
          </w:tcPr>
          <w:p w:rsidR="00402CD2" w:rsidRPr="007D29F1" w:rsidRDefault="00402CD2" w:rsidP="00402CD2">
            <w:pPr>
              <w:jc w:val="center"/>
            </w:pPr>
            <w:r w:rsidRPr="007D29F1">
              <w:t>450</w:t>
            </w:r>
          </w:p>
        </w:tc>
      </w:tr>
      <w:tr w:rsidR="00402CD2" w:rsidRPr="00E2002E" w:rsidTr="0028190E">
        <w:trPr>
          <w:trHeight w:val="281"/>
        </w:trPr>
        <w:tc>
          <w:tcPr>
            <w:tcW w:w="2660" w:type="dxa"/>
            <w:vAlign w:val="center"/>
          </w:tcPr>
          <w:p w:rsidR="00402CD2" w:rsidRPr="00D10F03" w:rsidRDefault="00402CD2" w:rsidP="00402CD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Верхнекуларкинская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D1" w:rsidRDefault="00C83AD1" w:rsidP="00402CD2">
            <w:pPr>
              <w:rPr>
                <w:color w:val="000000"/>
                <w:sz w:val="22"/>
                <w:szCs w:val="22"/>
              </w:rPr>
            </w:pPr>
          </w:p>
          <w:p w:rsidR="00402CD2" w:rsidRDefault="00402CD2" w:rsidP="00402CD2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98585D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64699F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19,56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FF44D0" w:rsidP="00402CD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65,43</w:t>
            </w:r>
          </w:p>
        </w:tc>
        <w:tc>
          <w:tcPr>
            <w:tcW w:w="933" w:type="dxa"/>
            <w:vAlign w:val="center"/>
          </w:tcPr>
          <w:p w:rsidR="00402CD2" w:rsidRPr="007D29F1" w:rsidRDefault="00402CD2" w:rsidP="00402CD2">
            <w:pPr>
              <w:jc w:val="center"/>
            </w:pPr>
            <w:r w:rsidRPr="007D29F1">
              <w:t>246</w:t>
            </w:r>
          </w:p>
        </w:tc>
      </w:tr>
      <w:tr w:rsidR="00402CD2" w:rsidRPr="00E2002E" w:rsidTr="0028190E">
        <w:trPr>
          <w:trHeight w:val="281"/>
        </w:trPr>
        <w:tc>
          <w:tcPr>
            <w:tcW w:w="2660" w:type="dxa"/>
            <w:vAlign w:val="center"/>
          </w:tcPr>
          <w:p w:rsidR="00402CD2" w:rsidRPr="00235307" w:rsidRDefault="00402CD2" w:rsidP="00402CD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Верхнекуларкинское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D2" w:rsidRDefault="00402CD2" w:rsidP="00402CD2">
            <w:r w:rsidRPr="00B62397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D2" w:rsidRDefault="00402CD2" w:rsidP="00402CD2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Pr="00BD25FD" w:rsidRDefault="00402CD2" w:rsidP="00402CD2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64699F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FF44D0" w:rsidP="00402C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119,7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2" w:rsidRDefault="00402CD2" w:rsidP="00402CD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</w:tr>
      <w:tr w:rsidR="0098585D" w:rsidRPr="00E2002E" w:rsidTr="00002293">
        <w:trPr>
          <w:trHeight w:val="281"/>
        </w:trPr>
        <w:tc>
          <w:tcPr>
            <w:tcW w:w="2660" w:type="dxa"/>
            <w:vAlign w:val="center"/>
          </w:tcPr>
          <w:p w:rsidR="0098585D" w:rsidRPr="00D10F03" w:rsidRDefault="0098585D" w:rsidP="0098585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BE0F7C">
              <w:rPr>
                <w:color w:val="000000"/>
                <w:sz w:val="22"/>
                <w:szCs w:val="22"/>
              </w:rPr>
              <w:t>0,3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B62397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BD25F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304CAB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BD25F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BD25F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4327F1">
              <w:rPr>
                <w:color w:val="000000"/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BD25F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 w:rsidRPr="00BD25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64699F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18,62</w:t>
            </w:r>
          </w:p>
        </w:tc>
        <w:tc>
          <w:tcPr>
            <w:tcW w:w="933" w:type="dxa"/>
            <w:vAlign w:val="center"/>
          </w:tcPr>
          <w:p w:rsidR="0098585D" w:rsidRPr="007D29F1" w:rsidRDefault="0098585D" w:rsidP="0098585D">
            <w:pPr>
              <w:jc w:val="center"/>
            </w:pPr>
            <w:r w:rsidRPr="007D29F1">
              <w:t>70</w:t>
            </w:r>
          </w:p>
        </w:tc>
      </w:tr>
      <w:tr w:rsidR="0098585D" w:rsidRPr="00E2002E" w:rsidTr="00002293">
        <w:trPr>
          <w:trHeight w:val="281"/>
        </w:trPr>
        <w:tc>
          <w:tcPr>
            <w:tcW w:w="2660" w:type="dxa"/>
            <w:vAlign w:val="center"/>
          </w:tcPr>
          <w:p w:rsidR="0098585D" w:rsidRPr="00235307" w:rsidRDefault="0098585D" w:rsidP="0098585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Чикичейское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B62397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304CAB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4327F1">
              <w:rPr>
                <w:color w:val="000000"/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64699F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933" w:type="dxa"/>
            <w:vAlign w:val="center"/>
          </w:tcPr>
          <w:p w:rsidR="0098585D" w:rsidRDefault="0098585D" w:rsidP="0098585D">
            <w:pPr>
              <w:jc w:val="center"/>
            </w:pPr>
            <w:r>
              <w:t>150</w:t>
            </w:r>
          </w:p>
        </w:tc>
      </w:tr>
      <w:tr w:rsidR="0098585D" w:rsidRPr="00E2002E" w:rsidTr="00002293">
        <w:trPr>
          <w:trHeight w:val="281"/>
        </w:trPr>
        <w:tc>
          <w:tcPr>
            <w:tcW w:w="2660" w:type="dxa"/>
            <w:vAlign w:val="center"/>
          </w:tcPr>
          <w:p w:rsidR="0098585D" w:rsidRPr="00235307" w:rsidRDefault="0098585D" w:rsidP="0098585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Усть-Начинское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E8147A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B62397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304CAB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4327F1">
              <w:rPr>
                <w:color w:val="000000"/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64699F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29,52</w:t>
            </w:r>
          </w:p>
        </w:tc>
        <w:tc>
          <w:tcPr>
            <w:tcW w:w="933" w:type="dxa"/>
            <w:vAlign w:val="center"/>
          </w:tcPr>
          <w:p w:rsidR="0098585D" w:rsidRDefault="0098585D" w:rsidP="0098585D">
            <w:pPr>
              <w:jc w:val="center"/>
            </w:pPr>
            <w:r>
              <w:t>111</w:t>
            </w:r>
          </w:p>
        </w:tc>
      </w:tr>
      <w:tr w:rsidR="0098585D" w:rsidRPr="00E2002E" w:rsidTr="00002293">
        <w:trPr>
          <w:trHeight w:val="281"/>
        </w:trPr>
        <w:tc>
          <w:tcPr>
            <w:tcW w:w="2660" w:type="dxa"/>
            <w:vAlign w:val="center"/>
          </w:tcPr>
          <w:p w:rsidR="0098585D" w:rsidRPr="00235307" w:rsidRDefault="0098585D" w:rsidP="0098585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Усть-Наринзорское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E8147A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B62397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304CAB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4327F1">
              <w:rPr>
                <w:color w:val="000000"/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64699F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20,74</w:t>
            </w:r>
          </w:p>
        </w:tc>
        <w:tc>
          <w:tcPr>
            <w:tcW w:w="933" w:type="dxa"/>
            <w:vAlign w:val="center"/>
          </w:tcPr>
          <w:p w:rsidR="0098585D" w:rsidRDefault="0098585D" w:rsidP="0098585D">
            <w:pPr>
              <w:jc w:val="center"/>
            </w:pPr>
            <w:r>
              <w:t>78</w:t>
            </w:r>
          </w:p>
        </w:tc>
      </w:tr>
      <w:tr w:rsidR="0098585D" w:rsidRPr="00E2002E" w:rsidTr="00002293">
        <w:trPr>
          <w:trHeight w:val="281"/>
        </w:trPr>
        <w:tc>
          <w:tcPr>
            <w:tcW w:w="2660" w:type="dxa"/>
            <w:vAlign w:val="center"/>
          </w:tcPr>
          <w:p w:rsidR="0098585D" w:rsidRDefault="0098585D" w:rsidP="0098585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E8147A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B62397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1C1F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304CAB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Default="0098585D" w:rsidP="0098585D">
            <w:r w:rsidRPr="004327F1">
              <w:rPr>
                <w:color w:val="000000"/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E2002E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64699F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7,56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Default="0098585D" w:rsidP="0098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63,84</w:t>
            </w:r>
          </w:p>
        </w:tc>
        <w:tc>
          <w:tcPr>
            <w:tcW w:w="933" w:type="dxa"/>
            <w:vAlign w:val="center"/>
          </w:tcPr>
          <w:p w:rsidR="0098585D" w:rsidRDefault="0098585D" w:rsidP="0098585D">
            <w:pPr>
              <w:jc w:val="center"/>
            </w:pPr>
            <w:r>
              <w:t>240</w:t>
            </w:r>
          </w:p>
        </w:tc>
      </w:tr>
      <w:tr w:rsidR="0098585D" w:rsidRPr="00E2002E" w:rsidTr="00002293">
        <w:trPr>
          <w:trHeight w:val="281"/>
        </w:trPr>
        <w:tc>
          <w:tcPr>
            <w:tcW w:w="2660" w:type="dxa"/>
            <w:vAlign w:val="center"/>
          </w:tcPr>
          <w:p w:rsidR="0098585D" w:rsidRDefault="0098585D" w:rsidP="0098585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Кокуйское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Pr="00F07A68" w:rsidRDefault="0098585D" w:rsidP="0098585D">
            <w:r w:rsidRPr="00F07A68">
              <w:rPr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Pr="00F07A68" w:rsidRDefault="0098585D" w:rsidP="0098585D">
            <w:r w:rsidRPr="00F07A68">
              <w:rPr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Pr="00F07A68" w:rsidRDefault="0098585D" w:rsidP="0098585D">
            <w:r w:rsidRPr="00F07A68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kern w:val="2"/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Pr="00F07A68" w:rsidRDefault="0098585D" w:rsidP="0098585D">
            <w:r w:rsidRPr="00F07A68">
              <w:rPr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kern w:val="2"/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kern w:val="2"/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Pr="00F07A68" w:rsidRDefault="0098585D" w:rsidP="0098585D">
            <w:r w:rsidRPr="00F07A68">
              <w:rPr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0,99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kern w:val="2"/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64699F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19,4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F07A68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47,08</w:t>
            </w:r>
          </w:p>
        </w:tc>
        <w:tc>
          <w:tcPr>
            <w:tcW w:w="933" w:type="dxa"/>
            <w:vAlign w:val="center"/>
          </w:tcPr>
          <w:p w:rsidR="0098585D" w:rsidRPr="00F07A68" w:rsidRDefault="00F07A68" w:rsidP="0098585D">
            <w:pPr>
              <w:jc w:val="center"/>
            </w:pPr>
            <w:r w:rsidRPr="00F07A68">
              <w:t>17</w:t>
            </w:r>
            <w:r w:rsidR="0098585D" w:rsidRPr="00F07A68">
              <w:t>0</w:t>
            </w:r>
          </w:p>
        </w:tc>
      </w:tr>
      <w:tr w:rsidR="0098585D" w:rsidRPr="00E2002E" w:rsidTr="00002293">
        <w:trPr>
          <w:trHeight w:val="281"/>
        </w:trPr>
        <w:tc>
          <w:tcPr>
            <w:tcW w:w="2660" w:type="dxa"/>
            <w:vAlign w:val="center"/>
          </w:tcPr>
          <w:p w:rsidR="0098585D" w:rsidRDefault="0098585D" w:rsidP="0098585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-Карское»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Pr="00F07A68" w:rsidRDefault="0098585D" w:rsidP="0098585D">
            <w:r w:rsidRPr="00F07A68">
              <w:rPr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Pr="00F07A68" w:rsidRDefault="0098585D" w:rsidP="0098585D">
            <w:r w:rsidRPr="00F07A68">
              <w:rPr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Pr="00F07A68" w:rsidRDefault="0098585D" w:rsidP="0098585D">
            <w:r w:rsidRPr="00F07A68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kern w:val="2"/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kern w:val="2"/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kern w:val="2"/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5D" w:rsidRPr="00F07A68" w:rsidRDefault="0098585D" w:rsidP="0098585D">
            <w:r w:rsidRPr="00F07A68">
              <w:rPr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0,99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98585D" w:rsidP="0098585D">
            <w:pPr>
              <w:jc w:val="center"/>
              <w:rPr>
                <w:kern w:val="2"/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64699F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19,4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D" w:rsidRPr="00F07A68" w:rsidRDefault="00F07A68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47,08</w:t>
            </w:r>
          </w:p>
        </w:tc>
        <w:tc>
          <w:tcPr>
            <w:tcW w:w="933" w:type="dxa"/>
            <w:vAlign w:val="center"/>
          </w:tcPr>
          <w:p w:rsidR="0098585D" w:rsidRPr="00F07A68" w:rsidRDefault="00F07A68" w:rsidP="0098585D">
            <w:pPr>
              <w:jc w:val="center"/>
            </w:pPr>
            <w:r w:rsidRPr="00F07A68">
              <w:t>17</w:t>
            </w:r>
            <w:r w:rsidR="0098585D" w:rsidRPr="00F07A68">
              <w:t>0</w:t>
            </w:r>
          </w:p>
        </w:tc>
      </w:tr>
      <w:tr w:rsidR="003F2102" w:rsidRPr="00E2002E" w:rsidTr="00002293">
        <w:trPr>
          <w:trHeight w:val="281"/>
        </w:trPr>
        <w:tc>
          <w:tcPr>
            <w:tcW w:w="2660" w:type="dxa"/>
            <w:vAlign w:val="center"/>
          </w:tcPr>
          <w:p w:rsidR="003F2102" w:rsidRPr="00F07A68" w:rsidRDefault="00F07A68" w:rsidP="0098585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7A68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МТО и </w:t>
            </w:r>
            <w:proofErr w:type="spellStart"/>
            <w:r w:rsidRPr="00F07A68">
              <w:rPr>
                <w:rFonts w:ascii="Times New Roman" w:hAnsi="Times New Roman" w:cs="Times New Roman"/>
                <w:sz w:val="24"/>
                <w:szCs w:val="24"/>
              </w:rPr>
              <w:t>бух.обсл</w:t>
            </w:r>
            <w:proofErr w:type="spellEnd"/>
            <w:r w:rsidRPr="00F07A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F07A68" w:rsidRDefault="00F07A68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02" w:rsidRPr="00F07A68" w:rsidRDefault="00F07A68" w:rsidP="0098585D">
            <w:pPr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02" w:rsidRPr="00F07A68" w:rsidRDefault="00F07A68" w:rsidP="0098585D">
            <w:pPr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02" w:rsidRPr="00F07A68" w:rsidRDefault="00F07A68" w:rsidP="0098585D">
            <w:pPr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F07A68" w:rsidRDefault="00F07A68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F07A68" w:rsidRDefault="00F07A68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F07A68" w:rsidRDefault="00F07A68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-11,6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F07A68" w:rsidRDefault="00F07A68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02" w:rsidRPr="00F07A68" w:rsidRDefault="00F07A68" w:rsidP="0098585D">
            <w:pPr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35,81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F07A68" w:rsidRDefault="00F07A68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1,34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F07A68" w:rsidRDefault="00F07A68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F07A68" w:rsidRDefault="00F07A68" w:rsidP="00F07A68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1,58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02" w:rsidRPr="00F07A68" w:rsidRDefault="00F07A68" w:rsidP="0098585D">
            <w:pPr>
              <w:jc w:val="center"/>
              <w:rPr>
                <w:sz w:val="22"/>
                <w:szCs w:val="22"/>
              </w:rPr>
            </w:pPr>
            <w:r w:rsidRPr="00F07A68">
              <w:rPr>
                <w:sz w:val="22"/>
                <w:szCs w:val="22"/>
              </w:rPr>
              <w:t>7.5</w:t>
            </w:r>
          </w:p>
        </w:tc>
        <w:tc>
          <w:tcPr>
            <w:tcW w:w="933" w:type="dxa"/>
            <w:vAlign w:val="center"/>
          </w:tcPr>
          <w:p w:rsidR="003F2102" w:rsidRPr="00F07A68" w:rsidRDefault="00F07A68" w:rsidP="0098585D">
            <w:pPr>
              <w:jc w:val="center"/>
            </w:pPr>
            <w:r w:rsidRPr="00F07A68">
              <w:t>20</w:t>
            </w:r>
          </w:p>
        </w:tc>
      </w:tr>
      <w:tr w:rsidR="00D8541D" w:rsidRPr="00E2002E" w:rsidTr="0028190E">
        <w:trPr>
          <w:trHeight w:val="2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D8541D" w:rsidP="00D8541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02E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64699F" w:rsidP="0064699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6061,55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D8541D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D8541D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D8541D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D8541D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D8541D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D8541D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D8541D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64699F" w:rsidP="0064699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677,48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FF44D0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D8541D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F4291C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1D" w:rsidRPr="00E2002E" w:rsidRDefault="00D8541D" w:rsidP="00D854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33" w:type="dxa"/>
            <w:vAlign w:val="center"/>
          </w:tcPr>
          <w:p w:rsidR="00D8541D" w:rsidRPr="003D5FFF" w:rsidRDefault="00D8541D" w:rsidP="00D8541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4179</w:t>
            </w:r>
          </w:p>
        </w:tc>
      </w:tr>
    </w:tbl>
    <w:p w:rsidR="002E331D" w:rsidRPr="00E2002E" w:rsidRDefault="002E331D" w:rsidP="002E331D">
      <w:pPr>
        <w:autoSpaceDE w:val="0"/>
        <w:autoSpaceDN w:val="0"/>
        <w:adjustRightInd w:val="0"/>
        <w:spacing w:before="108" w:after="108"/>
        <w:outlineLvl w:val="0"/>
        <w:rPr>
          <w:b/>
          <w:bCs/>
          <w:color w:val="26282F"/>
          <w:sz w:val="22"/>
          <w:szCs w:val="22"/>
        </w:rPr>
      </w:pPr>
    </w:p>
    <w:p w:rsidR="002E331D" w:rsidRPr="006B1985" w:rsidRDefault="002E331D" w:rsidP="002E331D">
      <w:pPr>
        <w:suppressAutoHyphens w:val="0"/>
        <w:rPr>
          <w:b/>
          <w:bCs/>
          <w:color w:val="26282F"/>
          <w:sz w:val="28"/>
          <w:szCs w:val="28"/>
        </w:rPr>
      </w:pPr>
    </w:p>
    <w:p w:rsidR="00214D37" w:rsidRDefault="00214D37">
      <w:bookmarkStart w:id="3" w:name="_GoBack"/>
      <w:bookmarkEnd w:id="3"/>
    </w:p>
    <w:sectPr w:rsidR="00214D37" w:rsidSect="008A2BC4">
      <w:pgSz w:w="16840" w:h="11907" w:orient="landscape"/>
      <w:pgMar w:top="851" w:right="851" w:bottom="993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905391"/>
    <w:multiLevelType w:val="hybridMultilevel"/>
    <w:tmpl w:val="47DC110E"/>
    <w:lvl w:ilvl="0" w:tplc="F92E0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985F7E"/>
    <w:multiLevelType w:val="hybridMultilevel"/>
    <w:tmpl w:val="390E1DF8"/>
    <w:lvl w:ilvl="0" w:tplc="9656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6234B1"/>
    <w:multiLevelType w:val="hybridMultilevel"/>
    <w:tmpl w:val="4A26FE1C"/>
    <w:lvl w:ilvl="0" w:tplc="37FACAFE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09256F8F"/>
    <w:multiLevelType w:val="hybridMultilevel"/>
    <w:tmpl w:val="42182858"/>
    <w:lvl w:ilvl="0" w:tplc="F92E0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E6CD6"/>
    <w:multiLevelType w:val="hybridMultilevel"/>
    <w:tmpl w:val="13307E9A"/>
    <w:lvl w:ilvl="0" w:tplc="37FACAF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7C6467B"/>
    <w:multiLevelType w:val="multilevel"/>
    <w:tmpl w:val="4864A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2A32BA"/>
    <w:multiLevelType w:val="hybridMultilevel"/>
    <w:tmpl w:val="93E646F8"/>
    <w:lvl w:ilvl="0" w:tplc="37FACA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C863C1"/>
    <w:multiLevelType w:val="hybridMultilevel"/>
    <w:tmpl w:val="F692E5A8"/>
    <w:lvl w:ilvl="0" w:tplc="F92E0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232DB"/>
    <w:multiLevelType w:val="hybridMultilevel"/>
    <w:tmpl w:val="6FA443C2"/>
    <w:lvl w:ilvl="0" w:tplc="6EAA0F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73E2759"/>
    <w:multiLevelType w:val="hybridMultilevel"/>
    <w:tmpl w:val="5AC6D106"/>
    <w:lvl w:ilvl="0" w:tplc="37FACAFE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8A577C5"/>
    <w:multiLevelType w:val="hybridMultilevel"/>
    <w:tmpl w:val="C2F4A2F4"/>
    <w:lvl w:ilvl="0" w:tplc="6EA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C253E"/>
    <w:multiLevelType w:val="hybridMultilevel"/>
    <w:tmpl w:val="A4280C96"/>
    <w:lvl w:ilvl="0" w:tplc="6CCA1F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6C272C"/>
    <w:multiLevelType w:val="hybridMultilevel"/>
    <w:tmpl w:val="09148B68"/>
    <w:lvl w:ilvl="0" w:tplc="37FACA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C5489"/>
    <w:multiLevelType w:val="hybridMultilevel"/>
    <w:tmpl w:val="7D189530"/>
    <w:lvl w:ilvl="0" w:tplc="6EAA0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3764092"/>
    <w:multiLevelType w:val="hybridMultilevel"/>
    <w:tmpl w:val="7012C57A"/>
    <w:lvl w:ilvl="0" w:tplc="F92E0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D5F"/>
    <w:multiLevelType w:val="hybridMultilevel"/>
    <w:tmpl w:val="9BF4622E"/>
    <w:lvl w:ilvl="0" w:tplc="6EA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34C0C"/>
    <w:multiLevelType w:val="hybridMultilevel"/>
    <w:tmpl w:val="7FCE9540"/>
    <w:lvl w:ilvl="0" w:tplc="37FACA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63390"/>
    <w:multiLevelType w:val="hybridMultilevel"/>
    <w:tmpl w:val="BCDA7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1423D"/>
    <w:multiLevelType w:val="hybridMultilevel"/>
    <w:tmpl w:val="E12255B8"/>
    <w:lvl w:ilvl="0" w:tplc="37FACAFE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506C1"/>
    <w:multiLevelType w:val="hybridMultilevel"/>
    <w:tmpl w:val="737854EC"/>
    <w:lvl w:ilvl="0" w:tplc="37FACAFE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A7179"/>
    <w:multiLevelType w:val="hybridMultilevel"/>
    <w:tmpl w:val="222A21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082094"/>
    <w:multiLevelType w:val="hybridMultilevel"/>
    <w:tmpl w:val="31308370"/>
    <w:lvl w:ilvl="0" w:tplc="9656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35EBB"/>
    <w:multiLevelType w:val="hybridMultilevel"/>
    <w:tmpl w:val="017C5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3F2AE9"/>
    <w:multiLevelType w:val="hybridMultilevel"/>
    <w:tmpl w:val="70E471A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AE20535"/>
    <w:multiLevelType w:val="hybridMultilevel"/>
    <w:tmpl w:val="D1F08156"/>
    <w:lvl w:ilvl="0" w:tplc="6EA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B435C"/>
    <w:multiLevelType w:val="hybridMultilevel"/>
    <w:tmpl w:val="A09AA152"/>
    <w:lvl w:ilvl="0" w:tplc="0419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62AB"/>
    <w:multiLevelType w:val="hybridMultilevel"/>
    <w:tmpl w:val="42AE89C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6"/>
  </w:num>
  <w:num w:numId="7">
    <w:abstractNumId w:val="6"/>
  </w:num>
  <w:num w:numId="8">
    <w:abstractNumId w:val="10"/>
  </w:num>
  <w:num w:numId="9">
    <w:abstractNumId w:val="12"/>
  </w:num>
  <w:num w:numId="10">
    <w:abstractNumId w:val="28"/>
  </w:num>
  <w:num w:numId="11">
    <w:abstractNumId w:val="15"/>
  </w:num>
  <w:num w:numId="12">
    <w:abstractNumId w:val="8"/>
  </w:num>
  <w:num w:numId="13">
    <w:abstractNumId w:val="19"/>
  </w:num>
  <w:num w:numId="14">
    <w:abstractNumId w:val="5"/>
  </w:num>
  <w:num w:numId="15">
    <w:abstractNumId w:val="18"/>
  </w:num>
  <w:num w:numId="16">
    <w:abstractNumId w:val="27"/>
  </w:num>
  <w:num w:numId="17">
    <w:abstractNumId w:val="20"/>
  </w:num>
  <w:num w:numId="18">
    <w:abstractNumId w:val="29"/>
  </w:num>
  <w:num w:numId="19">
    <w:abstractNumId w:val="13"/>
  </w:num>
  <w:num w:numId="20">
    <w:abstractNumId w:val="25"/>
  </w:num>
  <w:num w:numId="21">
    <w:abstractNumId w:val="11"/>
  </w:num>
  <w:num w:numId="22">
    <w:abstractNumId w:val="9"/>
  </w:num>
  <w:num w:numId="23">
    <w:abstractNumId w:val="30"/>
  </w:num>
  <w:num w:numId="24">
    <w:abstractNumId w:val="22"/>
  </w:num>
  <w:num w:numId="25">
    <w:abstractNumId w:val="21"/>
  </w:num>
  <w:num w:numId="26">
    <w:abstractNumId w:val="23"/>
  </w:num>
  <w:num w:numId="27">
    <w:abstractNumId w:val="14"/>
  </w:num>
  <w:num w:numId="28">
    <w:abstractNumId w:val="7"/>
  </w:num>
  <w:num w:numId="29">
    <w:abstractNumId w:val="17"/>
  </w:num>
  <w:num w:numId="30">
    <w:abstractNumId w:val="31"/>
  </w:num>
  <w:num w:numId="31">
    <w:abstractNumId w:val="2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31D"/>
    <w:rsid w:val="00002293"/>
    <w:rsid w:val="00011402"/>
    <w:rsid w:val="00016FB6"/>
    <w:rsid w:val="00071106"/>
    <w:rsid w:val="0007155C"/>
    <w:rsid w:val="000C5B6D"/>
    <w:rsid w:val="001048EC"/>
    <w:rsid w:val="00214D37"/>
    <w:rsid w:val="0028190E"/>
    <w:rsid w:val="002D39B7"/>
    <w:rsid w:val="002E331D"/>
    <w:rsid w:val="003F2102"/>
    <w:rsid w:val="00402CD2"/>
    <w:rsid w:val="004D6010"/>
    <w:rsid w:val="004E5AAE"/>
    <w:rsid w:val="00511CF8"/>
    <w:rsid w:val="005B2BEA"/>
    <w:rsid w:val="00627790"/>
    <w:rsid w:val="0064699F"/>
    <w:rsid w:val="00647621"/>
    <w:rsid w:val="006D27FC"/>
    <w:rsid w:val="00770A99"/>
    <w:rsid w:val="007D29F1"/>
    <w:rsid w:val="00884EB5"/>
    <w:rsid w:val="008A2BC4"/>
    <w:rsid w:val="008A3056"/>
    <w:rsid w:val="008C10D8"/>
    <w:rsid w:val="009419B1"/>
    <w:rsid w:val="00955FDE"/>
    <w:rsid w:val="0098585D"/>
    <w:rsid w:val="009E67C5"/>
    <w:rsid w:val="00B1590C"/>
    <w:rsid w:val="00B15DE9"/>
    <w:rsid w:val="00B41DF8"/>
    <w:rsid w:val="00BF0393"/>
    <w:rsid w:val="00C4021F"/>
    <w:rsid w:val="00C63A35"/>
    <w:rsid w:val="00C83AD1"/>
    <w:rsid w:val="00C9685E"/>
    <w:rsid w:val="00D245C6"/>
    <w:rsid w:val="00D8541D"/>
    <w:rsid w:val="00DC7AD1"/>
    <w:rsid w:val="00E74B8E"/>
    <w:rsid w:val="00EB34DF"/>
    <w:rsid w:val="00F07A68"/>
    <w:rsid w:val="00F153A2"/>
    <w:rsid w:val="00F4119A"/>
    <w:rsid w:val="00F4291C"/>
    <w:rsid w:val="00F90D0B"/>
    <w:rsid w:val="00FA48D4"/>
    <w:rsid w:val="00FF370D"/>
    <w:rsid w:val="00FF44D0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676B5-51AC-47C3-88B0-FB574FA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1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2E331D"/>
    <w:pPr>
      <w:keepNext/>
      <w:tabs>
        <w:tab w:val="num" w:pos="432"/>
      </w:tabs>
      <w:ind w:left="432" w:hanging="432"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E3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0"/>
    <w:link w:val="40"/>
    <w:qFormat/>
    <w:rsid w:val="002E331D"/>
    <w:pPr>
      <w:keepNext/>
      <w:tabs>
        <w:tab w:val="num" w:pos="864"/>
      </w:tabs>
      <w:ind w:left="864" w:hanging="864"/>
      <w:outlineLvl w:val="3"/>
    </w:pPr>
    <w:rPr>
      <w:b/>
      <w:sz w:val="2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31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2E331D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2E331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11">
    <w:name w:val="Основной шрифт абзаца1"/>
    <w:rsid w:val="002E331D"/>
  </w:style>
  <w:style w:type="character" w:customStyle="1" w:styleId="Heading1Char">
    <w:name w:val="Heading 1 Char"/>
    <w:rsid w:val="002E331D"/>
    <w:rPr>
      <w:rFonts w:cs="Times New Roman"/>
      <w:sz w:val="28"/>
    </w:rPr>
  </w:style>
  <w:style w:type="character" w:customStyle="1" w:styleId="Heading4Char">
    <w:name w:val="Heading 4 Char"/>
    <w:rsid w:val="002E331D"/>
    <w:rPr>
      <w:rFonts w:cs="Times New Roman"/>
      <w:b/>
      <w:sz w:val="28"/>
    </w:rPr>
  </w:style>
  <w:style w:type="character" w:styleId="a4">
    <w:name w:val="Hyperlink"/>
    <w:rsid w:val="002E331D"/>
    <w:rPr>
      <w:color w:val="000080"/>
      <w:u w:val="single"/>
    </w:rPr>
  </w:style>
  <w:style w:type="character" w:customStyle="1" w:styleId="ListLabel1">
    <w:name w:val="ListLabel 1"/>
    <w:rsid w:val="002E331D"/>
    <w:rPr>
      <w:color w:val="00000A"/>
    </w:rPr>
  </w:style>
  <w:style w:type="paragraph" w:customStyle="1" w:styleId="a5">
    <w:name w:val="Заголовок"/>
    <w:basedOn w:val="a"/>
    <w:next w:val="a0"/>
    <w:rsid w:val="002E33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link w:val="a6"/>
    <w:rsid w:val="002E331D"/>
    <w:pPr>
      <w:spacing w:after="120"/>
    </w:pPr>
  </w:style>
  <w:style w:type="character" w:customStyle="1" w:styleId="a6">
    <w:name w:val="Основной текст Знак"/>
    <w:basedOn w:val="a1"/>
    <w:link w:val="a0"/>
    <w:rsid w:val="002E331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List"/>
    <w:basedOn w:val="a0"/>
    <w:rsid w:val="002E331D"/>
    <w:rPr>
      <w:rFonts w:cs="Tahoma"/>
    </w:rPr>
  </w:style>
  <w:style w:type="paragraph" w:customStyle="1" w:styleId="12">
    <w:name w:val="Название1"/>
    <w:basedOn w:val="a"/>
    <w:rsid w:val="002E331D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E331D"/>
    <w:pPr>
      <w:suppressLineNumbers/>
    </w:pPr>
    <w:rPr>
      <w:rFonts w:cs="Tahoma"/>
    </w:rPr>
  </w:style>
  <w:style w:type="paragraph" w:customStyle="1" w:styleId="ConsPlusNormal">
    <w:name w:val="ConsPlusNormal"/>
    <w:rsid w:val="002E331D"/>
    <w:pPr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2E331D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PlusTitle">
    <w:name w:val="ConsPlusTitle"/>
    <w:rsid w:val="002E331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customStyle="1" w:styleId="ConsPlusCell">
    <w:name w:val="ConsPlusCell"/>
    <w:rsid w:val="002E331D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DocList">
    <w:name w:val="ConsPlusDocList"/>
    <w:rsid w:val="002E331D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2E331D"/>
  </w:style>
  <w:style w:type="table" w:styleId="a8">
    <w:name w:val="Table Grid"/>
    <w:basedOn w:val="a2"/>
    <w:rsid w:val="002E33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2E33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2E331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2E331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c">
    <w:name w:val="No Spacing"/>
    <w:uiPriority w:val="1"/>
    <w:qFormat/>
    <w:rsid w:val="002E33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2E331D"/>
  </w:style>
  <w:style w:type="paragraph" w:customStyle="1" w:styleId="consplusnonformat0">
    <w:name w:val="consplusnonformat"/>
    <w:basedOn w:val="a"/>
    <w:rsid w:val="002E331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3">
    <w:name w:val="Body Text 3"/>
    <w:basedOn w:val="a"/>
    <w:link w:val="30"/>
    <w:rsid w:val="002E331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2E331D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14">
    <w:name w:val="Стиль1"/>
    <w:qFormat/>
    <w:rsid w:val="002E331D"/>
    <w:pPr>
      <w:keepNext/>
      <w:keepLine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d">
    <w:name w:val="Strong"/>
    <w:uiPriority w:val="22"/>
    <w:qFormat/>
    <w:rsid w:val="002E331D"/>
    <w:rPr>
      <w:b/>
      <w:bCs/>
    </w:rPr>
  </w:style>
  <w:style w:type="paragraph" w:customStyle="1" w:styleId="doctxt">
    <w:name w:val="doctxt"/>
    <w:basedOn w:val="a"/>
    <w:rsid w:val="002E331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e">
    <w:name w:val="Placeholder Text"/>
    <w:basedOn w:val="a1"/>
    <w:uiPriority w:val="99"/>
    <w:semiHidden/>
    <w:rsid w:val="002E331D"/>
    <w:rPr>
      <w:color w:val="808080"/>
    </w:rPr>
  </w:style>
  <w:style w:type="paragraph" w:styleId="af">
    <w:name w:val="header"/>
    <w:basedOn w:val="a"/>
    <w:link w:val="af0"/>
    <w:semiHidden/>
    <w:unhideWhenUsed/>
    <w:rsid w:val="002E331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semiHidden/>
    <w:rsid w:val="002E331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1">
    <w:name w:val="footer"/>
    <w:basedOn w:val="a"/>
    <w:link w:val="af2"/>
    <w:semiHidden/>
    <w:unhideWhenUsed/>
    <w:rsid w:val="002E331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semiHidden/>
    <w:rsid w:val="002E331D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7424-8B23-468D-84CF-A0B7E9DA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15989</TotalTime>
  <Pages>13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 Sretensk</cp:lastModifiedBy>
  <cp:revision>23</cp:revision>
  <dcterms:created xsi:type="dcterms:W3CDTF">2023-03-20T00:15:00Z</dcterms:created>
  <dcterms:modified xsi:type="dcterms:W3CDTF">2026-03-05T00:31:00Z</dcterms:modified>
</cp:coreProperties>
</file>