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EB" w:rsidRPr="00932F96" w:rsidRDefault="00932F96" w:rsidP="00F91CEB">
      <w:pPr>
        <w:pStyle w:val="ConsTitle"/>
        <w:widowControl/>
        <w:ind w:right="0"/>
        <w:jc w:val="center"/>
        <w:rPr>
          <w:rFonts w:ascii="Times New Roman" w:hAnsi="Times New Roman" w:cs="Times New Roman"/>
          <w:color w:val="000000" w:themeColor="text1"/>
          <w:sz w:val="28"/>
          <w:szCs w:val="28"/>
        </w:rPr>
      </w:pPr>
      <w:r w:rsidRPr="00932F96">
        <w:rPr>
          <w:rFonts w:ascii="Times New Roman" w:hAnsi="Times New Roman" w:cs="Times New Roman"/>
          <w:color w:val="000000" w:themeColor="text1"/>
          <w:sz w:val="28"/>
          <w:szCs w:val="28"/>
        </w:rPr>
        <w:t>Администрация муниципального района</w:t>
      </w:r>
    </w:p>
    <w:p w:rsidR="00932F96" w:rsidRDefault="00932F96" w:rsidP="00F91CEB">
      <w:pPr>
        <w:pStyle w:val="ConsTitle"/>
        <w:widowControl/>
        <w:ind w:right="0"/>
        <w:jc w:val="center"/>
        <w:rPr>
          <w:rFonts w:ascii="Times New Roman" w:hAnsi="Times New Roman" w:cs="Times New Roman"/>
          <w:color w:val="000000" w:themeColor="text1"/>
          <w:sz w:val="28"/>
          <w:szCs w:val="28"/>
        </w:rPr>
      </w:pPr>
      <w:r w:rsidRPr="00932F96">
        <w:rPr>
          <w:rFonts w:ascii="Times New Roman" w:hAnsi="Times New Roman" w:cs="Times New Roman"/>
          <w:color w:val="000000" w:themeColor="text1"/>
          <w:sz w:val="28"/>
          <w:szCs w:val="28"/>
        </w:rPr>
        <w:t>«</w:t>
      </w:r>
      <w:proofErr w:type="spellStart"/>
      <w:r w:rsidRPr="00932F96">
        <w:rPr>
          <w:rFonts w:ascii="Times New Roman" w:hAnsi="Times New Roman" w:cs="Times New Roman"/>
          <w:color w:val="000000" w:themeColor="text1"/>
          <w:sz w:val="28"/>
          <w:szCs w:val="28"/>
        </w:rPr>
        <w:t>Тунгокоченский</w:t>
      </w:r>
      <w:proofErr w:type="spellEnd"/>
      <w:r w:rsidRPr="00932F96">
        <w:rPr>
          <w:rFonts w:ascii="Times New Roman" w:hAnsi="Times New Roman" w:cs="Times New Roman"/>
          <w:color w:val="000000" w:themeColor="text1"/>
          <w:sz w:val="28"/>
          <w:szCs w:val="28"/>
        </w:rPr>
        <w:t xml:space="preserve"> район»</w:t>
      </w:r>
    </w:p>
    <w:p w:rsidR="006A4D13" w:rsidRPr="00932F96" w:rsidRDefault="006A4D13"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Забайкальского края</w:t>
      </w:r>
    </w:p>
    <w:p w:rsidR="00F91CEB" w:rsidRPr="00932F96" w:rsidRDefault="00F91CEB" w:rsidP="00F91CEB">
      <w:pPr>
        <w:shd w:val="clear" w:color="auto" w:fill="FFFFFF"/>
        <w:rPr>
          <w:rFonts w:ascii="Times New Roman" w:hAnsi="Times New Roman"/>
          <w:b/>
          <w:color w:val="000000" w:themeColor="text1"/>
          <w:spacing w:val="-11"/>
          <w:sz w:val="28"/>
          <w:szCs w:val="28"/>
        </w:rPr>
      </w:pPr>
    </w:p>
    <w:p w:rsidR="00F91CEB" w:rsidRPr="00B21824" w:rsidRDefault="00E27782"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РАСПОРЯЖЕНИЕ</w:t>
      </w:r>
    </w:p>
    <w:p w:rsidR="00F91CEB" w:rsidRPr="0082003C" w:rsidRDefault="00F10F49" w:rsidP="00F10F49">
      <w:pPr>
        <w:shd w:val="clear" w:color="auto" w:fill="FFFFFF"/>
        <w:tabs>
          <w:tab w:val="left" w:pos="8003"/>
        </w:tabs>
        <w:rPr>
          <w:rFonts w:ascii="Times New Roman" w:hAnsi="Times New Roman"/>
          <w:bCs/>
          <w:color w:val="000000" w:themeColor="text1"/>
          <w:sz w:val="28"/>
          <w:szCs w:val="28"/>
        </w:rPr>
      </w:pPr>
      <w:r>
        <w:rPr>
          <w:rFonts w:ascii="Times New Roman" w:hAnsi="Times New Roman"/>
          <w:bCs/>
          <w:color w:val="000000" w:themeColor="text1"/>
          <w:sz w:val="28"/>
          <w:szCs w:val="28"/>
        </w:rPr>
        <w:tab/>
      </w:r>
    </w:p>
    <w:p w:rsidR="00F91CEB" w:rsidRPr="0082003C" w:rsidRDefault="0004629F"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22</w:t>
      </w:r>
      <w:r w:rsidR="00CF21E1">
        <w:rPr>
          <w:rFonts w:ascii="Times New Roman" w:hAnsi="Times New Roman"/>
          <w:bCs/>
          <w:color w:val="000000" w:themeColor="text1"/>
          <w:sz w:val="28"/>
          <w:szCs w:val="28"/>
        </w:rPr>
        <w:t xml:space="preserve">  мая</w:t>
      </w:r>
      <w:r w:rsidR="00932F96">
        <w:rPr>
          <w:rFonts w:ascii="Times New Roman" w:hAnsi="Times New Roman"/>
          <w:bCs/>
          <w:color w:val="000000" w:themeColor="text1"/>
          <w:sz w:val="28"/>
          <w:szCs w:val="28"/>
        </w:rPr>
        <w:t xml:space="preserve"> 2020</w:t>
      </w:r>
      <w:r w:rsidR="00CF21E1">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 xml:space="preserve">года </w:t>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r>
      <w:r>
        <w:rPr>
          <w:rFonts w:ascii="Times New Roman" w:hAnsi="Times New Roman"/>
          <w:bCs/>
          <w:color w:val="000000" w:themeColor="text1"/>
          <w:sz w:val="28"/>
          <w:szCs w:val="28"/>
        </w:rPr>
        <w:tab/>
        <w:t xml:space="preserve">               № 104</w:t>
      </w:r>
    </w:p>
    <w:p w:rsidR="00932F96" w:rsidRDefault="00932F96" w:rsidP="00F91CEB">
      <w:pPr>
        <w:shd w:val="clear" w:color="auto" w:fill="FFFFFF"/>
        <w:jc w:val="center"/>
        <w:rPr>
          <w:rFonts w:ascii="Times New Roman" w:hAnsi="Times New Roman"/>
          <w:bCs/>
          <w:i/>
          <w:color w:val="000000" w:themeColor="text1"/>
          <w:spacing w:val="-6"/>
          <w:sz w:val="28"/>
          <w:szCs w:val="28"/>
        </w:rPr>
      </w:pPr>
    </w:p>
    <w:p w:rsidR="00F91CEB" w:rsidRPr="00932F96" w:rsidRDefault="00932F96" w:rsidP="00F91CEB">
      <w:pPr>
        <w:shd w:val="clear" w:color="auto" w:fill="FFFFFF"/>
        <w:jc w:val="center"/>
        <w:rPr>
          <w:rFonts w:ascii="Times New Roman" w:hAnsi="Times New Roman"/>
          <w:b/>
          <w:bCs/>
          <w:color w:val="000000" w:themeColor="text1"/>
          <w:spacing w:val="-14"/>
          <w:sz w:val="28"/>
          <w:szCs w:val="28"/>
        </w:rPr>
      </w:pPr>
      <w:r w:rsidRPr="00932F96">
        <w:rPr>
          <w:rFonts w:ascii="Times New Roman" w:hAnsi="Times New Roman"/>
          <w:b/>
          <w:bCs/>
          <w:color w:val="000000" w:themeColor="text1"/>
          <w:spacing w:val="-6"/>
          <w:sz w:val="28"/>
          <w:szCs w:val="28"/>
        </w:rPr>
        <w:t>с.</w:t>
      </w:r>
      <w:r>
        <w:rPr>
          <w:rFonts w:ascii="Times New Roman" w:hAnsi="Times New Roman"/>
          <w:b/>
          <w:bCs/>
          <w:color w:val="000000" w:themeColor="text1"/>
          <w:spacing w:val="-6"/>
          <w:sz w:val="28"/>
          <w:szCs w:val="28"/>
        </w:rPr>
        <w:t xml:space="preserve"> </w:t>
      </w:r>
      <w:r w:rsidR="00996D3B">
        <w:rPr>
          <w:rFonts w:ascii="Times New Roman" w:hAnsi="Times New Roman"/>
          <w:b/>
          <w:bCs/>
          <w:color w:val="000000" w:themeColor="text1"/>
          <w:spacing w:val="-6"/>
          <w:sz w:val="28"/>
          <w:szCs w:val="28"/>
        </w:rPr>
        <w:t xml:space="preserve"> </w:t>
      </w:r>
      <w:proofErr w:type="spellStart"/>
      <w:r w:rsidRPr="00932F96">
        <w:rPr>
          <w:rFonts w:ascii="Times New Roman" w:hAnsi="Times New Roman"/>
          <w:b/>
          <w:bCs/>
          <w:color w:val="000000" w:themeColor="text1"/>
          <w:spacing w:val="-6"/>
          <w:sz w:val="28"/>
          <w:szCs w:val="28"/>
        </w:rPr>
        <w:t>Верх-Усугли</w:t>
      </w:r>
      <w:proofErr w:type="spellEnd"/>
    </w:p>
    <w:p w:rsidR="00CC5923" w:rsidRPr="00932F96" w:rsidRDefault="00CC5923" w:rsidP="00CC5923">
      <w:pPr>
        <w:ind w:firstLine="0"/>
        <w:jc w:val="center"/>
        <w:rPr>
          <w:rFonts w:cs="Arial"/>
          <w:b/>
          <w:bCs/>
          <w:color w:val="000000" w:themeColor="text1"/>
        </w:rPr>
      </w:pPr>
    </w:p>
    <w:p w:rsidR="00A71CBD" w:rsidRPr="00F91CEB" w:rsidRDefault="00A71CBD" w:rsidP="00CC5923">
      <w:pPr>
        <w:ind w:firstLine="0"/>
        <w:jc w:val="center"/>
        <w:rPr>
          <w:rFonts w:cs="Arial"/>
          <w:bCs/>
          <w:color w:val="000000" w:themeColor="text1"/>
        </w:rPr>
      </w:pPr>
    </w:p>
    <w:p w:rsidR="000827B4" w:rsidRPr="000827B4" w:rsidRDefault="000827B4" w:rsidP="000827B4">
      <w:pPr>
        <w:rPr>
          <w:rFonts w:ascii="Times New Roman" w:hAnsi="Times New Roman"/>
          <w:b/>
          <w:sz w:val="28"/>
          <w:szCs w:val="28"/>
        </w:rPr>
      </w:pPr>
      <w:r w:rsidRPr="000827B4">
        <w:rPr>
          <w:rFonts w:ascii="Times New Roman" w:hAnsi="Times New Roman"/>
          <w:b/>
          <w:sz w:val="28"/>
          <w:szCs w:val="28"/>
        </w:rPr>
        <w:t xml:space="preserve">Об установлении дней проведения выпускных мероприятий в </w:t>
      </w:r>
      <w:r w:rsidR="00604625">
        <w:rPr>
          <w:rFonts w:ascii="Times New Roman" w:hAnsi="Times New Roman"/>
          <w:b/>
          <w:sz w:val="28"/>
          <w:szCs w:val="28"/>
        </w:rPr>
        <w:t>образовательных  организациях  «П</w:t>
      </w:r>
      <w:r w:rsidRPr="000827B4">
        <w:rPr>
          <w:rFonts w:ascii="Times New Roman" w:hAnsi="Times New Roman"/>
          <w:b/>
          <w:sz w:val="28"/>
          <w:szCs w:val="28"/>
        </w:rPr>
        <w:t xml:space="preserve">оследний </w:t>
      </w:r>
      <w:r w:rsidR="00604625">
        <w:rPr>
          <w:rFonts w:ascii="Times New Roman" w:hAnsi="Times New Roman"/>
          <w:b/>
          <w:sz w:val="28"/>
          <w:szCs w:val="28"/>
        </w:rPr>
        <w:t>звонок»</w:t>
      </w:r>
      <w:r w:rsidRPr="000827B4">
        <w:rPr>
          <w:rFonts w:ascii="Times New Roman" w:hAnsi="Times New Roman"/>
          <w:b/>
          <w:sz w:val="28"/>
          <w:szCs w:val="28"/>
        </w:rPr>
        <w:t xml:space="preserve"> на территории</w:t>
      </w:r>
      <w:r w:rsidR="00A71CBD" w:rsidRPr="000827B4">
        <w:rPr>
          <w:rFonts w:ascii="Times New Roman" w:hAnsi="Times New Roman"/>
          <w:b/>
          <w:i/>
          <w:color w:val="000000" w:themeColor="text1"/>
          <w:spacing w:val="-11"/>
          <w:sz w:val="28"/>
          <w:szCs w:val="28"/>
        </w:rPr>
        <w:t xml:space="preserve"> </w:t>
      </w:r>
      <w:r w:rsidR="00A71CBD" w:rsidRPr="00932F96">
        <w:rPr>
          <w:rFonts w:ascii="Times New Roman" w:hAnsi="Times New Roman"/>
          <w:b/>
          <w:color w:val="000000" w:themeColor="text1"/>
          <w:spacing w:val="-11"/>
          <w:sz w:val="28"/>
          <w:szCs w:val="28"/>
        </w:rPr>
        <w:t xml:space="preserve">муниципального района </w:t>
      </w:r>
      <w:r w:rsidR="00932F96" w:rsidRPr="00932F96">
        <w:rPr>
          <w:rFonts w:ascii="Times New Roman" w:hAnsi="Times New Roman"/>
          <w:b/>
          <w:color w:val="000000" w:themeColor="text1"/>
          <w:spacing w:val="-11"/>
          <w:sz w:val="28"/>
          <w:szCs w:val="28"/>
        </w:rPr>
        <w:t>Тунгокоченского района</w:t>
      </w:r>
      <w:r w:rsidRPr="000827B4">
        <w:rPr>
          <w:rFonts w:ascii="Times New Roman" w:hAnsi="Times New Roman"/>
          <w:b/>
          <w:sz w:val="28"/>
          <w:szCs w:val="28"/>
        </w:rPr>
        <w:t xml:space="preserve"> по завершению 2019- 2020 учебного года</w:t>
      </w:r>
    </w:p>
    <w:p w:rsidR="000827B4" w:rsidRPr="000827B4" w:rsidRDefault="000827B4" w:rsidP="000827B4">
      <w:pPr>
        <w:ind w:firstLine="0"/>
        <w:rPr>
          <w:rFonts w:ascii="Times New Roman" w:hAnsi="Times New Roman"/>
          <w:b/>
          <w:i/>
          <w:color w:val="000000" w:themeColor="text1"/>
          <w:spacing w:val="-11"/>
          <w:sz w:val="28"/>
          <w:szCs w:val="28"/>
        </w:rPr>
      </w:pPr>
    </w:p>
    <w:p w:rsidR="0082003C" w:rsidRPr="006A4D13" w:rsidRDefault="00BD7744" w:rsidP="0082003C">
      <w:pPr>
        <w:autoSpaceDE w:val="0"/>
        <w:autoSpaceDN w:val="0"/>
        <w:adjustRightInd w:val="0"/>
        <w:ind w:firstLine="709"/>
        <w:rPr>
          <w:rFonts w:ascii="Times New Roman" w:hAnsi="Times New Roman"/>
          <w:color w:val="000000" w:themeColor="text1"/>
          <w:sz w:val="28"/>
          <w:szCs w:val="28"/>
        </w:rPr>
      </w:pPr>
      <w:proofErr w:type="gramStart"/>
      <w:r>
        <w:rPr>
          <w:rFonts w:ascii="Times New Roman" w:hAnsi="Times New Roman"/>
          <w:color w:val="000000" w:themeColor="text1"/>
          <w:sz w:val="28"/>
          <w:szCs w:val="28"/>
        </w:rPr>
        <w:t>В</w:t>
      </w:r>
      <w:r w:rsidR="0082003C" w:rsidRPr="008B7E57">
        <w:rPr>
          <w:rFonts w:ascii="Times New Roman" w:hAnsi="Times New Roman"/>
          <w:color w:val="000000" w:themeColor="text1"/>
          <w:sz w:val="28"/>
          <w:szCs w:val="28"/>
        </w:rPr>
        <w:t xml:space="preserve"> соответствии с </w:t>
      </w:r>
      <w:r w:rsidR="00EB0FBC" w:rsidRPr="008B7E57">
        <w:rPr>
          <w:rFonts w:ascii="Times New Roman" w:hAnsi="Times New Roman"/>
          <w:color w:val="000000" w:themeColor="text1"/>
          <w:sz w:val="28"/>
          <w:szCs w:val="28"/>
        </w:rPr>
        <w:t xml:space="preserve">подпунктом 2 </w:t>
      </w:r>
      <w:r w:rsidR="0082003C" w:rsidRPr="008B7E57">
        <w:rPr>
          <w:rFonts w:ascii="Times New Roman" w:hAnsi="Times New Roman"/>
          <w:color w:val="000000" w:themeColor="text1"/>
          <w:sz w:val="28"/>
          <w:szCs w:val="28"/>
        </w:rPr>
        <w:t>пункт</w:t>
      </w:r>
      <w:r w:rsidR="00EB0FBC" w:rsidRPr="008B7E57">
        <w:rPr>
          <w:rFonts w:ascii="Times New Roman" w:hAnsi="Times New Roman"/>
          <w:color w:val="000000" w:themeColor="text1"/>
          <w:sz w:val="28"/>
          <w:szCs w:val="28"/>
        </w:rPr>
        <w:t>а</w:t>
      </w:r>
      <w:r w:rsidR="0082003C" w:rsidRPr="008B7E57">
        <w:rPr>
          <w:rFonts w:ascii="Times New Roman" w:hAnsi="Times New Roman"/>
          <w:color w:val="000000" w:themeColor="text1"/>
          <w:sz w:val="28"/>
          <w:szCs w:val="28"/>
        </w:rPr>
        <w:t xml:space="preserve"> </w:t>
      </w:r>
      <w:r w:rsidR="00EB0FBC" w:rsidRPr="008B7E57">
        <w:rPr>
          <w:rFonts w:ascii="Times New Roman" w:hAnsi="Times New Roman"/>
          <w:color w:val="000000" w:themeColor="text1"/>
          <w:sz w:val="28"/>
          <w:szCs w:val="28"/>
        </w:rPr>
        <w:t>1</w:t>
      </w:r>
      <w:r w:rsidR="0082003C" w:rsidRPr="008B7E57">
        <w:rPr>
          <w:rFonts w:ascii="Times New Roman" w:hAnsi="Times New Roman"/>
          <w:color w:val="000000" w:themeColor="text1"/>
          <w:sz w:val="28"/>
          <w:szCs w:val="28"/>
        </w:rPr>
        <w:t xml:space="preserve"> статьи </w:t>
      </w:r>
      <w:r w:rsidR="00EB0FBC" w:rsidRPr="008B7E57">
        <w:rPr>
          <w:rFonts w:ascii="Times New Roman" w:hAnsi="Times New Roman"/>
          <w:color w:val="000000" w:themeColor="text1"/>
          <w:sz w:val="28"/>
          <w:szCs w:val="28"/>
        </w:rPr>
        <w:t>3</w:t>
      </w:r>
      <w:r w:rsidR="0082003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w:t>
      </w:r>
      <w:r w:rsidR="00EB0FBC" w:rsidRPr="008B7E57">
        <w:rPr>
          <w:rFonts w:ascii="Times New Roman" w:hAnsi="Times New Roman"/>
          <w:color w:val="000000" w:themeColor="text1"/>
          <w:sz w:val="28"/>
          <w:szCs w:val="28"/>
        </w:rPr>
        <w:t>а</w:t>
      </w:r>
      <w:r w:rsidR="003A646C" w:rsidRPr="008B7E57">
        <w:rPr>
          <w:rFonts w:ascii="Times New Roman" w:hAnsi="Times New Roman"/>
          <w:color w:val="000000" w:themeColor="text1"/>
          <w:sz w:val="28"/>
          <w:szCs w:val="28"/>
        </w:rPr>
        <w:t xml:space="preserve"> Забайкальского края от 26 декабря 2011 года № 616-ЗЗК «Об отдельных вопросах реализации Федерального</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закона</w:t>
      </w:r>
      <w:r w:rsidR="00EB0FBC" w:rsidRPr="008B7E57">
        <w:rPr>
          <w:rFonts w:ascii="Times New Roman" w:hAnsi="Times New Roman"/>
          <w:color w:val="000000" w:themeColor="text1"/>
          <w:sz w:val="28"/>
          <w:szCs w:val="28"/>
        </w:rPr>
        <w:t xml:space="preserve"> </w:t>
      </w:r>
      <w:r w:rsidR="003A646C" w:rsidRPr="008B7E57">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w:t>
      </w:r>
      <w:r w:rsidR="003A646C" w:rsidRPr="003A646C">
        <w:rPr>
          <w:rFonts w:ascii="Times New Roman" w:hAnsi="Times New Roman"/>
          <w:color w:val="000000" w:themeColor="text1"/>
          <w:sz w:val="28"/>
          <w:szCs w:val="28"/>
        </w:rPr>
        <w:t xml:space="preserve">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 xml:space="preserve"> </w:t>
      </w:r>
      <w:r>
        <w:rPr>
          <w:rFonts w:ascii="Times New Roman" w:hAnsi="Times New Roman"/>
          <w:color w:val="000000" w:themeColor="text1"/>
          <w:sz w:val="28"/>
          <w:szCs w:val="28"/>
        </w:rPr>
        <w:t>в</w:t>
      </w:r>
      <w:r w:rsidRPr="008B7E57">
        <w:rPr>
          <w:rFonts w:ascii="Times New Roman" w:hAnsi="Times New Roman"/>
          <w:sz w:val="28"/>
          <w:szCs w:val="28"/>
        </w:rPr>
        <w:t xml:space="preserve"> целях реализации школьных планов мероприятий по организованному завершению 2019 - 2020 учебного года</w:t>
      </w:r>
      <w:proofErr w:type="gramEnd"/>
      <w:r w:rsidRPr="008B7E57">
        <w:rPr>
          <w:rFonts w:ascii="Times New Roman" w:hAnsi="Times New Roman"/>
          <w:sz w:val="28"/>
          <w:szCs w:val="28"/>
        </w:rPr>
        <w:t xml:space="preserve"> по согласованию с образовательными организациями </w:t>
      </w:r>
      <w:proofErr w:type="spellStart"/>
      <w:r w:rsidR="006A4D13" w:rsidRPr="006A4D13">
        <w:rPr>
          <w:rFonts w:ascii="Times New Roman" w:hAnsi="Times New Roman"/>
          <w:color w:val="000000" w:themeColor="text1"/>
          <w:spacing w:val="-11"/>
          <w:sz w:val="28"/>
          <w:szCs w:val="28"/>
        </w:rPr>
        <w:t>Тунгокоченского</w:t>
      </w:r>
      <w:proofErr w:type="spellEnd"/>
      <w:r w:rsidR="006A4D13" w:rsidRPr="006A4D13">
        <w:rPr>
          <w:rFonts w:ascii="Times New Roman" w:hAnsi="Times New Roman"/>
          <w:color w:val="000000" w:themeColor="text1"/>
          <w:spacing w:val="-11"/>
          <w:sz w:val="28"/>
          <w:szCs w:val="28"/>
        </w:rPr>
        <w:t xml:space="preserve"> района</w:t>
      </w:r>
      <w:r>
        <w:rPr>
          <w:rFonts w:ascii="Times New Roman" w:hAnsi="Times New Roman"/>
          <w:sz w:val="28"/>
          <w:szCs w:val="28"/>
        </w:rPr>
        <w:t xml:space="preserve">, </w:t>
      </w:r>
      <w:r w:rsidR="00A670D4">
        <w:rPr>
          <w:rFonts w:ascii="Times New Roman" w:eastAsiaTheme="minorHAnsi" w:hAnsi="Times New Roman"/>
          <w:color w:val="000000" w:themeColor="text1"/>
          <w:sz w:val="28"/>
          <w:szCs w:val="28"/>
          <w:lang w:eastAsia="en-US"/>
        </w:rPr>
        <w:t xml:space="preserve"> руководствуясь </w:t>
      </w:r>
      <w:r w:rsidR="006A4D13">
        <w:rPr>
          <w:rFonts w:ascii="Times New Roman" w:eastAsiaTheme="minorHAnsi" w:hAnsi="Times New Roman"/>
          <w:color w:val="000000" w:themeColor="text1"/>
          <w:sz w:val="28"/>
          <w:szCs w:val="28"/>
          <w:lang w:eastAsia="en-US"/>
        </w:rPr>
        <w:t xml:space="preserve"> статьям 25, 33 Устава</w:t>
      </w:r>
      <w:r w:rsidR="00A670D4" w:rsidRPr="006A4D13">
        <w:rPr>
          <w:rFonts w:ascii="Times New Roman" w:eastAsiaTheme="minorHAnsi" w:hAnsi="Times New Roman"/>
          <w:color w:val="000000" w:themeColor="text1"/>
          <w:sz w:val="28"/>
          <w:szCs w:val="28"/>
          <w:lang w:eastAsia="en-US"/>
        </w:rPr>
        <w:t xml:space="preserve"> муниципального района </w:t>
      </w:r>
      <w:r w:rsidR="006A4D13" w:rsidRPr="006A4D13">
        <w:rPr>
          <w:rFonts w:ascii="Times New Roman" w:eastAsiaTheme="minorHAnsi" w:hAnsi="Times New Roman"/>
          <w:color w:val="000000" w:themeColor="text1"/>
          <w:sz w:val="28"/>
          <w:szCs w:val="28"/>
          <w:lang w:eastAsia="en-US"/>
        </w:rPr>
        <w:t>«</w:t>
      </w:r>
      <w:proofErr w:type="spellStart"/>
      <w:r w:rsidR="006A4D13" w:rsidRPr="006A4D13">
        <w:rPr>
          <w:rFonts w:ascii="Times New Roman" w:eastAsiaTheme="minorHAnsi" w:hAnsi="Times New Roman"/>
          <w:color w:val="000000" w:themeColor="text1"/>
          <w:sz w:val="28"/>
          <w:szCs w:val="28"/>
          <w:lang w:eastAsia="en-US"/>
        </w:rPr>
        <w:t>Тунгокоченский</w:t>
      </w:r>
      <w:proofErr w:type="spellEnd"/>
      <w:r w:rsidR="006A4D13" w:rsidRPr="006A4D13">
        <w:rPr>
          <w:rFonts w:ascii="Times New Roman" w:eastAsiaTheme="minorHAnsi" w:hAnsi="Times New Roman"/>
          <w:color w:val="000000" w:themeColor="text1"/>
          <w:sz w:val="28"/>
          <w:szCs w:val="28"/>
          <w:lang w:eastAsia="en-US"/>
        </w:rPr>
        <w:t xml:space="preserve"> район» Забайкальского края</w:t>
      </w:r>
      <w:r w:rsidR="0082003C" w:rsidRPr="006A4D13">
        <w:rPr>
          <w:rFonts w:ascii="Times New Roman" w:hAnsi="Times New Roman"/>
          <w:color w:val="000000" w:themeColor="text1"/>
          <w:sz w:val="28"/>
          <w:szCs w:val="28"/>
        </w:rPr>
        <w:t>:</w:t>
      </w:r>
    </w:p>
    <w:p w:rsidR="00A71CBD" w:rsidRDefault="00A71CBD" w:rsidP="0082003C">
      <w:pPr>
        <w:autoSpaceDE w:val="0"/>
        <w:autoSpaceDN w:val="0"/>
        <w:adjustRightInd w:val="0"/>
        <w:ind w:firstLine="709"/>
        <w:rPr>
          <w:rFonts w:ascii="Times New Roman" w:hAnsi="Times New Roman"/>
          <w:color w:val="000000" w:themeColor="text1"/>
          <w:sz w:val="28"/>
          <w:szCs w:val="28"/>
        </w:rPr>
      </w:pPr>
    </w:p>
    <w:p w:rsidR="000827B4" w:rsidRPr="000827B4" w:rsidRDefault="00EB0FBC" w:rsidP="000827B4">
      <w:pPr>
        <w:ind w:firstLine="708"/>
        <w:rPr>
          <w:rFonts w:ascii="Times New Roman" w:hAnsi="Times New Roman"/>
          <w:sz w:val="28"/>
          <w:szCs w:val="28"/>
        </w:rPr>
      </w:pPr>
      <w:r w:rsidRPr="000827B4">
        <w:rPr>
          <w:rFonts w:ascii="Times New Roman" w:hAnsi="Times New Roman"/>
          <w:sz w:val="28"/>
          <w:szCs w:val="28"/>
        </w:rPr>
        <w:t xml:space="preserve">1. </w:t>
      </w:r>
      <w:r w:rsidR="000827B4" w:rsidRPr="000827B4">
        <w:rPr>
          <w:rFonts w:ascii="Times New Roman" w:hAnsi="Times New Roman"/>
          <w:sz w:val="28"/>
          <w:szCs w:val="28"/>
        </w:rPr>
        <w:t xml:space="preserve">Установить дни проведения выпускных мероприятий «Последний звонок» </w:t>
      </w:r>
      <w:r w:rsidR="00F10F49">
        <w:rPr>
          <w:rFonts w:ascii="Times New Roman" w:hAnsi="Times New Roman"/>
          <w:sz w:val="28"/>
          <w:szCs w:val="28"/>
        </w:rPr>
        <w:t xml:space="preserve">(в формате видеоконференции) </w:t>
      </w:r>
      <w:r w:rsidR="000827B4" w:rsidRPr="000827B4">
        <w:rPr>
          <w:rFonts w:ascii="Times New Roman" w:hAnsi="Times New Roman"/>
          <w:sz w:val="28"/>
          <w:szCs w:val="28"/>
        </w:rPr>
        <w:t>согласно Приложению № 1.</w:t>
      </w:r>
    </w:p>
    <w:p w:rsidR="00EB0FBC" w:rsidRPr="006A4D13" w:rsidRDefault="00EB0FBC" w:rsidP="00EB0FBC">
      <w:pPr>
        <w:autoSpaceDE w:val="0"/>
        <w:autoSpaceDN w:val="0"/>
        <w:adjustRightInd w:val="0"/>
        <w:ind w:firstLine="709"/>
        <w:rPr>
          <w:rFonts w:ascii="Times New Roman" w:hAnsi="Times New Roman"/>
          <w:color w:val="000000" w:themeColor="text1"/>
          <w:sz w:val="28"/>
          <w:szCs w:val="28"/>
        </w:rPr>
      </w:pPr>
      <w:r w:rsidRPr="00E27782">
        <w:rPr>
          <w:rFonts w:ascii="Times New Roman" w:hAnsi="Times New Roman"/>
          <w:sz w:val="28"/>
          <w:szCs w:val="28"/>
        </w:rPr>
        <w:t>2. О</w:t>
      </w:r>
      <w:r w:rsidRPr="00E27782">
        <w:rPr>
          <w:rFonts w:ascii="Times New Roman" w:hAnsi="Times New Roman"/>
          <w:color w:val="000000" w:themeColor="text1"/>
          <w:sz w:val="28"/>
          <w:szCs w:val="28"/>
        </w:rPr>
        <w:t xml:space="preserve">публиковать настоящее распоряжение (обнародовать) </w:t>
      </w:r>
      <w:r w:rsidR="006A4D13" w:rsidRPr="006A4D13">
        <w:rPr>
          <w:rFonts w:ascii="Times New Roman" w:hAnsi="Times New Roman"/>
          <w:color w:val="000000" w:themeColor="text1"/>
          <w:sz w:val="28"/>
          <w:szCs w:val="28"/>
        </w:rPr>
        <w:t>на официальном сайте администрации муниципального района «</w:t>
      </w:r>
      <w:proofErr w:type="spellStart"/>
      <w:r w:rsidR="006A4D13" w:rsidRPr="006A4D13">
        <w:rPr>
          <w:rFonts w:ascii="Times New Roman" w:hAnsi="Times New Roman"/>
          <w:color w:val="000000" w:themeColor="text1"/>
          <w:sz w:val="28"/>
          <w:szCs w:val="28"/>
        </w:rPr>
        <w:t>Тунгокоченский</w:t>
      </w:r>
      <w:proofErr w:type="spellEnd"/>
      <w:r w:rsidR="006A4D13" w:rsidRPr="006A4D13">
        <w:rPr>
          <w:rFonts w:ascii="Times New Roman" w:hAnsi="Times New Roman"/>
          <w:color w:val="000000" w:themeColor="text1"/>
          <w:sz w:val="28"/>
          <w:szCs w:val="28"/>
        </w:rPr>
        <w:t xml:space="preserve"> район» и в газете «Вести Севера»</w:t>
      </w:r>
      <w:r w:rsidRPr="006A4D13">
        <w:rPr>
          <w:rFonts w:ascii="Times New Roman" w:hAnsi="Times New Roman"/>
          <w:color w:val="000000" w:themeColor="text1"/>
          <w:sz w:val="28"/>
          <w:szCs w:val="28"/>
        </w:rPr>
        <w:t>.</w:t>
      </w:r>
    </w:p>
    <w:p w:rsidR="00EB0FBC" w:rsidRPr="00E27782" w:rsidRDefault="00EB0FBC" w:rsidP="00EB0FBC">
      <w:pPr>
        <w:widowControl w:val="0"/>
        <w:autoSpaceDE w:val="0"/>
        <w:autoSpaceDN w:val="0"/>
        <w:adjustRightInd w:val="0"/>
        <w:ind w:firstLine="708"/>
        <w:rPr>
          <w:rFonts w:ascii="Times New Roman" w:hAnsi="Times New Roman"/>
          <w:sz w:val="28"/>
          <w:szCs w:val="28"/>
        </w:rPr>
      </w:pPr>
      <w:r w:rsidRPr="00E27782">
        <w:rPr>
          <w:rFonts w:ascii="Times New Roman" w:hAnsi="Times New Roman"/>
          <w:sz w:val="28"/>
          <w:szCs w:val="28"/>
        </w:rPr>
        <w:t>3. Довести информацию, содержащуюся в настоящем распоряжении до хозяйствующих субъектов.</w:t>
      </w:r>
    </w:p>
    <w:p w:rsidR="00EB0FBC" w:rsidRPr="006A4D13" w:rsidRDefault="00EB0FBC" w:rsidP="00EB0FBC">
      <w:pPr>
        <w:ind w:firstLine="708"/>
        <w:rPr>
          <w:rFonts w:ascii="Times New Roman" w:hAnsi="Times New Roman"/>
          <w:sz w:val="28"/>
          <w:szCs w:val="28"/>
        </w:rPr>
      </w:pPr>
      <w:r w:rsidRPr="00E27782">
        <w:rPr>
          <w:rFonts w:ascii="Times New Roman" w:hAnsi="Times New Roman"/>
          <w:sz w:val="28"/>
          <w:szCs w:val="28"/>
        </w:rPr>
        <w:t xml:space="preserve">4.  </w:t>
      </w:r>
      <w:proofErr w:type="gramStart"/>
      <w:r w:rsidRPr="00E27782">
        <w:rPr>
          <w:rFonts w:ascii="Times New Roman" w:hAnsi="Times New Roman"/>
          <w:sz w:val="28"/>
          <w:szCs w:val="28"/>
        </w:rPr>
        <w:t>Контроль за</w:t>
      </w:r>
      <w:proofErr w:type="gramEnd"/>
      <w:r w:rsidRPr="00E27782">
        <w:rPr>
          <w:rFonts w:ascii="Times New Roman" w:hAnsi="Times New Roman"/>
          <w:sz w:val="28"/>
          <w:szCs w:val="28"/>
        </w:rPr>
        <w:t xml:space="preserve"> исполнением настоящего распоряжения возложить </w:t>
      </w:r>
      <w:r w:rsidRPr="006A4D13">
        <w:rPr>
          <w:rFonts w:ascii="Times New Roman" w:hAnsi="Times New Roman"/>
          <w:sz w:val="28"/>
          <w:szCs w:val="28"/>
        </w:rPr>
        <w:t xml:space="preserve">на </w:t>
      </w:r>
      <w:r w:rsidR="006A4D13" w:rsidRPr="006A4D13">
        <w:rPr>
          <w:rFonts w:ascii="Times New Roman" w:hAnsi="Times New Roman"/>
          <w:sz w:val="28"/>
          <w:szCs w:val="28"/>
        </w:rPr>
        <w:t>первого заместителя руководителя администрации муниципального района «</w:t>
      </w:r>
      <w:proofErr w:type="spellStart"/>
      <w:r w:rsidR="006A4D13" w:rsidRPr="006A4D13">
        <w:rPr>
          <w:rFonts w:ascii="Times New Roman" w:hAnsi="Times New Roman"/>
          <w:sz w:val="28"/>
          <w:szCs w:val="28"/>
        </w:rPr>
        <w:t>Тунгокоченский</w:t>
      </w:r>
      <w:proofErr w:type="spellEnd"/>
      <w:r w:rsidR="006A4D13" w:rsidRPr="006A4D13">
        <w:rPr>
          <w:rFonts w:ascii="Times New Roman" w:hAnsi="Times New Roman"/>
          <w:sz w:val="28"/>
          <w:szCs w:val="28"/>
        </w:rPr>
        <w:t xml:space="preserve"> район»</w:t>
      </w:r>
      <w:r w:rsidR="00E27782" w:rsidRPr="006A4D13">
        <w:rPr>
          <w:rFonts w:ascii="Times New Roman" w:hAnsi="Times New Roman"/>
          <w:sz w:val="28"/>
          <w:szCs w:val="28"/>
        </w:rPr>
        <w:t>.</w:t>
      </w:r>
    </w:p>
    <w:p w:rsidR="00EB0FBC" w:rsidRPr="00E27782" w:rsidRDefault="00EB0FBC" w:rsidP="00EB0FBC">
      <w:pPr>
        <w:autoSpaceDE w:val="0"/>
        <w:autoSpaceDN w:val="0"/>
        <w:adjustRightInd w:val="0"/>
        <w:ind w:firstLine="709"/>
        <w:rPr>
          <w:rFonts w:ascii="Times New Roman" w:hAnsi="Times New Roman"/>
          <w:color w:val="000000" w:themeColor="text1"/>
          <w:sz w:val="28"/>
          <w:szCs w:val="28"/>
        </w:rPr>
      </w:pPr>
      <w:r w:rsidRPr="00E27782">
        <w:rPr>
          <w:rFonts w:ascii="Times New Roman" w:hAnsi="Times New Roman"/>
          <w:sz w:val="28"/>
          <w:szCs w:val="28"/>
        </w:rPr>
        <w:t xml:space="preserve">5. Настоящее распоряжение вступает в силу </w:t>
      </w:r>
      <w:r w:rsidRPr="00E27782">
        <w:rPr>
          <w:rFonts w:ascii="Times New Roman" w:hAnsi="Times New Roman"/>
          <w:color w:val="000000" w:themeColor="text1"/>
          <w:sz w:val="28"/>
          <w:szCs w:val="28"/>
        </w:rPr>
        <w:t>на следующий день после дня его официального опубликования (обнародования).</w:t>
      </w:r>
    </w:p>
    <w:p w:rsidR="00B27549" w:rsidRPr="00E27782" w:rsidRDefault="00E27782"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6</w:t>
      </w:r>
      <w:r w:rsidR="00B27549" w:rsidRPr="00E27782">
        <w:rPr>
          <w:rFonts w:ascii="Times New Roman" w:hAnsi="Times New Roman"/>
          <w:color w:val="000000" w:themeColor="text1"/>
          <w:sz w:val="28"/>
          <w:szCs w:val="28"/>
        </w:rPr>
        <w:t xml:space="preserve">. Настоящее </w:t>
      </w:r>
      <w:r w:rsidRPr="00E27782">
        <w:rPr>
          <w:rFonts w:ascii="Times New Roman" w:hAnsi="Times New Roman"/>
          <w:color w:val="000000" w:themeColor="text1"/>
          <w:sz w:val="28"/>
          <w:szCs w:val="28"/>
        </w:rPr>
        <w:t>распоряжение</w:t>
      </w:r>
      <w:r w:rsidR="00B27549" w:rsidRPr="00E27782">
        <w:rPr>
          <w:rFonts w:ascii="Times New Roman" w:hAnsi="Times New Roman"/>
          <w:color w:val="000000" w:themeColor="text1"/>
          <w:sz w:val="28"/>
          <w:szCs w:val="28"/>
        </w:rPr>
        <w:t xml:space="preserve"> направить в орган исполнительной власти Забайкальского края, осуществляющий лицензирование розничной продажи алкогольной продукции не позднее </w:t>
      </w:r>
      <w:r w:rsidR="00BD7744">
        <w:rPr>
          <w:rFonts w:ascii="Times New Roman" w:hAnsi="Times New Roman"/>
          <w:color w:val="000000" w:themeColor="text1"/>
          <w:sz w:val="28"/>
          <w:szCs w:val="28"/>
        </w:rPr>
        <w:t>10 дней</w:t>
      </w:r>
      <w:r w:rsidR="00B27549" w:rsidRPr="00E27782">
        <w:rPr>
          <w:rFonts w:ascii="Times New Roman" w:hAnsi="Times New Roman"/>
          <w:color w:val="000000" w:themeColor="text1"/>
          <w:sz w:val="28"/>
          <w:szCs w:val="28"/>
        </w:rPr>
        <w:t xml:space="preserve"> со дня его принятия.</w:t>
      </w:r>
    </w:p>
    <w:p w:rsidR="006A4D13" w:rsidRPr="00744933" w:rsidRDefault="006A4D13" w:rsidP="006A4D13">
      <w:pPr>
        <w:ind w:firstLine="0"/>
        <w:outlineLvl w:val="0"/>
        <w:rPr>
          <w:rFonts w:ascii="Times New Roman" w:hAnsi="Times New Roman"/>
          <w:bCs/>
          <w:iCs/>
          <w:color w:val="000000" w:themeColor="text1"/>
          <w:sz w:val="28"/>
          <w:szCs w:val="28"/>
        </w:rPr>
      </w:pPr>
    </w:p>
    <w:p w:rsidR="00744933" w:rsidRPr="00224DDA" w:rsidRDefault="00744933">
      <w:pPr>
        <w:ind w:firstLine="0"/>
        <w:jc w:val="left"/>
        <w:rPr>
          <w:rFonts w:ascii="Times New Roman" w:hAnsi="Times New Roman"/>
          <w:b/>
          <w:color w:val="000000" w:themeColor="text1"/>
          <w:sz w:val="28"/>
          <w:szCs w:val="28"/>
        </w:rPr>
      </w:pPr>
      <w:r w:rsidRPr="00224DDA">
        <w:rPr>
          <w:rFonts w:ascii="Times New Roman" w:hAnsi="Times New Roman"/>
          <w:b/>
          <w:color w:val="000000" w:themeColor="text1"/>
          <w:sz w:val="28"/>
          <w:szCs w:val="28"/>
        </w:rPr>
        <w:t>Первый заместитель</w:t>
      </w:r>
    </w:p>
    <w:p w:rsidR="00744933" w:rsidRPr="00224DDA" w:rsidRDefault="00744933">
      <w:pPr>
        <w:ind w:firstLine="0"/>
        <w:jc w:val="left"/>
        <w:rPr>
          <w:rFonts w:ascii="Times New Roman" w:hAnsi="Times New Roman"/>
          <w:b/>
          <w:color w:val="000000" w:themeColor="text1"/>
          <w:sz w:val="28"/>
          <w:szCs w:val="28"/>
        </w:rPr>
      </w:pPr>
      <w:r w:rsidRPr="00224DDA">
        <w:rPr>
          <w:rFonts w:ascii="Times New Roman" w:hAnsi="Times New Roman"/>
          <w:b/>
          <w:color w:val="000000" w:themeColor="text1"/>
          <w:sz w:val="28"/>
          <w:szCs w:val="28"/>
        </w:rPr>
        <w:t>руководителя администрации</w:t>
      </w:r>
    </w:p>
    <w:p w:rsidR="00744933" w:rsidRPr="00224DDA" w:rsidRDefault="00744933">
      <w:pPr>
        <w:ind w:firstLine="0"/>
        <w:jc w:val="left"/>
        <w:rPr>
          <w:rFonts w:ascii="Times New Roman" w:hAnsi="Times New Roman"/>
          <w:b/>
          <w:color w:val="000000" w:themeColor="text1"/>
          <w:sz w:val="28"/>
          <w:szCs w:val="28"/>
        </w:rPr>
      </w:pPr>
      <w:r w:rsidRPr="00224DDA">
        <w:rPr>
          <w:rFonts w:ascii="Times New Roman" w:hAnsi="Times New Roman"/>
          <w:b/>
          <w:color w:val="000000" w:themeColor="text1"/>
          <w:sz w:val="28"/>
          <w:szCs w:val="28"/>
        </w:rPr>
        <w:t>муниципального района</w:t>
      </w:r>
    </w:p>
    <w:p w:rsidR="00744933" w:rsidRPr="00224DDA" w:rsidRDefault="00744933">
      <w:pPr>
        <w:ind w:firstLine="0"/>
        <w:jc w:val="left"/>
        <w:rPr>
          <w:rFonts w:ascii="Times New Roman" w:hAnsi="Times New Roman"/>
          <w:b/>
          <w:color w:val="000000" w:themeColor="text1"/>
          <w:sz w:val="28"/>
          <w:szCs w:val="28"/>
        </w:rPr>
        <w:sectPr w:rsidR="00744933" w:rsidRPr="00224DDA" w:rsidSect="00224DDA">
          <w:pgSz w:w="11906" w:h="16838"/>
          <w:pgMar w:top="284" w:right="566" w:bottom="284" w:left="1843" w:header="709" w:footer="709" w:gutter="0"/>
          <w:cols w:space="708"/>
          <w:titlePg/>
          <w:docGrid w:linePitch="360"/>
        </w:sectPr>
      </w:pPr>
      <w:r w:rsidRPr="00224DDA">
        <w:rPr>
          <w:rFonts w:ascii="Times New Roman" w:hAnsi="Times New Roman"/>
          <w:b/>
          <w:color w:val="000000" w:themeColor="text1"/>
          <w:sz w:val="28"/>
          <w:szCs w:val="28"/>
        </w:rPr>
        <w:t>«</w:t>
      </w:r>
      <w:proofErr w:type="spellStart"/>
      <w:r w:rsidRPr="00224DDA">
        <w:rPr>
          <w:rFonts w:ascii="Times New Roman" w:hAnsi="Times New Roman"/>
          <w:b/>
          <w:color w:val="000000" w:themeColor="text1"/>
          <w:sz w:val="28"/>
          <w:szCs w:val="28"/>
        </w:rPr>
        <w:t>Тунгокоченского</w:t>
      </w:r>
      <w:proofErr w:type="spellEnd"/>
      <w:r w:rsidRPr="00224DDA">
        <w:rPr>
          <w:rFonts w:ascii="Times New Roman" w:hAnsi="Times New Roman"/>
          <w:b/>
          <w:color w:val="000000" w:themeColor="text1"/>
          <w:sz w:val="28"/>
          <w:szCs w:val="28"/>
        </w:rPr>
        <w:t xml:space="preserve"> района»                                          </w:t>
      </w:r>
      <w:r w:rsidR="00224DDA">
        <w:rPr>
          <w:rFonts w:ascii="Times New Roman" w:hAnsi="Times New Roman"/>
          <w:b/>
          <w:color w:val="000000" w:themeColor="text1"/>
          <w:sz w:val="28"/>
          <w:szCs w:val="28"/>
        </w:rPr>
        <w:t xml:space="preserve">          Н.С. </w:t>
      </w:r>
      <w:proofErr w:type="spellStart"/>
      <w:r w:rsidR="00224DDA">
        <w:rPr>
          <w:rFonts w:ascii="Times New Roman" w:hAnsi="Times New Roman"/>
          <w:b/>
          <w:color w:val="000000" w:themeColor="text1"/>
          <w:sz w:val="28"/>
          <w:szCs w:val="28"/>
        </w:rPr>
        <w:t>Ананенко</w:t>
      </w:r>
      <w:proofErr w:type="spellEnd"/>
      <w:r w:rsidRPr="00224DDA">
        <w:rPr>
          <w:rFonts w:ascii="Times New Roman" w:hAnsi="Times New Roman"/>
          <w:b/>
          <w:color w:val="000000" w:themeColor="text1"/>
          <w:sz w:val="28"/>
          <w:szCs w:val="28"/>
        </w:rPr>
        <w:t xml:space="preserve">                </w:t>
      </w:r>
      <w:r w:rsidR="00224DDA">
        <w:rPr>
          <w:rFonts w:ascii="Times New Roman" w:hAnsi="Times New Roman"/>
          <w:b/>
          <w:color w:val="000000" w:themeColor="text1"/>
          <w:sz w:val="28"/>
          <w:szCs w:val="28"/>
        </w:rPr>
        <w:t xml:space="preserve">                            </w:t>
      </w:r>
    </w:p>
    <w:p w:rsidR="00C00270" w:rsidRDefault="00C00270">
      <w:pPr>
        <w:ind w:firstLine="0"/>
        <w:jc w:val="left"/>
        <w:rPr>
          <w:rFonts w:asciiTheme="minorHAnsi" w:hAnsiTheme="minorHAnsi"/>
          <w:color w:val="000000" w:themeColor="text1"/>
          <w:sz w:val="22"/>
          <w:szCs w:val="20"/>
        </w:rPr>
      </w:pPr>
    </w:p>
    <w:p w:rsidR="00A63520" w:rsidRDefault="00A63520" w:rsidP="00A63520">
      <w:pPr>
        <w:jc w:val="right"/>
      </w:pPr>
    </w:p>
    <w:p w:rsidR="00A63520" w:rsidRPr="00BD7744" w:rsidRDefault="00A63520" w:rsidP="00A63520">
      <w:pPr>
        <w:jc w:val="right"/>
        <w:rPr>
          <w:rFonts w:ascii="Times New Roman" w:hAnsi="Times New Roman"/>
        </w:rPr>
      </w:pPr>
      <w:r w:rsidRPr="00BD7744">
        <w:rPr>
          <w:rFonts w:ascii="Times New Roman" w:hAnsi="Times New Roman"/>
        </w:rPr>
        <w:t>Приложение</w:t>
      </w:r>
      <w:r w:rsidR="000827B4" w:rsidRPr="00BD7744">
        <w:rPr>
          <w:rFonts w:ascii="Times New Roman" w:hAnsi="Times New Roman"/>
        </w:rPr>
        <w:t xml:space="preserve"> № 1</w:t>
      </w:r>
    </w:p>
    <w:p w:rsidR="008E2D07" w:rsidRDefault="00A63520" w:rsidP="008E2D07">
      <w:pPr>
        <w:ind w:firstLine="708"/>
        <w:jc w:val="right"/>
        <w:rPr>
          <w:rFonts w:ascii="Times New Roman" w:hAnsi="Times New Roman"/>
        </w:rPr>
      </w:pPr>
      <w:r w:rsidRPr="00BD7744">
        <w:rPr>
          <w:rFonts w:ascii="Times New Roman" w:hAnsi="Times New Roman"/>
        </w:rPr>
        <w:t xml:space="preserve">к распоряжению </w:t>
      </w:r>
      <w:r w:rsidR="008E2D07" w:rsidRPr="008E2D07">
        <w:rPr>
          <w:rFonts w:ascii="Times New Roman" w:hAnsi="Times New Roman"/>
        </w:rPr>
        <w:t>администрации</w:t>
      </w:r>
    </w:p>
    <w:p w:rsidR="00A63520" w:rsidRPr="00BD7744" w:rsidRDefault="008E2D07" w:rsidP="008E2D07">
      <w:pPr>
        <w:ind w:firstLine="708"/>
        <w:jc w:val="right"/>
        <w:rPr>
          <w:rFonts w:ascii="Times New Roman" w:hAnsi="Times New Roman"/>
          <w:i/>
        </w:rPr>
      </w:pPr>
      <w:r w:rsidRPr="008E2D07">
        <w:rPr>
          <w:rFonts w:ascii="Times New Roman" w:hAnsi="Times New Roman"/>
        </w:rPr>
        <w:t xml:space="preserve"> муниципального района «</w:t>
      </w:r>
      <w:proofErr w:type="spellStart"/>
      <w:r w:rsidRPr="008E2D07">
        <w:rPr>
          <w:rFonts w:ascii="Times New Roman" w:hAnsi="Times New Roman"/>
        </w:rPr>
        <w:t>Тунгокоченский</w:t>
      </w:r>
      <w:proofErr w:type="spellEnd"/>
      <w:r w:rsidRPr="008E2D07">
        <w:rPr>
          <w:rFonts w:ascii="Times New Roman" w:hAnsi="Times New Roman"/>
        </w:rPr>
        <w:t xml:space="preserve"> район</w:t>
      </w:r>
      <w:r>
        <w:rPr>
          <w:rFonts w:ascii="Times New Roman" w:hAnsi="Times New Roman"/>
          <w:i/>
        </w:rPr>
        <w:t>»</w:t>
      </w:r>
      <w:r w:rsidR="00A63520" w:rsidRPr="00BD7744">
        <w:rPr>
          <w:rFonts w:ascii="Times New Roman" w:hAnsi="Times New Roman"/>
          <w:i/>
        </w:rPr>
        <w:t xml:space="preserve">    </w:t>
      </w:r>
    </w:p>
    <w:p w:rsidR="00A63520" w:rsidRPr="00BD7744" w:rsidRDefault="00A57A98" w:rsidP="00A63520">
      <w:pPr>
        <w:ind w:left="5103"/>
        <w:jc w:val="right"/>
        <w:rPr>
          <w:rFonts w:ascii="Times New Roman" w:hAnsi="Times New Roman"/>
        </w:rPr>
      </w:pPr>
      <w:r>
        <w:rPr>
          <w:rFonts w:ascii="Times New Roman" w:hAnsi="Times New Roman"/>
        </w:rPr>
        <w:t xml:space="preserve">от 22 мая 2020 года № 104    </w:t>
      </w:r>
    </w:p>
    <w:p w:rsidR="00A63520" w:rsidRPr="00BD7744" w:rsidRDefault="00A63520" w:rsidP="00A63520">
      <w:pPr>
        <w:jc w:val="center"/>
        <w:rPr>
          <w:rFonts w:ascii="Times New Roman" w:hAnsi="Times New Roman"/>
          <w:b/>
          <w:sz w:val="28"/>
          <w:szCs w:val="28"/>
        </w:rPr>
      </w:pPr>
    </w:p>
    <w:p w:rsidR="007452CF" w:rsidRPr="00F10F49" w:rsidRDefault="00A63520" w:rsidP="00F10F49">
      <w:pPr>
        <w:jc w:val="center"/>
        <w:rPr>
          <w:rFonts w:ascii="Times New Roman" w:hAnsi="Times New Roman"/>
          <w:b/>
          <w:i/>
          <w:color w:val="000000" w:themeColor="text1"/>
          <w:spacing w:val="-11"/>
          <w:sz w:val="28"/>
          <w:szCs w:val="28"/>
        </w:rPr>
      </w:pPr>
      <w:r w:rsidRPr="00BD7744">
        <w:rPr>
          <w:rFonts w:ascii="Times New Roman" w:hAnsi="Times New Roman"/>
          <w:b/>
          <w:sz w:val="28"/>
          <w:szCs w:val="28"/>
        </w:rPr>
        <w:t xml:space="preserve">Дни </w:t>
      </w:r>
      <w:r w:rsidR="007452CF" w:rsidRPr="00BD7744">
        <w:rPr>
          <w:rFonts w:ascii="Times New Roman" w:hAnsi="Times New Roman"/>
          <w:b/>
          <w:sz w:val="28"/>
          <w:szCs w:val="28"/>
        </w:rPr>
        <w:t xml:space="preserve">проведения выпускных мероприятий в образовательных организациях (последний звонок) </w:t>
      </w:r>
      <w:r w:rsidR="00F50365" w:rsidRPr="00F10F49">
        <w:rPr>
          <w:rFonts w:ascii="Times New Roman" w:hAnsi="Times New Roman"/>
          <w:b/>
          <w:color w:val="000000" w:themeColor="text1"/>
          <w:spacing w:val="-11"/>
          <w:sz w:val="28"/>
          <w:szCs w:val="28"/>
        </w:rPr>
        <w:t xml:space="preserve">муниципального района </w:t>
      </w:r>
      <w:proofErr w:type="spellStart"/>
      <w:r w:rsidR="00F10F49" w:rsidRPr="00F10F49">
        <w:rPr>
          <w:rFonts w:ascii="Times New Roman" w:hAnsi="Times New Roman"/>
          <w:b/>
          <w:color w:val="000000" w:themeColor="text1"/>
          <w:spacing w:val="-11"/>
          <w:sz w:val="28"/>
          <w:szCs w:val="28"/>
        </w:rPr>
        <w:t>Тунгокоченский</w:t>
      </w:r>
      <w:proofErr w:type="spellEnd"/>
      <w:r w:rsidR="00F10F49">
        <w:rPr>
          <w:rFonts w:ascii="Times New Roman" w:hAnsi="Times New Roman"/>
          <w:b/>
          <w:color w:val="000000" w:themeColor="text1"/>
          <w:spacing w:val="-11"/>
          <w:sz w:val="28"/>
          <w:szCs w:val="28"/>
        </w:rPr>
        <w:t xml:space="preserve"> </w:t>
      </w:r>
      <w:r w:rsidR="00F10F49" w:rsidRPr="00F10F49">
        <w:rPr>
          <w:rFonts w:ascii="Times New Roman" w:hAnsi="Times New Roman"/>
          <w:b/>
          <w:color w:val="000000" w:themeColor="text1"/>
          <w:spacing w:val="-11"/>
          <w:sz w:val="28"/>
          <w:szCs w:val="28"/>
        </w:rPr>
        <w:t>район</w:t>
      </w:r>
      <w:r w:rsidR="00F10F49">
        <w:rPr>
          <w:rFonts w:ascii="Times New Roman" w:hAnsi="Times New Roman"/>
          <w:b/>
          <w:i/>
          <w:color w:val="000000" w:themeColor="text1"/>
          <w:spacing w:val="-11"/>
          <w:sz w:val="28"/>
          <w:szCs w:val="28"/>
        </w:rPr>
        <w:t xml:space="preserve"> </w:t>
      </w:r>
      <w:r w:rsidR="007452CF" w:rsidRPr="00BD7744">
        <w:rPr>
          <w:rFonts w:ascii="Times New Roman" w:hAnsi="Times New Roman"/>
          <w:b/>
          <w:sz w:val="28"/>
          <w:szCs w:val="28"/>
        </w:rPr>
        <w:t>по завершению</w:t>
      </w:r>
      <w:bookmarkStart w:id="0" w:name="_GoBack"/>
      <w:bookmarkEnd w:id="0"/>
      <w:r w:rsidR="00F10F49">
        <w:rPr>
          <w:rFonts w:ascii="Times New Roman" w:hAnsi="Times New Roman"/>
          <w:b/>
          <w:sz w:val="28"/>
          <w:szCs w:val="28"/>
        </w:rPr>
        <w:t xml:space="preserve"> </w:t>
      </w:r>
      <w:r w:rsidR="007452CF" w:rsidRPr="00BD7744">
        <w:rPr>
          <w:rFonts w:ascii="Times New Roman" w:hAnsi="Times New Roman"/>
          <w:b/>
          <w:sz w:val="28"/>
          <w:szCs w:val="28"/>
        </w:rPr>
        <w:t>2019- 2020 учебного года</w:t>
      </w:r>
    </w:p>
    <w:p w:rsidR="007452CF" w:rsidRPr="00BD7744" w:rsidRDefault="007452CF" w:rsidP="00A63520">
      <w:pPr>
        <w:jc w:val="center"/>
        <w:rPr>
          <w:rFonts w:ascii="Times New Roman" w:hAnsi="Times New Roman"/>
          <w:b/>
          <w:sz w:val="28"/>
          <w:szCs w:val="28"/>
        </w:rPr>
      </w:pPr>
    </w:p>
    <w:tbl>
      <w:tblPr>
        <w:tblStyle w:val="a4"/>
        <w:tblW w:w="0" w:type="auto"/>
        <w:tblLook w:val="04A0"/>
      </w:tblPr>
      <w:tblGrid>
        <w:gridCol w:w="817"/>
        <w:gridCol w:w="3827"/>
        <w:gridCol w:w="2825"/>
        <w:gridCol w:w="2540"/>
      </w:tblGrid>
      <w:tr w:rsidR="00F10F49" w:rsidRPr="00BD7744" w:rsidTr="00CD589A">
        <w:trPr>
          <w:trHeight w:val="1424"/>
        </w:trPr>
        <w:tc>
          <w:tcPr>
            <w:tcW w:w="817" w:type="dxa"/>
          </w:tcPr>
          <w:p w:rsidR="00F10F49" w:rsidRPr="00BD7744" w:rsidRDefault="00F10F49" w:rsidP="007452CF">
            <w:pPr>
              <w:ind w:firstLine="0"/>
              <w:jc w:val="center"/>
              <w:rPr>
                <w:rFonts w:ascii="Times New Roman" w:hAnsi="Times New Roman"/>
                <w:b/>
              </w:rPr>
            </w:pPr>
            <w:r w:rsidRPr="00BD7744">
              <w:rPr>
                <w:rFonts w:ascii="Times New Roman" w:hAnsi="Times New Roman"/>
                <w:b/>
              </w:rPr>
              <w:t>№</w:t>
            </w:r>
          </w:p>
        </w:tc>
        <w:tc>
          <w:tcPr>
            <w:tcW w:w="3827" w:type="dxa"/>
          </w:tcPr>
          <w:p w:rsidR="00F10F49" w:rsidRPr="00BD7744" w:rsidRDefault="00F10F49" w:rsidP="007452CF">
            <w:pPr>
              <w:ind w:firstLine="0"/>
              <w:jc w:val="center"/>
              <w:rPr>
                <w:rFonts w:ascii="Times New Roman" w:hAnsi="Times New Roman"/>
                <w:b/>
              </w:rPr>
            </w:pPr>
            <w:r w:rsidRPr="00BD7744">
              <w:rPr>
                <w:rFonts w:ascii="Times New Roman" w:hAnsi="Times New Roman"/>
                <w:b/>
              </w:rPr>
              <w:t>Наименование населенного пункта</w:t>
            </w:r>
          </w:p>
        </w:tc>
        <w:tc>
          <w:tcPr>
            <w:tcW w:w="2825" w:type="dxa"/>
          </w:tcPr>
          <w:p w:rsidR="00F10F49" w:rsidRPr="00BD7744" w:rsidRDefault="00F10F49" w:rsidP="003A1602">
            <w:pPr>
              <w:ind w:firstLine="77"/>
              <w:jc w:val="center"/>
              <w:rPr>
                <w:rFonts w:ascii="Times New Roman" w:hAnsi="Times New Roman"/>
                <w:b/>
              </w:rPr>
            </w:pPr>
            <w:r w:rsidRPr="00BD7744">
              <w:rPr>
                <w:rFonts w:ascii="Times New Roman" w:hAnsi="Times New Roman"/>
                <w:b/>
              </w:rPr>
              <w:t>Дата проведения мероприятия</w:t>
            </w:r>
          </w:p>
          <w:p w:rsidR="00F10F49" w:rsidRPr="00BD7744" w:rsidRDefault="00F10F49" w:rsidP="007452CF">
            <w:pPr>
              <w:ind w:firstLine="0"/>
              <w:jc w:val="center"/>
              <w:rPr>
                <w:rFonts w:ascii="Times New Roman" w:hAnsi="Times New Roman"/>
                <w:b/>
              </w:rPr>
            </w:pPr>
            <w:r w:rsidRPr="00BD7744">
              <w:rPr>
                <w:rFonts w:ascii="Times New Roman" w:hAnsi="Times New Roman"/>
                <w:b/>
              </w:rPr>
              <w:t>«Последний звонок»</w:t>
            </w:r>
          </w:p>
        </w:tc>
        <w:tc>
          <w:tcPr>
            <w:tcW w:w="2540" w:type="dxa"/>
          </w:tcPr>
          <w:p w:rsidR="00F10F49" w:rsidRPr="00BD7744" w:rsidRDefault="00F10F49" w:rsidP="007452CF">
            <w:pPr>
              <w:ind w:firstLine="0"/>
              <w:jc w:val="center"/>
              <w:rPr>
                <w:rFonts w:ascii="Times New Roman" w:hAnsi="Times New Roman"/>
                <w:b/>
              </w:rPr>
            </w:pPr>
            <w:r w:rsidRPr="00BD7744">
              <w:rPr>
                <w:rFonts w:ascii="Times New Roman" w:hAnsi="Times New Roman"/>
                <w:b/>
              </w:rPr>
              <w:t>Приказ образовательной организации</w:t>
            </w:r>
          </w:p>
        </w:tc>
      </w:tr>
      <w:tr w:rsidR="00F10F49" w:rsidRPr="00BD7744" w:rsidTr="00CD589A">
        <w:trPr>
          <w:trHeight w:val="331"/>
        </w:trPr>
        <w:tc>
          <w:tcPr>
            <w:tcW w:w="817" w:type="dxa"/>
          </w:tcPr>
          <w:p w:rsidR="00F10F49" w:rsidRPr="00BD7744" w:rsidRDefault="00F10F49" w:rsidP="00A63520">
            <w:pPr>
              <w:ind w:firstLine="0"/>
              <w:jc w:val="center"/>
              <w:rPr>
                <w:rFonts w:ascii="Times New Roman" w:hAnsi="Times New Roman"/>
                <w:b/>
              </w:rPr>
            </w:pPr>
            <w:r w:rsidRPr="00BD7744">
              <w:rPr>
                <w:rFonts w:ascii="Times New Roman" w:hAnsi="Times New Roman"/>
                <w:b/>
              </w:rPr>
              <w:t>1</w:t>
            </w:r>
          </w:p>
        </w:tc>
        <w:tc>
          <w:tcPr>
            <w:tcW w:w="3827" w:type="dxa"/>
          </w:tcPr>
          <w:p w:rsidR="00F10F49" w:rsidRPr="00DD56D6" w:rsidRDefault="00DD56D6" w:rsidP="00DD56D6">
            <w:pPr>
              <w:tabs>
                <w:tab w:val="left" w:pos="225"/>
              </w:tabs>
              <w:ind w:firstLine="0"/>
              <w:rPr>
                <w:rFonts w:ascii="Times New Roman" w:hAnsi="Times New Roman"/>
                <w:sz w:val="28"/>
                <w:szCs w:val="28"/>
              </w:rPr>
            </w:pPr>
            <w:r w:rsidRPr="00DD56D6">
              <w:rPr>
                <w:rFonts w:ascii="Times New Roman" w:hAnsi="Times New Roman"/>
                <w:sz w:val="28"/>
                <w:szCs w:val="28"/>
              </w:rPr>
              <w:t xml:space="preserve">с. </w:t>
            </w:r>
            <w:proofErr w:type="spellStart"/>
            <w:r w:rsidRPr="00DD56D6">
              <w:rPr>
                <w:rFonts w:ascii="Times New Roman" w:hAnsi="Times New Roman"/>
                <w:sz w:val="28"/>
                <w:szCs w:val="28"/>
              </w:rPr>
              <w:t>Верх-Усугли</w:t>
            </w:r>
            <w:proofErr w:type="spellEnd"/>
          </w:p>
        </w:tc>
        <w:tc>
          <w:tcPr>
            <w:tcW w:w="2825" w:type="dxa"/>
          </w:tcPr>
          <w:p w:rsidR="00F10F49" w:rsidRPr="00DD56D6" w:rsidRDefault="00DD56D6" w:rsidP="00A63520">
            <w:pPr>
              <w:ind w:firstLine="0"/>
              <w:jc w:val="center"/>
              <w:rPr>
                <w:rFonts w:ascii="Times New Roman" w:hAnsi="Times New Roman"/>
                <w:sz w:val="28"/>
                <w:szCs w:val="28"/>
              </w:rPr>
            </w:pPr>
            <w:r>
              <w:rPr>
                <w:rFonts w:ascii="Times New Roman" w:hAnsi="Times New Roman"/>
                <w:sz w:val="28"/>
                <w:szCs w:val="28"/>
              </w:rPr>
              <w:t>30 мая</w:t>
            </w:r>
          </w:p>
        </w:tc>
        <w:tc>
          <w:tcPr>
            <w:tcW w:w="2540" w:type="dxa"/>
          </w:tcPr>
          <w:p w:rsidR="00F10F49" w:rsidRPr="00DD56D6" w:rsidRDefault="00DD56D6" w:rsidP="00DD56D6">
            <w:pPr>
              <w:ind w:firstLine="0"/>
              <w:rPr>
                <w:rFonts w:ascii="Times New Roman" w:hAnsi="Times New Roman"/>
                <w:sz w:val="28"/>
                <w:szCs w:val="28"/>
              </w:rPr>
            </w:pPr>
            <w:r>
              <w:rPr>
                <w:rFonts w:ascii="Times New Roman" w:hAnsi="Times New Roman"/>
                <w:sz w:val="28"/>
                <w:szCs w:val="28"/>
              </w:rPr>
              <w:t>№</w:t>
            </w:r>
            <w:r w:rsidR="00106B59">
              <w:rPr>
                <w:rFonts w:ascii="Times New Roman" w:hAnsi="Times New Roman"/>
                <w:sz w:val="28"/>
                <w:szCs w:val="28"/>
              </w:rPr>
              <w:t xml:space="preserve"> </w:t>
            </w:r>
            <w:r>
              <w:rPr>
                <w:rFonts w:ascii="Times New Roman" w:hAnsi="Times New Roman"/>
                <w:sz w:val="28"/>
                <w:szCs w:val="28"/>
              </w:rPr>
              <w:t>25-П от 19.05.2020 г</w:t>
            </w:r>
          </w:p>
        </w:tc>
      </w:tr>
      <w:tr w:rsidR="00F10F49" w:rsidRPr="00BD7744" w:rsidTr="00CD589A">
        <w:trPr>
          <w:trHeight w:val="331"/>
        </w:trPr>
        <w:tc>
          <w:tcPr>
            <w:tcW w:w="817" w:type="dxa"/>
          </w:tcPr>
          <w:p w:rsidR="00F10F49" w:rsidRPr="00BD7744" w:rsidRDefault="00F10F49" w:rsidP="00A63520">
            <w:pPr>
              <w:ind w:firstLine="0"/>
              <w:jc w:val="center"/>
              <w:rPr>
                <w:rFonts w:ascii="Times New Roman" w:hAnsi="Times New Roman"/>
                <w:b/>
              </w:rPr>
            </w:pPr>
            <w:r w:rsidRPr="00BD7744">
              <w:rPr>
                <w:rFonts w:ascii="Times New Roman" w:hAnsi="Times New Roman"/>
                <w:b/>
              </w:rPr>
              <w:t>2</w:t>
            </w:r>
          </w:p>
        </w:tc>
        <w:tc>
          <w:tcPr>
            <w:tcW w:w="3827" w:type="dxa"/>
          </w:tcPr>
          <w:p w:rsidR="00F10F49" w:rsidRPr="00CD589A" w:rsidRDefault="00CD589A" w:rsidP="00CD589A">
            <w:pPr>
              <w:tabs>
                <w:tab w:val="left" w:pos="294"/>
              </w:tabs>
              <w:ind w:firstLine="0"/>
              <w:rPr>
                <w:rFonts w:ascii="Times New Roman" w:hAnsi="Times New Roman"/>
                <w:sz w:val="28"/>
                <w:szCs w:val="28"/>
              </w:rPr>
            </w:pPr>
            <w:proofErr w:type="spellStart"/>
            <w:r w:rsidRPr="00CD589A">
              <w:rPr>
                <w:rFonts w:ascii="Times New Roman" w:hAnsi="Times New Roman"/>
                <w:sz w:val="28"/>
                <w:szCs w:val="28"/>
              </w:rPr>
              <w:t>пгт</w:t>
            </w:r>
            <w:proofErr w:type="spellEnd"/>
            <w:r w:rsidRPr="00CD589A">
              <w:rPr>
                <w:rFonts w:ascii="Times New Roman" w:hAnsi="Times New Roman"/>
                <w:sz w:val="28"/>
                <w:szCs w:val="28"/>
              </w:rPr>
              <w:t>.</w:t>
            </w:r>
            <w:r>
              <w:rPr>
                <w:rFonts w:ascii="Times New Roman" w:hAnsi="Times New Roman"/>
                <w:sz w:val="28"/>
                <w:szCs w:val="28"/>
              </w:rPr>
              <w:t xml:space="preserve"> </w:t>
            </w:r>
            <w:r w:rsidRPr="00CD589A">
              <w:rPr>
                <w:rFonts w:ascii="Times New Roman" w:hAnsi="Times New Roman"/>
                <w:sz w:val="28"/>
                <w:szCs w:val="28"/>
              </w:rPr>
              <w:t>Вершино-Дарасунский</w:t>
            </w:r>
          </w:p>
        </w:tc>
        <w:tc>
          <w:tcPr>
            <w:tcW w:w="2825" w:type="dxa"/>
          </w:tcPr>
          <w:p w:rsidR="00F10F49" w:rsidRPr="00CD589A" w:rsidRDefault="00CD589A" w:rsidP="00A63520">
            <w:pPr>
              <w:ind w:firstLine="0"/>
              <w:jc w:val="center"/>
              <w:rPr>
                <w:rFonts w:ascii="Times New Roman" w:hAnsi="Times New Roman"/>
                <w:sz w:val="28"/>
                <w:szCs w:val="28"/>
              </w:rPr>
            </w:pPr>
            <w:r w:rsidRPr="00CD589A">
              <w:rPr>
                <w:rFonts w:ascii="Times New Roman" w:hAnsi="Times New Roman"/>
                <w:sz w:val="28"/>
                <w:szCs w:val="28"/>
              </w:rPr>
              <w:t>30 мая</w:t>
            </w:r>
          </w:p>
        </w:tc>
        <w:tc>
          <w:tcPr>
            <w:tcW w:w="2540" w:type="dxa"/>
          </w:tcPr>
          <w:p w:rsidR="00F10F49" w:rsidRPr="00106B59" w:rsidRDefault="00106B59" w:rsidP="00106B59">
            <w:pPr>
              <w:ind w:firstLine="0"/>
              <w:jc w:val="left"/>
              <w:rPr>
                <w:rFonts w:ascii="Times New Roman" w:hAnsi="Times New Roman"/>
                <w:sz w:val="28"/>
                <w:szCs w:val="28"/>
              </w:rPr>
            </w:pPr>
            <w:r w:rsidRPr="00106B59">
              <w:rPr>
                <w:rFonts w:ascii="Times New Roman" w:hAnsi="Times New Roman"/>
                <w:sz w:val="28"/>
                <w:szCs w:val="28"/>
              </w:rPr>
              <w:t>№</w:t>
            </w:r>
            <w:r>
              <w:rPr>
                <w:rFonts w:ascii="Times New Roman" w:hAnsi="Times New Roman"/>
                <w:sz w:val="28"/>
                <w:szCs w:val="28"/>
              </w:rPr>
              <w:t xml:space="preserve"> </w:t>
            </w:r>
            <w:r w:rsidRPr="00106B59">
              <w:rPr>
                <w:rFonts w:ascii="Times New Roman" w:hAnsi="Times New Roman"/>
                <w:sz w:val="28"/>
                <w:szCs w:val="28"/>
              </w:rPr>
              <w:t>24 от 22.05.2020</w:t>
            </w:r>
          </w:p>
        </w:tc>
      </w:tr>
    </w:tbl>
    <w:p w:rsidR="007452CF" w:rsidRPr="00BD7744" w:rsidRDefault="007452CF" w:rsidP="00A63520">
      <w:pPr>
        <w:jc w:val="center"/>
        <w:rPr>
          <w:rFonts w:ascii="Times New Roman" w:hAnsi="Times New Roman"/>
          <w:b/>
          <w:sz w:val="28"/>
          <w:szCs w:val="28"/>
        </w:rPr>
      </w:pPr>
    </w:p>
    <w:p w:rsidR="00DC0BD2" w:rsidRDefault="00DC0BD2" w:rsidP="00DC0BD2">
      <w:pPr>
        <w:tabs>
          <w:tab w:val="left" w:pos="1005"/>
        </w:tabs>
        <w:rPr>
          <w:rFonts w:ascii="Times New Roman" w:hAnsi="Times New Roman"/>
          <w:sz w:val="22"/>
          <w:szCs w:val="22"/>
        </w:rPr>
      </w:pPr>
    </w:p>
    <w:p w:rsidR="00DC0BD2" w:rsidRPr="00DC0BD2" w:rsidRDefault="00DC0BD2" w:rsidP="00366AE1">
      <w:pPr>
        <w:ind w:firstLine="0"/>
        <w:rPr>
          <w:rFonts w:cs="Arial"/>
        </w:rPr>
      </w:pPr>
    </w:p>
    <w:p w:rsidR="00DC0BD2" w:rsidRDefault="00DC0BD2" w:rsidP="00DC0BD2">
      <w:pPr>
        <w:rPr>
          <w:rFonts w:cs="Arial"/>
        </w:rPr>
      </w:pPr>
    </w:p>
    <w:p w:rsidR="00366AE1" w:rsidRPr="002C3BDE" w:rsidRDefault="00366AE1" w:rsidP="00366AE1"/>
    <w:p w:rsidR="00DC0BD2" w:rsidRPr="00366AE1" w:rsidRDefault="00DC0BD2" w:rsidP="00366AE1">
      <w:pPr>
        <w:rPr>
          <w:rFonts w:ascii="Times New Roman" w:hAnsi="Times New Roman"/>
          <w:sz w:val="22"/>
          <w:szCs w:val="22"/>
        </w:rPr>
      </w:pPr>
    </w:p>
    <w:sectPr w:rsidR="00DC0BD2" w:rsidRPr="00366AE1" w:rsidSect="00315A85">
      <w:pgSz w:w="11906" w:h="16838"/>
      <w:pgMar w:top="820" w:right="709" w:bottom="993"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77" w:rsidRDefault="00083677" w:rsidP="004E3601">
      <w:r>
        <w:separator/>
      </w:r>
    </w:p>
  </w:endnote>
  <w:endnote w:type="continuationSeparator" w:id="0">
    <w:p w:rsidR="00083677" w:rsidRDefault="00083677" w:rsidP="004E3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77" w:rsidRDefault="00083677" w:rsidP="004E3601">
      <w:r>
        <w:separator/>
      </w:r>
    </w:p>
  </w:footnote>
  <w:footnote w:type="continuationSeparator" w:id="0">
    <w:p w:rsidR="00083677" w:rsidRDefault="00083677" w:rsidP="004E36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11EC4"/>
    <w:rsid w:val="00012409"/>
    <w:rsid w:val="00014DB4"/>
    <w:rsid w:val="00015019"/>
    <w:rsid w:val="00020E45"/>
    <w:rsid w:val="00022C2A"/>
    <w:rsid w:val="00023040"/>
    <w:rsid w:val="000264DA"/>
    <w:rsid w:val="00030B59"/>
    <w:rsid w:val="000337F8"/>
    <w:rsid w:val="00034B66"/>
    <w:rsid w:val="000440B9"/>
    <w:rsid w:val="00044936"/>
    <w:rsid w:val="0004629F"/>
    <w:rsid w:val="00050AB3"/>
    <w:rsid w:val="00052599"/>
    <w:rsid w:val="00052658"/>
    <w:rsid w:val="00053AD1"/>
    <w:rsid w:val="00064240"/>
    <w:rsid w:val="00064445"/>
    <w:rsid w:val="000768F9"/>
    <w:rsid w:val="00080AA9"/>
    <w:rsid w:val="000827B4"/>
    <w:rsid w:val="00083677"/>
    <w:rsid w:val="00084614"/>
    <w:rsid w:val="000849A8"/>
    <w:rsid w:val="00085CC4"/>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103568"/>
    <w:rsid w:val="00106B59"/>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24DDA"/>
    <w:rsid w:val="0022610F"/>
    <w:rsid w:val="002328DF"/>
    <w:rsid w:val="00236BC7"/>
    <w:rsid w:val="00241CBF"/>
    <w:rsid w:val="00245159"/>
    <w:rsid w:val="002466C1"/>
    <w:rsid w:val="002567A9"/>
    <w:rsid w:val="002573E0"/>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E0EA6"/>
    <w:rsid w:val="002F113E"/>
    <w:rsid w:val="002F5B25"/>
    <w:rsid w:val="00301346"/>
    <w:rsid w:val="00315A85"/>
    <w:rsid w:val="00324256"/>
    <w:rsid w:val="0032481A"/>
    <w:rsid w:val="00325B54"/>
    <w:rsid w:val="00327877"/>
    <w:rsid w:val="00330923"/>
    <w:rsid w:val="00330E86"/>
    <w:rsid w:val="0033163B"/>
    <w:rsid w:val="00351B63"/>
    <w:rsid w:val="00356A5D"/>
    <w:rsid w:val="00366AE1"/>
    <w:rsid w:val="003754A5"/>
    <w:rsid w:val="00391D23"/>
    <w:rsid w:val="003A1602"/>
    <w:rsid w:val="003A646C"/>
    <w:rsid w:val="003A673F"/>
    <w:rsid w:val="003B6C30"/>
    <w:rsid w:val="003C785F"/>
    <w:rsid w:val="003D1C4F"/>
    <w:rsid w:val="003E10DF"/>
    <w:rsid w:val="003E11C5"/>
    <w:rsid w:val="003E2CA0"/>
    <w:rsid w:val="003E4D42"/>
    <w:rsid w:val="003F1AC3"/>
    <w:rsid w:val="003F5D51"/>
    <w:rsid w:val="003F7F5A"/>
    <w:rsid w:val="00401561"/>
    <w:rsid w:val="0041338A"/>
    <w:rsid w:val="004160D4"/>
    <w:rsid w:val="00423C02"/>
    <w:rsid w:val="00426091"/>
    <w:rsid w:val="00427947"/>
    <w:rsid w:val="00432FB3"/>
    <w:rsid w:val="00435DE8"/>
    <w:rsid w:val="004364A2"/>
    <w:rsid w:val="004371B1"/>
    <w:rsid w:val="00440F7F"/>
    <w:rsid w:val="00446B79"/>
    <w:rsid w:val="00465CA4"/>
    <w:rsid w:val="00467508"/>
    <w:rsid w:val="00477E8C"/>
    <w:rsid w:val="00490D6D"/>
    <w:rsid w:val="00493192"/>
    <w:rsid w:val="004949DC"/>
    <w:rsid w:val="0049656B"/>
    <w:rsid w:val="004A1FA0"/>
    <w:rsid w:val="004A4386"/>
    <w:rsid w:val="004A51B3"/>
    <w:rsid w:val="004B5C31"/>
    <w:rsid w:val="004B7029"/>
    <w:rsid w:val="004C1771"/>
    <w:rsid w:val="004C19C2"/>
    <w:rsid w:val="004C5210"/>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625"/>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5D3D"/>
    <w:rsid w:val="006678EE"/>
    <w:rsid w:val="00667C3A"/>
    <w:rsid w:val="00680895"/>
    <w:rsid w:val="006830DA"/>
    <w:rsid w:val="0068569A"/>
    <w:rsid w:val="00685DA9"/>
    <w:rsid w:val="0068740E"/>
    <w:rsid w:val="00697AEB"/>
    <w:rsid w:val="006A4D13"/>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933"/>
    <w:rsid w:val="00744B40"/>
    <w:rsid w:val="007452CF"/>
    <w:rsid w:val="00747F7F"/>
    <w:rsid w:val="0075670B"/>
    <w:rsid w:val="0075716F"/>
    <w:rsid w:val="00760DD1"/>
    <w:rsid w:val="00765045"/>
    <w:rsid w:val="0076761A"/>
    <w:rsid w:val="007702EB"/>
    <w:rsid w:val="00770ECE"/>
    <w:rsid w:val="00776E9E"/>
    <w:rsid w:val="00794D42"/>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0A42"/>
    <w:rsid w:val="00823746"/>
    <w:rsid w:val="00833997"/>
    <w:rsid w:val="00836ADF"/>
    <w:rsid w:val="00837F30"/>
    <w:rsid w:val="0084009B"/>
    <w:rsid w:val="00842069"/>
    <w:rsid w:val="00842528"/>
    <w:rsid w:val="00845BB6"/>
    <w:rsid w:val="00847047"/>
    <w:rsid w:val="008537E7"/>
    <w:rsid w:val="0085547E"/>
    <w:rsid w:val="008628A7"/>
    <w:rsid w:val="00863D64"/>
    <w:rsid w:val="008712E9"/>
    <w:rsid w:val="00872824"/>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B7E57"/>
    <w:rsid w:val="008C017F"/>
    <w:rsid w:val="008C3796"/>
    <w:rsid w:val="008C4161"/>
    <w:rsid w:val="008D18B2"/>
    <w:rsid w:val="008D2CCA"/>
    <w:rsid w:val="008D2FF9"/>
    <w:rsid w:val="008D4274"/>
    <w:rsid w:val="008D7084"/>
    <w:rsid w:val="008E2073"/>
    <w:rsid w:val="008E2D07"/>
    <w:rsid w:val="008E3FD0"/>
    <w:rsid w:val="008E4047"/>
    <w:rsid w:val="008E671E"/>
    <w:rsid w:val="008E7AD1"/>
    <w:rsid w:val="00901732"/>
    <w:rsid w:val="009052AB"/>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2F9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D3B"/>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054F5"/>
    <w:rsid w:val="00A106F8"/>
    <w:rsid w:val="00A1249D"/>
    <w:rsid w:val="00A16AD3"/>
    <w:rsid w:val="00A228A3"/>
    <w:rsid w:val="00A237C3"/>
    <w:rsid w:val="00A25BDA"/>
    <w:rsid w:val="00A273CF"/>
    <w:rsid w:val="00A40754"/>
    <w:rsid w:val="00A44585"/>
    <w:rsid w:val="00A47A13"/>
    <w:rsid w:val="00A53DD1"/>
    <w:rsid w:val="00A576F1"/>
    <w:rsid w:val="00A57A98"/>
    <w:rsid w:val="00A63520"/>
    <w:rsid w:val="00A670D4"/>
    <w:rsid w:val="00A71CBD"/>
    <w:rsid w:val="00A77EEF"/>
    <w:rsid w:val="00A83A54"/>
    <w:rsid w:val="00A85DF4"/>
    <w:rsid w:val="00A867FC"/>
    <w:rsid w:val="00A87CE4"/>
    <w:rsid w:val="00A918D8"/>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0B81"/>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645CA"/>
    <w:rsid w:val="00B65358"/>
    <w:rsid w:val="00B65B51"/>
    <w:rsid w:val="00B669B7"/>
    <w:rsid w:val="00B67D4E"/>
    <w:rsid w:val="00B761CB"/>
    <w:rsid w:val="00B76EB5"/>
    <w:rsid w:val="00B83F38"/>
    <w:rsid w:val="00B90A9B"/>
    <w:rsid w:val="00B91540"/>
    <w:rsid w:val="00BA6FE1"/>
    <w:rsid w:val="00BB79A2"/>
    <w:rsid w:val="00BC0802"/>
    <w:rsid w:val="00BC10D4"/>
    <w:rsid w:val="00BC1C54"/>
    <w:rsid w:val="00BC1E5B"/>
    <w:rsid w:val="00BC28E2"/>
    <w:rsid w:val="00BC3E1A"/>
    <w:rsid w:val="00BC550B"/>
    <w:rsid w:val="00BC571D"/>
    <w:rsid w:val="00BD0E4E"/>
    <w:rsid w:val="00BD645B"/>
    <w:rsid w:val="00BD684A"/>
    <w:rsid w:val="00BD7744"/>
    <w:rsid w:val="00BD7AC6"/>
    <w:rsid w:val="00BE15A3"/>
    <w:rsid w:val="00BE20A2"/>
    <w:rsid w:val="00BE37E3"/>
    <w:rsid w:val="00BE4F51"/>
    <w:rsid w:val="00BE6D6A"/>
    <w:rsid w:val="00BF4E3E"/>
    <w:rsid w:val="00BF603F"/>
    <w:rsid w:val="00BF722C"/>
    <w:rsid w:val="00C00270"/>
    <w:rsid w:val="00C03530"/>
    <w:rsid w:val="00C054BE"/>
    <w:rsid w:val="00C11BE8"/>
    <w:rsid w:val="00C13073"/>
    <w:rsid w:val="00C136AE"/>
    <w:rsid w:val="00C17609"/>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D2E"/>
    <w:rsid w:val="00CA1A66"/>
    <w:rsid w:val="00CC5923"/>
    <w:rsid w:val="00CD1FDA"/>
    <w:rsid w:val="00CD263E"/>
    <w:rsid w:val="00CD327A"/>
    <w:rsid w:val="00CD4A95"/>
    <w:rsid w:val="00CD589A"/>
    <w:rsid w:val="00CD59E4"/>
    <w:rsid w:val="00CD66A8"/>
    <w:rsid w:val="00CD7FF5"/>
    <w:rsid w:val="00CE13F3"/>
    <w:rsid w:val="00CE2F59"/>
    <w:rsid w:val="00CE34AD"/>
    <w:rsid w:val="00CE4BDE"/>
    <w:rsid w:val="00CE7DAC"/>
    <w:rsid w:val="00CF21E1"/>
    <w:rsid w:val="00D0170B"/>
    <w:rsid w:val="00D018A3"/>
    <w:rsid w:val="00D04A3E"/>
    <w:rsid w:val="00D10F0F"/>
    <w:rsid w:val="00D2164B"/>
    <w:rsid w:val="00D23E9D"/>
    <w:rsid w:val="00D2771D"/>
    <w:rsid w:val="00D35E57"/>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0BD2"/>
    <w:rsid w:val="00DC2CB9"/>
    <w:rsid w:val="00DC45C9"/>
    <w:rsid w:val="00DC64CB"/>
    <w:rsid w:val="00DC655F"/>
    <w:rsid w:val="00DD06C5"/>
    <w:rsid w:val="00DD56D6"/>
    <w:rsid w:val="00DF0AD0"/>
    <w:rsid w:val="00E027A4"/>
    <w:rsid w:val="00E11284"/>
    <w:rsid w:val="00E22A16"/>
    <w:rsid w:val="00E23C15"/>
    <w:rsid w:val="00E27782"/>
    <w:rsid w:val="00E33CDB"/>
    <w:rsid w:val="00E36B13"/>
    <w:rsid w:val="00E44EF8"/>
    <w:rsid w:val="00E53AF4"/>
    <w:rsid w:val="00E57E2A"/>
    <w:rsid w:val="00E65945"/>
    <w:rsid w:val="00E702C3"/>
    <w:rsid w:val="00E75023"/>
    <w:rsid w:val="00E76314"/>
    <w:rsid w:val="00E8415F"/>
    <w:rsid w:val="00E84352"/>
    <w:rsid w:val="00E86E22"/>
    <w:rsid w:val="00EB0FBC"/>
    <w:rsid w:val="00EB7AE7"/>
    <w:rsid w:val="00EC03E9"/>
    <w:rsid w:val="00EC24E2"/>
    <w:rsid w:val="00EC25F7"/>
    <w:rsid w:val="00EC2DD7"/>
    <w:rsid w:val="00EC7367"/>
    <w:rsid w:val="00ED6DCD"/>
    <w:rsid w:val="00EE2DE0"/>
    <w:rsid w:val="00EF32F5"/>
    <w:rsid w:val="00EF7086"/>
    <w:rsid w:val="00F0394F"/>
    <w:rsid w:val="00F06FD3"/>
    <w:rsid w:val="00F10F49"/>
    <w:rsid w:val="00F11B2B"/>
    <w:rsid w:val="00F12B2A"/>
    <w:rsid w:val="00F13188"/>
    <w:rsid w:val="00F14582"/>
    <w:rsid w:val="00F15700"/>
    <w:rsid w:val="00F26E83"/>
    <w:rsid w:val="00F36A73"/>
    <w:rsid w:val="00F36AF7"/>
    <w:rsid w:val="00F37FFB"/>
    <w:rsid w:val="00F47495"/>
    <w:rsid w:val="00F50365"/>
    <w:rsid w:val="00F559E3"/>
    <w:rsid w:val="00F56617"/>
    <w:rsid w:val="00F570FC"/>
    <w:rsid w:val="00F70367"/>
    <w:rsid w:val="00F87FCD"/>
    <w:rsid w:val="00F9116E"/>
    <w:rsid w:val="00F91CEB"/>
    <w:rsid w:val="00F92917"/>
    <w:rsid w:val="00F92B13"/>
    <w:rsid w:val="00FA3DEA"/>
    <w:rsid w:val="00FA4F71"/>
    <w:rsid w:val="00FA6880"/>
    <w:rsid w:val="00FB090D"/>
    <w:rsid w:val="00FB5E34"/>
    <w:rsid w:val="00FB6BF7"/>
    <w:rsid w:val="00FC20A7"/>
    <w:rsid w:val="00FC222E"/>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4554048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8FC9E-EA36-4BCD-A70C-41A8D485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375</TotalTime>
  <Pages>2</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BOLDYREVAEN</cp:lastModifiedBy>
  <cp:revision>61</cp:revision>
  <cp:lastPrinted>2020-05-22T06:43:00Z</cp:lastPrinted>
  <dcterms:created xsi:type="dcterms:W3CDTF">2020-01-25T01:39:00Z</dcterms:created>
  <dcterms:modified xsi:type="dcterms:W3CDTF">2020-05-22T07:36:00Z</dcterms:modified>
</cp:coreProperties>
</file>