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813A8C" w:rsidRDefault="00813A8C" w:rsidP="00F91CEB">
      <w:pPr>
        <w:pStyle w:val="ConsTitle"/>
        <w:widowControl/>
        <w:ind w:right="0"/>
        <w:jc w:val="center"/>
        <w:rPr>
          <w:rFonts w:ascii="Times New Roman" w:hAnsi="Times New Roman" w:cs="Times New Roman"/>
          <w:color w:val="000000" w:themeColor="text1"/>
          <w:sz w:val="28"/>
          <w:szCs w:val="28"/>
        </w:rPr>
      </w:pPr>
      <w:r w:rsidRPr="00813A8C">
        <w:rPr>
          <w:rFonts w:ascii="Times New Roman" w:hAnsi="Times New Roman" w:cs="Times New Roman"/>
          <w:color w:val="000000" w:themeColor="text1"/>
          <w:sz w:val="28"/>
          <w:szCs w:val="28"/>
        </w:rPr>
        <w:t>Администрация муниципального района</w:t>
      </w:r>
    </w:p>
    <w:p w:rsidR="00813A8C" w:rsidRDefault="00813A8C" w:rsidP="00F91CEB">
      <w:pPr>
        <w:pStyle w:val="ConsTitle"/>
        <w:widowControl/>
        <w:ind w:right="0"/>
        <w:jc w:val="center"/>
        <w:rPr>
          <w:rFonts w:ascii="Times New Roman" w:hAnsi="Times New Roman" w:cs="Times New Roman"/>
          <w:color w:val="000000" w:themeColor="text1"/>
          <w:sz w:val="28"/>
          <w:szCs w:val="28"/>
        </w:rPr>
      </w:pPr>
      <w:r w:rsidRPr="00813A8C">
        <w:rPr>
          <w:rFonts w:ascii="Times New Roman" w:hAnsi="Times New Roman" w:cs="Times New Roman"/>
          <w:color w:val="000000" w:themeColor="text1"/>
          <w:sz w:val="28"/>
          <w:szCs w:val="28"/>
        </w:rPr>
        <w:t>«Тунгокоченский район»</w:t>
      </w:r>
    </w:p>
    <w:p w:rsidR="003B090E" w:rsidRPr="00813A8C" w:rsidRDefault="003B090E"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Забайкальского края</w:t>
      </w:r>
    </w:p>
    <w:p w:rsidR="00F91CEB" w:rsidRPr="0082003C" w:rsidRDefault="00F91CEB" w:rsidP="00F91CEB">
      <w:pPr>
        <w:shd w:val="clear" w:color="auto" w:fill="FFFFFF"/>
        <w:rPr>
          <w:rFonts w:ascii="Times New Roman" w:hAnsi="Times New Roman"/>
          <w:b/>
          <w:color w:val="000000" w:themeColor="text1"/>
          <w:spacing w:val="-11"/>
          <w:sz w:val="28"/>
          <w:szCs w:val="28"/>
        </w:rPr>
      </w:pPr>
    </w:p>
    <w:p w:rsidR="00F91CEB" w:rsidRDefault="00E27782" w:rsidP="00F91CEB">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РАСПОРЯЖЕНИЕ</w:t>
      </w:r>
    </w:p>
    <w:p w:rsidR="00EA7F30" w:rsidRPr="00B21824" w:rsidRDefault="00EA7F30" w:rsidP="00F91CEB">
      <w:pPr>
        <w:shd w:val="clear" w:color="auto" w:fill="FFFFFF"/>
        <w:jc w:val="center"/>
        <w:rPr>
          <w:rFonts w:ascii="Times New Roman" w:hAnsi="Times New Roman"/>
          <w:b/>
          <w:bCs/>
          <w:color w:val="000000" w:themeColor="text1"/>
          <w:spacing w:val="-14"/>
          <w:sz w:val="32"/>
          <w:szCs w:val="32"/>
        </w:rPr>
      </w:pPr>
    </w:p>
    <w:p w:rsidR="00F91CEB" w:rsidRPr="00EA7F30" w:rsidRDefault="00EA7F30" w:rsidP="00EA7F30">
      <w:pPr>
        <w:shd w:val="clear" w:color="auto" w:fill="FFFFFF"/>
        <w:jc w:val="center"/>
        <w:rPr>
          <w:rFonts w:ascii="Times New Roman" w:hAnsi="Times New Roman"/>
          <w:b/>
          <w:bCs/>
          <w:color w:val="000000" w:themeColor="text1"/>
        </w:rPr>
      </w:pPr>
      <w:r w:rsidRPr="00EA7F30">
        <w:rPr>
          <w:rFonts w:ascii="Times New Roman" w:hAnsi="Times New Roman"/>
          <w:b/>
          <w:bCs/>
          <w:color w:val="000000" w:themeColor="text1"/>
        </w:rPr>
        <w:t>«О внесении изменений в Распоряжение администрации муниципального района «Тунгокоченский район» № 93 от 12 мая 2021 года «Об окончании отопительного сезона»</w:t>
      </w:r>
    </w:p>
    <w:p w:rsidR="00EA7F30" w:rsidRDefault="00EA7F30" w:rsidP="00F91CEB">
      <w:pPr>
        <w:shd w:val="clear" w:color="auto" w:fill="FFFFFF"/>
        <w:rPr>
          <w:rFonts w:ascii="Times New Roman" w:hAnsi="Times New Roman"/>
          <w:bCs/>
          <w:color w:val="000000" w:themeColor="text1"/>
          <w:sz w:val="28"/>
          <w:szCs w:val="28"/>
        </w:rPr>
      </w:pPr>
    </w:p>
    <w:p w:rsidR="00F91CEB" w:rsidRPr="0082003C" w:rsidRDefault="00EA7F30" w:rsidP="007F0483">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16 мая 2021</w:t>
      </w:r>
      <w:r w:rsidR="003B090E">
        <w:rPr>
          <w:rFonts w:ascii="Times New Roman" w:hAnsi="Times New Roman"/>
          <w:bCs/>
          <w:color w:val="000000" w:themeColor="text1"/>
          <w:sz w:val="28"/>
          <w:szCs w:val="28"/>
        </w:rPr>
        <w:t xml:space="preserve"> </w:t>
      </w:r>
      <w:r w:rsidR="007F0483">
        <w:rPr>
          <w:rFonts w:ascii="Times New Roman" w:hAnsi="Times New Roman"/>
          <w:bCs/>
          <w:color w:val="000000" w:themeColor="text1"/>
          <w:sz w:val="28"/>
          <w:szCs w:val="28"/>
        </w:rPr>
        <w:t xml:space="preserve">года </w:t>
      </w:r>
      <w:r w:rsidR="007F0483">
        <w:rPr>
          <w:rFonts w:ascii="Times New Roman" w:hAnsi="Times New Roman"/>
          <w:bCs/>
          <w:color w:val="000000" w:themeColor="text1"/>
          <w:sz w:val="28"/>
          <w:szCs w:val="28"/>
        </w:rPr>
        <w:tab/>
      </w:r>
      <w:r w:rsidR="007F0483">
        <w:rPr>
          <w:rFonts w:ascii="Times New Roman" w:hAnsi="Times New Roman"/>
          <w:bCs/>
          <w:color w:val="000000" w:themeColor="text1"/>
          <w:sz w:val="28"/>
          <w:szCs w:val="28"/>
        </w:rPr>
        <w:tab/>
      </w:r>
      <w:r w:rsidR="007F0483">
        <w:rPr>
          <w:rFonts w:ascii="Times New Roman" w:hAnsi="Times New Roman"/>
          <w:bCs/>
          <w:color w:val="000000" w:themeColor="text1"/>
          <w:sz w:val="28"/>
          <w:szCs w:val="28"/>
        </w:rPr>
        <w:tab/>
      </w:r>
      <w:r w:rsidR="007F0483">
        <w:rPr>
          <w:rFonts w:ascii="Times New Roman" w:hAnsi="Times New Roman"/>
          <w:bCs/>
          <w:color w:val="000000" w:themeColor="text1"/>
          <w:sz w:val="28"/>
          <w:szCs w:val="28"/>
        </w:rPr>
        <w:tab/>
      </w:r>
      <w:r w:rsidR="007F0483">
        <w:rPr>
          <w:rFonts w:ascii="Times New Roman" w:hAnsi="Times New Roman"/>
          <w:bCs/>
          <w:color w:val="000000" w:themeColor="text1"/>
          <w:sz w:val="28"/>
          <w:szCs w:val="28"/>
        </w:rPr>
        <w:tab/>
        <w:t xml:space="preserve">               </w:t>
      </w:r>
      <w:r w:rsidR="00605320">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                         № 98</w:t>
      </w:r>
    </w:p>
    <w:p w:rsidR="00CC5923" w:rsidRDefault="00CC5923" w:rsidP="00CC5923">
      <w:pPr>
        <w:ind w:firstLine="0"/>
        <w:jc w:val="center"/>
        <w:rPr>
          <w:rFonts w:cs="Arial"/>
          <w:bCs/>
          <w:color w:val="000000" w:themeColor="text1"/>
        </w:rPr>
      </w:pPr>
    </w:p>
    <w:p w:rsidR="00813A8C" w:rsidRPr="00516730" w:rsidRDefault="00516730" w:rsidP="00CC5923">
      <w:pPr>
        <w:ind w:firstLine="0"/>
        <w:jc w:val="center"/>
        <w:rPr>
          <w:rFonts w:ascii="Times New Roman" w:hAnsi="Times New Roman"/>
          <w:b/>
          <w:bCs/>
          <w:color w:val="000000" w:themeColor="text1"/>
        </w:rPr>
      </w:pPr>
      <w:r w:rsidRPr="00516730">
        <w:rPr>
          <w:rFonts w:ascii="Times New Roman" w:hAnsi="Times New Roman"/>
          <w:b/>
          <w:bCs/>
          <w:color w:val="000000" w:themeColor="text1"/>
        </w:rPr>
        <w:t>с</w:t>
      </w:r>
      <w:r w:rsidR="00EA7F30" w:rsidRPr="00516730">
        <w:rPr>
          <w:rFonts w:ascii="Times New Roman" w:hAnsi="Times New Roman"/>
          <w:b/>
          <w:bCs/>
          <w:color w:val="000000" w:themeColor="text1"/>
        </w:rPr>
        <w:t xml:space="preserve">ело </w:t>
      </w:r>
      <w:r w:rsidR="00813A8C" w:rsidRPr="00516730">
        <w:rPr>
          <w:rFonts w:ascii="Times New Roman" w:hAnsi="Times New Roman"/>
          <w:b/>
          <w:bCs/>
          <w:color w:val="000000" w:themeColor="text1"/>
        </w:rPr>
        <w:t xml:space="preserve"> </w:t>
      </w:r>
      <w:proofErr w:type="spellStart"/>
      <w:r w:rsidR="00813A8C" w:rsidRPr="00516730">
        <w:rPr>
          <w:rFonts w:ascii="Times New Roman" w:hAnsi="Times New Roman"/>
          <w:b/>
          <w:bCs/>
          <w:color w:val="000000" w:themeColor="text1"/>
        </w:rPr>
        <w:t>Верх-Усугли</w:t>
      </w:r>
      <w:proofErr w:type="spellEnd"/>
    </w:p>
    <w:p w:rsidR="00A71CBD" w:rsidRDefault="00A71CBD" w:rsidP="00CC5923">
      <w:pPr>
        <w:ind w:firstLine="0"/>
        <w:jc w:val="center"/>
        <w:rPr>
          <w:rFonts w:ascii="Times New Roman" w:hAnsi="Times New Roman"/>
          <w:bCs/>
          <w:color w:val="000000" w:themeColor="text1"/>
          <w:sz w:val="28"/>
          <w:szCs w:val="28"/>
        </w:rPr>
      </w:pPr>
    </w:p>
    <w:p w:rsidR="00605320" w:rsidRDefault="00EA7F30" w:rsidP="00EA7F30">
      <w:pPr>
        <w:autoSpaceDE w:val="0"/>
        <w:autoSpaceDN w:val="0"/>
        <w:adjustRightInd w:val="0"/>
        <w:ind w:firstLine="709"/>
        <w:rPr>
          <w:rFonts w:ascii="Times New Roman" w:hAnsi="Times New Roman"/>
          <w:bCs/>
          <w:iCs/>
          <w:color w:val="000000" w:themeColor="text1"/>
          <w:sz w:val="28"/>
          <w:szCs w:val="28"/>
        </w:rPr>
      </w:pPr>
      <w:proofErr w:type="gramStart"/>
      <w:r>
        <w:rPr>
          <w:rFonts w:ascii="Times New Roman" w:hAnsi="Times New Roman"/>
          <w:color w:val="000000" w:themeColor="text1"/>
          <w:sz w:val="28"/>
          <w:szCs w:val="28"/>
        </w:rPr>
        <w:t xml:space="preserve">В соответствии с п.4, ч.1, и ч.4, статьи 14 Федерального закона от 6.10.2003 года № 131-ФЗ «Об общих принципах организации  местного самоуправления в Российской Федерации»,  в связи с прогнозируемым ухудшением погоды в период до 21 мая 2021 года и низкими среднесуточными температурами, </w:t>
      </w:r>
      <w:r>
        <w:rPr>
          <w:rFonts w:ascii="Times New Roman" w:hAnsi="Times New Roman"/>
          <w:bCs/>
          <w:iCs/>
          <w:color w:val="000000" w:themeColor="text1"/>
          <w:sz w:val="28"/>
          <w:szCs w:val="28"/>
        </w:rPr>
        <w:t>р</w:t>
      </w:r>
      <w:r w:rsidR="003B090E">
        <w:rPr>
          <w:rFonts w:ascii="Times New Roman" w:hAnsi="Times New Roman"/>
          <w:bCs/>
          <w:iCs/>
          <w:color w:val="000000" w:themeColor="text1"/>
          <w:sz w:val="28"/>
          <w:szCs w:val="28"/>
        </w:rPr>
        <w:t>уководствуясь статьями 25,33 Устава муниципального района «Тунгокоченский район»</w:t>
      </w:r>
      <w:r w:rsidR="00605320">
        <w:rPr>
          <w:rFonts w:ascii="Times New Roman" w:hAnsi="Times New Roman"/>
          <w:bCs/>
          <w:iCs/>
          <w:color w:val="000000" w:themeColor="text1"/>
          <w:sz w:val="28"/>
          <w:szCs w:val="28"/>
        </w:rPr>
        <w:t>:</w:t>
      </w:r>
      <w:proofErr w:type="gramEnd"/>
    </w:p>
    <w:p w:rsidR="003B090E" w:rsidRDefault="003B090E" w:rsidP="003B090E">
      <w:pPr>
        <w:outlineLvl w:val="0"/>
        <w:rPr>
          <w:rFonts w:ascii="Times New Roman" w:hAnsi="Times New Roman"/>
          <w:bCs/>
          <w:iCs/>
          <w:color w:val="000000" w:themeColor="text1"/>
          <w:sz w:val="28"/>
          <w:szCs w:val="28"/>
        </w:rPr>
      </w:pPr>
    </w:p>
    <w:p w:rsidR="00516730" w:rsidRDefault="00516730" w:rsidP="00516730">
      <w:pPr>
        <w:pStyle w:val="aa"/>
        <w:numPr>
          <w:ilvl w:val="0"/>
          <w:numId w:val="42"/>
        </w:numPr>
        <w:outlineLvl w:val="0"/>
        <w:rPr>
          <w:rFonts w:ascii="Times New Roman" w:hAnsi="Times New Roman"/>
          <w:bCs/>
          <w:iCs/>
          <w:color w:val="000000" w:themeColor="text1"/>
          <w:sz w:val="28"/>
          <w:szCs w:val="28"/>
        </w:rPr>
      </w:pPr>
      <w:proofErr w:type="gramStart"/>
      <w:r w:rsidRPr="00516730">
        <w:rPr>
          <w:rFonts w:ascii="Times New Roman" w:hAnsi="Times New Roman"/>
          <w:bCs/>
          <w:iCs/>
          <w:color w:val="000000" w:themeColor="text1"/>
          <w:sz w:val="28"/>
          <w:szCs w:val="28"/>
        </w:rPr>
        <w:t>В нести</w:t>
      </w:r>
      <w:proofErr w:type="gramEnd"/>
      <w:r w:rsidRPr="00516730">
        <w:rPr>
          <w:rFonts w:ascii="Times New Roman" w:hAnsi="Times New Roman"/>
          <w:bCs/>
          <w:iCs/>
          <w:color w:val="000000" w:themeColor="text1"/>
          <w:sz w:val="28"/>
          <w:szCs w:val="28"/>
        </w:rPr>
        <w:t xml:space="preserve"> изменения в пункт первый Распоряжения администрации муниципального района «Тунгокоченский район» от 12 мая 2021 года № 93 «Об окончании отопительного сезона</w:t>
      </w:r>
      <w:r>
        <w:rPr>
          <w:rFonts w:ascii="Times New Roman" w:hAnsi="Times New Roman"/>
          <w:bCs/>
          <w:iCs/>
          <w:color w:val="000000" w:themeColor="text1"/>
          <w:sz w:val="28"/>
          <w:szCs w:val="28"/>
        </w:rPr>
        <w:t>»</w:t>
      </w:r>
    </w:p>
    <w:p w:rsidR="00516730" w:rsidRDefault="00516730" w:rsidP="00516730">
      <w:pPr>
        <w:pStyle w:val="aa"/>
        <w:numPr>
          <w:ilvl w:val="0"/>
          <w:numId w:val="42"/>
        </w:numPr>
        <w:outlineLvl w:val="0"/>
        <w:rPr>
          <w:rFonts w:ascii="Times New Roman" w:hAnsi="Times New Roman"/>
          <w:bCs/>
          <w:iCs/>
          <w:color w:val="000000" w:themeColor="text1"/>
          <w:sz w:val="28"/>
          <w:szCs w:val="28"/>
        </w:rPr>
      </w:pPr>
      <w:r>
        <w:rPr>
          <w:rFonts w:ascii="Times New Roman" w:hAnsi="Times New Roman"/>
          <w:bCs/>
          <w:iCs/>
          <w:color w:val="000000" w:themeColor="text1"/>
          <w:sz w:val="28"/>
          <w:szCs w:val="28"/>
        </w:rPr>
        <w:t>П</w:t>
      </w:r>
      <w:r w:rsidRPr="00516730">
        <w:rPr>
          <w:rFonts w:ascii="Times New Roman" w:hAnsi="Times New Roman"/>
          <w:bCs/>
          <w:iCs/>
          <w:color w:val="000000" w:themeColor="text1"/>
          <w:sz w:val="28"/>
          <w:szCs w:val="28"/>
        </w:rPr>
        <w:t xml:space="preserve">ункт </w:t>
      </w:r>
      <w:r>
        <w:rPr>
          <w:rFonts w:ascii="Times New Roman" w:hAnsi="Times New Roman"/>
          <w:bCs/>
          <w:iCs/>
          <w:color w:val="000000" w:themeColor="text1"/>
          <w:sz w:val="28"/>
          <w:szCs w:val="28"/>
        </w:rPr>
        <w:t>п</w:t>
      </w:r>
      <w:r w:rsidRPr="00516730">
        <w:rPr>
          <w:rFonts w:ascii="Times New Roman" w:hAnsi="Times New Roman"/>
          <w:bCs/>
          <w:iCs/>
          <w:color w:val="000000" w:themeColor="text1"/>
          <w:sz w:val="28"/>
          <w:szCs w:val="28"/>
        </w:rPr>
        <w:t>ервый изложить в новой редакции:</w:t>
      </w:r>
      <w:r>
        <w:rPr>
          <w:rFonts w:ascii="Times New Roman" w:hAnsi="Times New Roman"/>
          <w:bCs/>
          <w:iCs/>
          <w:color w:val="000000" w:themeColor="text1"/>
          <w:sz w:val="28"/>
          <w:szCs w:val="28"/>
        </w:rPr>
        <w:t xml:space="preserve"> «Рекомендовать организациям и учреждениям, имеющим на балансе источники теплоснабжения в границах сельских поселений: «</w:t>
      </w:r>
      <w:proofErr w:type="spellStart"/>
      <w:r>
        <w:rPr>
          <w:rFonts w:ascii="Times New Roman" w:hAnsi="Times New Roman"/>
          <w:bCs/>
          <w:iCs/>
          <w:color w:val="000000" w:themeColor="text1"/>
          <w:sz w:val="28"/>
          <w:szCs w:val="28"/>
        </w:rPr>
        <w:t>Верх-Усуглинское</w:t>
      </w:r>
      <w:proofErr w:type="spellEnd"/>
      <w:r>
        <w:rPr>
          <w:rFonts w:ascii="Times New Roman" w:hAnsi="Times New Roman"/>
          <w:bCs/>
          <w:iCs/>
          <w:color w:val="000000" w:themeColor="text1"/>
          <w:sz w:val="28"/>
          <w:szCs w:val="28"/>
        </w:rPr>
        <w:t>», «</w:t>
      </w:r>
      <w:proofErr w:type="spellStart"/>
      <w:r>
        <w:rPr>
          <w:rFonts w:ascii="Times New Roman" w:hAnsi="Times New Roman"/>
          <w:bCs/>
          <w:iCs/>
          <w:color w:val="000000" w:themeColor="text1"/>
          <w:sz w:val="28"/>
          <w:szCs w:val="28"/>
        </w:rPr>
        <w:t>Усуглинское</w:t>
      </w:r>
      <w:proofErr w:type="spellEnd"/>
      <w:r>
        <w:rPr>
          <w:rFonts w:ascii="Times New Roman" w:hAnsi="Times New Roman"/>
          <w:bCs/>
          <w:iCs/>
          <w:color w:val="000000" w:themeColor="text1"/>
          <w:sz w:val="28"/>
          <w:szCs w:val="28"/>
        </w:rPr>
        <w:t>»,         «</w:t>
      </w:r>
      <w:proofErr w:type="spellStart"/>
      <w:r>
        <w:rPr>
          <w:rFonts w:ascii="Times New Roman" w:hAnsi="Times New Roman"/>
          <w:bCs/>
          <w:iCs/>
          <w:color w:val="000000" w:themeColor="text1"/>
          <w:sz w:val="28"/>
          <w:szCs w:val="28"/>
        </w:rPr>
        <w:t>Нижнестанское</w:t>
      </w:r>
      <w:proofErr w:type="spellEnd"/>
      <w:r>
        <w:rPr>
          <w:rFonts w:ascii="Times New Roman" w:hAnsi="Times New Roman"/>
          <w:bCs/>
          <w:iCs/>
          <w:color w:val="000000" w:themeColor="text1"/>
          <w:sz w:val="28"/>
          <w:szCs w:val="28"/>
        </w:rPr>
        <w:t>», «</w:t>
      </w:r>
      <w:proofErr w:type="spellStart"/>
      <w:r>
        <w:rPr>
          <w:rFonts w:ascii="Times New Roman" w:hAnsi="Times New Roman"/>
          <w:bCs/>
          <w:iCs/>
          <w:color w:val="000000" w:themeColor="text1"/>
          <w:sz w:val="28"/>
          <w:szCs w:val="28"/>
        </w:rPr>
        <w:t>Усть-Каренгинское</w:t>
      </w:r>
      <w:proofErr w:type="spellEnd"/>
      <w:r>
        <w:rPr>
          <w:rFonts w:ascii="Times New Roman" w:hAnsi="Times New Roman"/>
          <w:bCs/>
          <w:iCs/>
          <w:color w:val="000000" w:themeColor="text1"/>
          <w:sz w:val="28"/>
          <w:szCs w:val="28"/>
        </w:rPr>
        <w:t>», «</w:t>
      </w:r>
      <w:proofErr w:type="spellStart"/>
      <w:r>
        <w:rPr>
          <w:rFonts w:ascii="Times New Roman" w:hAnsi="Times New Roman"/>
          <w:bCs/>
          <w:iCs/>
          <w:color w:val="000000" w:themeColor="text1"/>
          <w:sz w:val="28"/>
          <w:szCs w:val="28"/>
        </w:rPr>
        <w:t>Тунгокоченское</w:t>
      </w:r>
      <w:proofErr w:type="spellEnd"/>
      <w:r>
        <w:rPr>
          <w:rFonts w:ascii="Times New Roman" w:hAnsi="Times New Roman"/>
          <w:bCs/>
          <w:iCs/>
          <w:color w:val="000000" w:themeColor="text1"/>
          <w:sz w:val="28"/>
          <w:szCs w:val="28"/>
        </w:rPr>
        <w:t>», «</w:t>
      </w:r>
      <w:proofErr w:type="spellStart"/>
      <w:r>
        <w:rPr>
          <w:rFonts w:ascii="Times New Roman" w:hAnsi="Times New Roman"/>
          <w:bCs/>
          <w:iCs/>
          <w:color w:val="000000" w:themeColor="text1"/>
          <w:sz w:val="28"/>
          <w:szCs w:val="28"/>
        </w:rPr>
        <w:t>Кыкерское</w:t>
      </w:r>
      <w:proofErr w:type="spellEnd"/>
      <w:r>
        <w:rPr>
          <w:rFonts w:ascii="Times New Roman" w:hAnsi="Times New Roman"/>
          <w:bCs/>
          <w:iCs/>
          <w:color w:val="000000" w:themeColor="text1"/>
          <w:sz w:val="28"/>
          <w:szCs w:val="28"/>
        </w:rPr>
        <w:t>», завершить отопительный сезон 21 мая 2021 года.</w:t>
      </w:r>
    </w:p>
    <w:p w:rsidR="00516730" w:rsidRDefault="00516730" w:rsidP="00516730">
      <w:pPr>
        <w:pStyle w:val="aa"/>
        <w:numPr>
          <w:ilvl w:val="0"/>
          <w:numId w:val="42"/>
        </w:numPr>
        <w:outlineLvl w:val="0"/>
        <w:rPr>
          <w:rFonts w:ascii="Times New Roman" w:hAnsi="Times New Roman"/>
          <w:bCs/>
          <w:iCs/>
          <w:color w:val="000000" w:themeColor="text1"/>
          <w:sz w:val="28"/>
          <w:szCs w:val="28"/>
        </w:rPr>
      </w:pPr>
      <w:r>
        <w:rPr>
          <w:rFonts w:ascii="Times New Roman" w:hAnsi="Times New Roman"/>
          <w:bCs/>
          <w:iCs/>
          <w:color w:val="000000" w:themeColor="text1"/>
          <w:sz w:val="28"/>
          <w:szCs w:val="28"/>
        </w:rPr>
        <w:t>Настоящее распоряжение опубликовать в газете «Вести Севера» и разместить на официальном сайте администрации муниципального района «Тунгокоченский район» в информационно-телекоммуникационной сети «Интернет».</w:t>
      </w:r>
    </w:p>
    <w:p w:rsidR="00516730" w:rsidRDefault="00516730" w:rsidP="00516730">
      <w:pPr>
        <w:pStyle w:val="aa"/>
        <w:numPr>
          <w:ilvl w:val="0"/>
          <w:numId w:val="42"/>
        </w:numPr>
        <w:outlineLvl w:val="0"/>
        <w:rPr>
          <w:rFonts w:ascii="Times New Roman" w:hAnsi="Times New Roman"/>
          <w:bCs/>
          <w:iCs/>
          <w:color w:val="000000" w:themeColor="text1"/>
          <w:sz w:val="28"/>
          <w:szCs w:val="28"/>
        </w:rPr>
      </w:pPr>
      <w:proofErr w:type="gramStart"/>
      <w:r>
        <w:rPr>
          <w:rFonts w:ascii="Times New Roman" w:hAnsi="Times New Roman"/>
          <w:bCs/>
          <w:iCs/>
          <w:color w:val="000000" w:themeColor="text1"/>
          <w:sz w:val="28"/>
          <w:szCs w:val="28"/>
        </w:rPr>
        <w:t>Контроль за</w:t>
      </w:r>
      <w:proofErr w:type="gramEnd"/>
      <w:r>
        <w:rPr>
          <w:rFonts w:ascii="Times New Roman" w:hAnsi="Times New Roman"/>
          <w:bCs/>
          <w:iCs/>
          <w:color w:val="000000" w:themeColor="text1"/>
          <w:sz w:val="28"/>
          <w:szCs w:val="28"/>
        </w:rPr>
        <w:t xml:space="preserve"> исполнением настоящего распоряжения возложить на начальника отдела ЖКХ администрации муниципального района «Тунгокоченский район» А. Н. </w:t>
      </w:r>
      <w:proofErr w:type="spellStart"/>
      <w:r>
        <w:rPr>
          <w:rFonts w:ascii="Times New Roman" w:hAnsi="Times New Roman"/>
          <w:bCs/>
          <w:iCs/>
          <w:color w:val="000000" w:themeColor="text1"/>
          <w:sz w:val="28"/>
          <w:szCs w:val="28"/>
        </w:rPr>
        <w:t>Шишмарева</w:t>
      </w:r>
      <w:proofErr w:type="spellEnd"/>
      <w:r>
        <w:rPr>
          <w:rFonts w:ascii="Times New Roman" w:hAnsi="Times New Roman"/>
          <w:bCs/>
          <w:iCs/>
          <w:color w:val="000000" w:themeColor="text1"/>
          <w:sz w:val="28"/>
          <w:szCs w:val="28"/>
        </w:rPr>
        <w:t>.</w:t>
      </w:r>
    </w:p>
    <w:p w:rsidR="00D80620" w:rsidRDefault="00D80620" w:rsidP="00D80620">
      <w:pPr>
        <w:outlineLvl w:val="0"/>
        <w:rPr>
          <w:rFonts w:ascii="Times New Roman" w:hAnsi="Times New Roman"/>
          <w:bCs/>
          <w:iCs/>
          <w:color w:val="000000" w:themeColor="text1"/>
          <w:sz w:val="28"/>
          <w:szCs w:val="28"/>
        </w:rPr>
      </w:pPr>
    </w:p>
    <w:p w:rsidR="00D80620" w:rsidRDefault="00D80620" w:rsidP="00D80620">
      <w:pPr>
        <w:outlineLvl w:val="0"/>
        <w:rPr>
          <w:rFonts w:ascii="Times New Roman" w:hAnsi="Times New Roman"/>
          <w:bCs/>
          <w:iCs/>
          <w:color w:val="000000" w:themeColor="text1"/>
          <w:sz w:val="28"/>
          <w:szCs w:val="28"/>
        </w:rPr>
      </w:pPr>
    </w:p>
    <w:p w:rsidR="00D80620" w:rsidRDefault="00D80620" w:rsidP="00D80620">
      <w:pPr>
        <w:outlineLvl w:val="0"/>
        <w:rPr>
          <w:rFonts w:ascii="Times New Roman" w:hAnsi="Times New Roman"/>
          <w:bCs/>
          <w:iCs/>
          <w:color w:val="000000" w:themeColor="text1"/>
          <w:sz w:val="28"/>
          <w:szCs w:val="28"/>
        </w:rPr>
      </w:pPr>
    </w:p>
    <w:p w:rsidR="00D80620" w:rsidRPr="00D80620" w:rsidRDefault="00D80620" w:rsidP="00D80620">
      <w:pPr>
        <w:outlineLvl w:val="0"/>
        <w:rPr>
          <w:rFonts w:ascii="Times New Roman" w:hAnsi="Times New Roman"/>
          <w:bCs/>
          <w:iCs/>
          <w:color w:val="000000" w:themeColor="text1"/>
          <w:sz w:val="28"/>
          <w:szCs w:val="28"/>
        </w:rPr>
      </w:pPr>
    </w:p>
    <w:p w:rsidR="00064240" w:rsidRPr="00064240" w:rsidRDefault="00064240" w:rsidP="00F03B53">
      <w:pPr>
        <w:ind w:firstLine="0"/>
        <w:outlineLvl w:val="0"/>
        <w:rPr>
          <w:rFonts w:ascii="Times New Roman" w:hAnsi="Times New Roman"/>
          <w:bCs/>
          <w:i/>
          <w:iCs/>
          <w:color w:val="000000" w:themeColor="text1"/>
          <w:sz w:val="28"/>
          <w:szCs w:val="28"/>
        </w:rPr>
      </w:pPr>
    </w:p>
    <w:p w:rsidR="00064240" w:rsidRPr="00CB0FEA" w:rsidRDefault="00F515A9" w:rsidP="00CB0FEA">
      <w:pPr>
        <w:ind w:firstLine="0"/>
        <w:rPr>
          <w:rFonts w:ascii="Times New Roman" w:hAnsi="Times New Roman"/>
          <w:b/>
          <w:color w:val="000000" w:themeColor="text1"/>
          <w:sz w:val="28"/>
          <w:szCs w:val="28"/>
        </w:rPr>
      </w:pPr>
      <w:r>
        <w:rPr>
          <w:rFonts w:ascii="Times New Roman" w:hAnsi="Times New Roman"/>
          <w:b/>
          <w:color w:val="000000" w:themeColor="text1"/>
          <w:sz w:val="28"/>
          <w:szCs w:val="28"/>
        </w:rPr>
        <w:t xml:space="preserve">Глава </w:t>
      </w:r>
      <w:r w:rsidR="00CB0FEA" w:rsidRPr="00CB0FEA">
        <w:rPr>
          <w:rFonts w:ascii="Times New Roman" w:hAnsi="Times New Roman"/>
          <w:b/>
          <w:color w:val="000000" w:themeColor="text1"/>
          <w:sz w:val="28"/>
          <w:szCs w:val="28"/>
        </w:rPr>
        <w:t>муниципального района</w:t>
      </w:r>
    </w:p>
    <w:p w:rsidR="00CB0FEA" w:rsidRPr="00CB0FEA" w:rsidRDefault="00CB0FEA" w:rsidP="00CB0FEA">
      <w:pPr>
        <w:ind w:firstLine="0"/>
        <w:rPr>
          <w:rFonts w:asciiTheme="minorHAnsi" w:hAnsiTheme="minorHAnsi"/>
          <w:b/>
          <w:color w:val="000000" w:themeColor="text1"/>
          <w:sz w:val="22"/>
          <w:szCs w:val="20"/>
        </w:rPr>
      </w:pPr>
      <w:r w:rsidRPr="00CB0FEA">
        <w:rPr>
          <w:rFonts w:ascii="Times New Roman" w:hAnsi="Times New Roman"/>
          <w:b/>
          <w:color w:val="000000" w:themeColor="text1"/>
          <w:sz w:val="28"/>
          <w:szCs w:val="28"/>
        </w:rPr>
        <w:t xml:space="preserve">«Тунгокоченский район»                                                      </w:t>
      </w:r>
      <w:r w:rsidR="00F515A9">
        <w:rPr>
          <w:rFonts w:ascii="Times New Roman" w:hAnsi="Times New Roman"/>
          <w:b/>
          <w:color w:val="000000" w:themeColor="text1"/>
          <w:sz w:val="28"/>
          <w:szCs w:val="28"/>
        </w:rPr>
        <w:t>С.В. Захарченко</w:t>
      </w:r>
    </w:p>
    <w:p w:rsidR="00BC6586" w:rsidRDefault="00A817C4" w:rsidP="00CB0FEA">
      <w:pPr>
        <w:ind w:firstLine="0"/>
        <w:jc w:val="right"/>
        <w:rPr>
          <w:rFonts w:asciiTheme="minorHAnsi" w:hAnsiTheme="minorHAnsi"/>
          <w:color w:val="000000" w:themeColor="text1"/>
          <w:sz w:val="22"/>
          <w:szCs w:val="20"/>
        </w:rPr>
      </w:pPr>
      <w:r>
        <w:rPr>
          <w:rFonts w:asciiTheme="minorHAnsi" w:hAnsiTheme="minorHAnsi"/>
          <w:color w:val="000000" w:themeColor="text1"/>
          <w:sz w:val="22"/>
          <w:szCs w:val="20"/>
        </w:rPr>
        <w:t xml:space="preserve">      </w:t>
      </w:r>
    </w:p>
    <w:sectPr w:rsidR="00BC6586" w:rsidSect="00F03B53">
      <w:pgSz w:w="11906" w:h="16838"/>
      <w:pgMar w:top="820" w:right="709" w:bottom="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D93" w:rsidRDefault="00FF1D93" w:rsidP="004E3601">
      <w:r>
        <w:separator/>
      </w:r>
    </w:p>
  </w:endnote>
  <w:endnote w:type="continuationSeparator" w:id="1">
    <w:p w:rsidR="00FF1D93" w:rsidRDefault="00FF1D93"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D93" w:rsidRDefault="00FF1D93" w:rsidP="004E3601">
      <w:r>
        <w:separator/>
      </w:r>
    </w:p>
  </w:footnote>
  <w:footnote w:type="continuationSeparator" w:id="1">
    <w:p w:rsidR="00FF1D93" w:rsidRDefault="00FF1D93" w:rsidP="004E3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CA8353E"/>
    <w:multiLevelType w:val="multilevel"/>
    <w:tmpl w:val="A4ACE988"/>
    <w:lvl w:ilvl="0">
      <w:start w:val="1"/>
      <w:numFmt w:val="decimal"/>
      <w:lvlText w:val="%1."/>
      <w:lvlJc w:val="left"/>
      <w:pPr>
        <w:ind w:left="1776" w:hanging="360"/>
      </w:pPr>
      <w:rPr>
        <w:rFonts w:hint="default"/>
      </w:rPr>
    </w:lvl>
    <w:lvl w:ilvl="1">
      <w:start w:val="1"/>
      <w:numFmt w:val="decimal"/>
      <w:isLgl/>
      <w:lvlText w:val="%1.%2"/>
      <w:lvlJc w:val="left"/>
      <w:pPr>
        <w:ind w:left="2031" w:hanging="61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4">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2">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D3A3B1F"/>
    <w:multiLevelType w:val="hybridMultilevel"/>
    <w:tmpl w:val="9E3CDE6C"/>
    <w:lvl w:ilvl="0" w:tplc="4C94509A">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E380774"/>
    <w:multiLevelType w:val="hybridMultilevel"/>
    <w:tmpl w:val="6A1055A4"/>
    <w:lvl w:ilvl="0" w:tplc="3D5668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1"/>
  </w:num>
  <w:num w:numId="3">
    <w:abstractNumId w:val="32"/>
  </w:num>
  <w:num w:numId="4">
    <w:abstractNumId w:val="39"/>
  </w:num>
  <w:num w:numId="5">
    <w:abstractNumId w:val="35"/>
  </w:num>
  <w:num w:numId="6">
    <w:abstractNumId w:val="17"/>
  </w:num>
  <w:num w:numId="7">
    <w:abstractNumId w:val="28"/>
  </w:num>
  <w:num w:numId="8">
    <w:abstractNumId w:val="27"/>
  </w:num>
  <w:num w:numId="9">
    <w:abstractNumId w:val="12"/>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38"/>
  </w:num>
  <w:num w:numId="27">
    <w:abstractNumId w:val="19"/>
  </w:num>
  <w:num w:numId="28">
    <w:abstractNumId w:val="33"/>
  </w:num>
  <w:num w:numId="29">
    <w:abstractNumId w:val="29"/>
  </w:num>
  <w:num w:numId="30">
    <w:abstractNumId w:val="20"/>
  </w:num>
  <w:num w:numId="31">
    <w:abstractNumId w:val="10"/>
  </w:num>
  <w:num w:numId="32">
    <w:abstractNumId w:val="14"/>
  </w:num>
  <w:num w:numId="33">
    <w:abstractNumId w:val="23"/>
  </w:num>
  <w:num w:numId="34">
    <w:abstractNumId w:val="15"/>
  </w:num>
  <w:num w:numId="35">
    <w:abstractNumId w:val="34"/>
  </w:num>
  <w:num w:numId="36">
    <w:abstractNumId w:val="11"/>
  </w:num>
  <w:num w:numId="37">
    <w:abstractNumId w:val="36"/>
  </w:num>
  <w:num w:numId="38">
    <w:abstractNumId w:val="21"/>
  </w:num>
  <w:num w:numId="39">
    <w:abstractNumId w:val="22"/>
  </w:num>
  <w:num w:numId="40">
    <w:abstractNumId w:val="13"/>
  </w:num>
  <w:num w:numId="41">
    <w:abstractNumId w:val="40"/>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11EC4"/>
    <w:rsid w:val="00012409"/>
    <w:rsid w:val="00014DB4"/>
    <w:rsid w:val="00015019"/>
    <w:rsid w:val="00020E45"/>
    <w:rsid w:val="00022C2A"/>
    <w:rsid w:val="00023040"/>
    <w:rsid w:val="000264DA"/>
    <w:rsid w:val="00030B59"/>
    <w:rsid w:val="000337F8"/>
    <w:rsid w:val="00034B66"/>
    <w:rsid w:val="000440B9"/>
    <w:rsid w:val="00044936"/>
    <w:rsid w:val="00050AB3"/>
    <w:rsid w:val="00052599"/>
    <w:rsid w:val="00052658"/>
    <w:rsid w:val="00053AD1"/>
    <w:rsid w:val="00057BEF"/>
    <w:rsid w:val="00064240"/>
    <w:rsid w:val="00064445"/>
    <w:rsid w:val="000768F9"/>
    <w:rsid w:val="00080AA9"/>
    <w:rsid w:val="000827B4"/>
    <w:rsid w:val="00084614"/>
    <w:rsid w:val="000849A8"/>
    <w:rsid w:val="0009013A"/>
    <w:rsid w:val="000971A2"/>
    <w:rsid w:val="000A2B0E"/>
    <w:rsid w:val="000B222A"/>
    <w:rsid w:val="000B512D"/>
    <w:rsid w:val="000B58F8"/>
    <w:rsid w:val="000B745F"/>
    <w:rsid w:val="000C3116"/>
    <w:rsid w:val="000C641B"/>
    <w:rsid w:val="000C7414"/>
    <w:rsid w:val="000E26B4"/>
    <w:rsid w:val="000E5610"/>
    <w:rsid w:val="000E6038"/>
    <w:rsid w:val="000E7E99"/>
    <w:rsid w:val="000F0C1F"/>
    <w:rsid w:val="000F2FEB"/>
    <w:rsid w:val="000F62B0"/>
    <w:rsid w:val="00103568"/>
    <w:rsid w:val="00114C1A"/>
    <w:rsid w:val="00121830"/>
    <w:rsid w:val="00121BDC"/>
    <w:rsid w:val="00124AE7"/>
    <w:rsid w:val="001361E9"/>
    <w:rsid w:val="001555D8"/>
    <w:rsid w:val="00161190"/>
    <w:rsid w:val="0016512A"/>
    <w:rsid w:val="0017127B"/>
    <w:rsid w:val="001731BB"/>
    <w:rsid w:val="00175566"/>
    <w:rsid w:val="00176C77"/>
    <w:rsid w:val="001775B4"/>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2610F"/>
    <w:rsid w:val="002328DF"/>
    <w:rsid w:val="00236BC7"/>
    <w:rsid w:val="00241CBF"/>
    <w:rsid w:val="00245159"/>
    <w:rsid w:val="002466C1"/>
    <w:rsid w:val="002567A9"/>
    <w:rsid w:val="002573E0"/>
    <w:rsid w:val="00264ED4"/>
    <w:rsid w:val="00275C39"/>
    <w:rsid w:val="00281D54"/>
    <w:rsid w:val="002934BF"/>
    <w:rsid w:val="00294EA7"/>
    <w:rsid w:val="002A072C"/>
    <w:rsid w:val="002A1AB4"/>
    <w:rsid w:val="002A2876"/>
    <w:rsid w:val="002A5B2A"/>
    <w:rsid w:val="002A641F"/>
    <w:rsid w:val="002A789E"/>
    <w:rsid w:val="002B1230"/>
    <w:rsid w:val="002C0E7B"/>
    <w:rsid w:val="002C4592"/>
    <w:rsid w:val="002C5E6B"/>
    <w:rsid w:val="002E0EA6"/>
    <w:rsid w:val="002F01FD"/>
    <w:rsid w:val="002F113E"/>
    <w:rsid w:val="002F5B25"/>
    <w:rsid w:val="00301346"/>
    <w:rsid w:val="00315A85"/>
    <w:rsid w:val="00324256"/>
    <w:rsid w:val="0032481A"/>
    <w:rsid w:val="00325B54"/>
    <w:rsid w:val="00327877"/>
    <w:rsid w:val="00330923"/>
    <w:rsid w:val="00330E86"/>
    <w:rsid w:val="0033163B"/>
    <w:rsid w:val="00351B63"/>
    <w:rsid w:val="00356A5D"/>
    <w:rsid w:val="003754A5"/>
    <w:rsid w:val="00391D23"/>
    <w:rsid w:val="003A1602"/>
    <w:rsid w:val="003A646C"/>
    <w:rsid w:val="003A673F"/>
    <w:rsid w:val="003A68F6"/>
    <w:rsid w:val="003B090E"/>
    <w:rsid w:val="003B6C30"/>
    <w:rsid w:val="003C57B6"/>
    <w:rsid w:val="003C785F"/>
    <w:rsid w:val="003D1C4F"/>
    <w:rsid w:val="003E10DF"/>
    <w:rsid w:val="003E11C5"/>
    <w:rsid w:val="003E2CA0"/>
    <w:rsid w:val="003F1AC3"/>
    <w:rsid w:val="003F5D51"/>
    <w:rsid w:val="003F7F5A"/>
    <w:rsid w:val="00401561"/>
    <w:rsid w:val="004160D4"/>
    <w:rsid w:val="00423C02"/>
    <w:rsid w:val="00426091"/>
    <w:rsid w:val="00427947"/>
    <w:rsid w:val="004304E9"/>
    <w:rsid w:val="00432FB3"/>
    <w:rsid w:val="00435DE8"/>
    <w:rsid w:val="004364A2"/>
    <w:rsid w:val="004371B1"/>
    <w:rsid w:val="00440F7F"/>
    <w:rsid w:val="00446B79"/>
    <w:rsid w:val="00465CA4"/>
    <w:rsid w:val="00467508"/>
    <w:rsid w:val="00477E8C"/>
    <w:rsid w:val="00490D6D"/>
    <w:rsid w:val="00493192"/>
    <w:rsid w:val="004949DC"/>
    <w:rsid w:val="0049656B"/>
    <w:rsid w:val="004A1FA0"/>
    <w:rsid w:val="004A51B3"/>
    <w:rsid w:val="004B19A5"/>
    <w:rsid w:val="004B5C31"/>
    <w:rsid w:val="004B7029"/>
    <w:rsid w:val="004C1771"/>
    <w:rsid w:val="004C19C2"/>
    <w:rsid w:val="004C5210"/>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16730"/>
    <w:rsid w:val="00527050"/>
    <w:rsid w:val="00527BBA"/>
    <w:rsid w:val="00530284"/>
    <w:rsid w:val="00530BFA"/>
    <w:rsid w:val="00531017"/>
    <w:rsid w:val="00531705"/>
    <w:rsid w:val="005351C2"/>
    <w:rsid w:val="005404A8"/>
    <w:rsid w:val="00540B6C"/>
    <w:rsid w:val="0054585B"/>
    <w:rsid w:val="00545A90"/>
    <w:rsid w:val="00553861"/>
    <w:rsid w:val="00556321"/>
    <w:rsid w:val="00560EEF"/>
    <w:rsid w:val="0056144C"/>
    <w:rsid w:val="0056275D"/>
    <w:rsid w:val="00562940"/>
    <w:rsid w:val="00562E03"/>
    <w:rsid w:val="00563755"/>
    <w:rsid w:val="00565471"/>
    <w:rsid w:val="00565DFD"/>
    <w:rsid w:val="00570FD0"/>
    <w:rsid w:val="00571ABA"/>
    <w:rsid w:val="00581E2A"/>
    <w:rsid w:val="005826AE"/>
    <w:rsid w:val="00583B40"/>
    <w:rsid w:val="00584838"/>
    <w:rsid w:val="005905E5"/>
    <w:rsid w:val="005914CD"/>
    <w:rsid w:val="005924EE"/>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05320"/>
    <w:rsid w:val="00612E95"/>
    <w:rsid w:val="0061397F"/>
    <w:rsid w:val="0062069C"/>
    <w:rsid w:val="00621003"/>
    <w:rsid w:val="0062123D"/>
    <w:rsid w:val="00630B96"/>
    <w:rsid w:val="00630C23"/>
    <w:rsid w:val="006358A4"/>
    <w:rsid w:val="00637713"/>
    <w:rsid w:val="0063793D"/>
    <w:rsid w:val="0064030F"/>
    <w:rsid w:val="006406DE"/>
    <w:rsid w:val="0064242A"/>
    <w:rsid w:val="00645B40"/>
    <w:rsid w:val="006508CD"/>
    <w:rsid w:val="0065539C"/>
    <w:rsid w:val="00657A8B"/>
    <w:rsid w:val="0066086A"/>
    <w:rsid w:val="00665D3D"/>
    <w:rsid w:val="006678EE"/>
    <w:rsid w:val="00667C3A"/>
    <w:rsid w:val="0067321A"/>
    <w:rsid w:val="00680895"/>
    <w:rsid w:val="006830DA"/>
    <w:rsid w:val="0068569A"/>
    <w:rsid w:val="00685DA9"/>
    <w:rsid w:val="00697AEB"/>
    <w:rsid w:val="006A7ACD"/>
    <w:rsid w:val="006B0F29"/>
    <w:rsid w:val="006B3021"/>
    <w:rsid w:val="006B7C9E"/>
    <w:rsid w:val="006C47BC"/>
    <w:rsid w:val="006C4D1E"/>
    <w:rsid w:val="006C7FA7"/>
    <w:rsid w:val="006D785B"/>
    <w:rsid w:val="006D7BF1"/>
    <w:rsid w:val="006E023B"/>
    <w:rsid w:val="006E23DC"/>
    <w:rsid w:val="006E284A"/>
    <w:rsid w:val="006F1AF9"/>
    <w:rsid w:val="006F39D2"/>
    <w:rsid w:val="006F3A69"/>
    <w:rsid w:val="006F49AA"/>
    <w:rsid w:val="006F68FF"/>
    <w:rsid w:val="00701CF7"/>
    <w:rsid w:val="00703ADD"/>
    <w:rsid w:val="00703FBC"/>
    <w:rsid w:val="00705948"/>
    <w:rsid w:val="00707222"/>
    <w:rsid w:val="00710FF2"/>
    <w:rsid w:val="00712273"/>
    <w:rsid w:val="00714DD1"/>
    <w:rsid w:val="0072023A"/>
    <w:rsid w:val="00723295"/>
    <w:rsid w:val="00725A12"/>
    <w:rsid w:val="00726CA0"/>
    <w:rsid w:val="0073552C"/>
    <w:rsid w:val="0074018C"/>
    <w:rsid w:val="00744B40"/>
    <w:rsid w:val="007452CF"/>
    <w:rsid w:val="00747F7F"/>
    <w:rsid w:val="0075670B"/>
    <w:rsid w:val="0075716F"/>
    <w:rsid w:val="00760DD1"/>
    <w:rsid w:val="00765045"/>
    <w:rsid w:val="0076761A"/>
    <w:rsid w:val="007702EB"/>
    <w:rsid w:val="00770ECE"/>
    <w:rsid w:val="00776E9E"/>
    <w:rsid w:val="00792757"/>
    <w:rsid w:val="0079507C"/>
    <w:rsid w:val="007967E5"/>
    <w:rsid w:val="0079783F"/>
    <w:rsid w:val="00797DEA"/>
    <w:rsid w:val="007A54F4"/>
    <w:rsid w:val="007C4ADE"/>
    <w:rsid w:val="007C51BB"/>
    <w:rsid w:val="007C639C"/>
    <w:rsid w:val="007D0035"/>
    <w:rsid w:val="007D18B7"/>
    <w:rsid w:val="007D5AB9"/>
    <w:rsid w:val="007D5D96"/>
    <w:rsid w:val="007D775E"/>
    <w:rsid w:val="007E228E"/>
    <w:rsid w:val="007E29A3"/>
    <w:rsid w:val="007E49E2"/>
    <w:rsid w:val="007E6008"/>
    <w:rsid w:val="007F0483"/>
    <w:rsid w:val="007F2F89"/>
    <w:rsid w:val="007F3A68"/>
    <w:rsid w:val="007F48D7"/>
    <w:rsid w:val="007F4F30"/>
    <w:rsid w:val="00805F0F"/>
    <w:rsid w:val="00806C5E"/>
    <w:rsid w:val="00813A8C"/>
    <w:rsid w:val="00814124"/>
    <w:rsid w:val="0082003C"/>
    <w:rsid w:val="00820A42"/>
    <w:rsid w:val="00823746"/>
    <w:rsid w:val="00833997"/>
    <w:rsid w:val="00836ADF"/>
    <w:rsid w:val="00837F30"/>
    <w:rsid w:val="0084009B"/>
    <w:rsid w:val="00842069"/>
    <w:rsid w:val="00842528"/>
    <w:rsid w:val="00845BB6"/>
    <w:rsid w:val="00847047"/>
    <w:rsid w:val="008532E3"/>
    <w:rsid w:val="008537E7"/>
    <w:rsid w:val="0085547E"/>
    <w:rsid w:val="008628A7"/>
    <w:rsid w:val="00863D64"/>
    <w:rsid w:val="008712E9"/>
    <w:rsid w:val="00872824"/>
    <w:rsid w:val="00877DEE"/>
    <w:rsid w:val="0088119F"/>
    <w:rsid w:val="0088553D"/>
    <w:rsid w:val="0089006F"/>
    <w:rsid w:val="00891A78"/>
    <w:rsid w:val="00892EAF"/>
    <w:rsid w:val="008947DB"/>
    <w:rsid w:val="00895578"/>
    <w:rsid w:val="008A615B"/>
    <w:rsid w:val="008A6BBE"/>
    <w:rsid w:val="008A6CDD"/>
    <w:rsid w:val="008A7BA2"/>
    <w:rsid w:val="008B0F6A"/>
    <w:rsid w:val="008B10C9"/>
    <w:rsid w:val="008B3580"/>
    <w:rsid w:val="008B4C11"/>
    <w:rsid w:val="008B5BE1"/>
    <w:rsid w:val="008B7637"/>
    <w:rsid w:val="008B7E57"/>
    <w:rsid w:val="008C017F"/>
    <w:rsid w:val="008C3796"/>
    <w:rsid w:val="008C4161"/>
    <w:rsid w:val="008D18B2"/>
    <w:rsid w:val="008D2CCA"/>
    <w:rsid w:val="008D2FF9"/>
    <w:rsid w:val="008D4274"/>
    <w:rsid w:val="008D7084"/>
    <w:rsid w:val="008E2073"/>
    <w:rsid w:val="008E3FD0"/>
    <w:rsid w:val="008E4047"/>
    <w:rsid w:val="008E671E"/>
    <w:rsid w:val="008E7AD1"/>
    <w:rsid w:val="00901732"/>
    <w:rsid w:val="009052AB"/>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4A54"/>
    <w:rsid w:val="009420F1"/>
    <w:rsid w:val="00943045"/>
    <w:rsid w:val="00943C28"/>
    <w:rsid w:val="009452AA"/>
    <w:rsid w:val="00947ED1"/>
    <w:rsid w:val="00950E71"/>
    <w:rsid w:val="00952387"/>
    <w:rsid w:val="009534D0"/>
    <w:rsid w:val="00955A49"/>
    <w:rsid w:val="00955BBE"/>
    <w:rsid w:val="00967C2C"/>
    <w:rsid w:val="00971C4F"/>
    <w:rsid w:val="009775D2"/>
    <w:rsid w:val="00980206"/>
    <w:rsid w:val="009870F3"/>
    <w:rsid w:val="00990A2E"/>
    <w:rsid w:val="00990AA5"/>
    <w:rsid w:val="0099144D"/>
    <w:rsid w:val="00991612"/>
    <w:rsid w:val="00992088"/>
    <w:rsid w:val="00996F3A"/>
    <w:rsid w:val="009A3CC5"/>
    <w:rsid w:val="009A46FE"/>
    <w:rsid w:val="009B4BE9"/>
    <w:rsid w:val="009B6EF7"/>
    <w:rsid w:val="009C0B91"/>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17C7"/>
    <w:rsid w:val="009F56A4"/>
    <w:rsid w:val="00A0032C"/>
    <w:rsid w:val="00A00D93"/>
    <w:rsid w:val="00A0266B"/>
    <w:rsid w:val="00A03958"/>
    <w:rsid w:val="00A046F5"/>
    <w:rsid w:val="00A04765"/>
    <w:rsid w:val="00A106F8"/>
    <w:rsid w:val="00A1249D"/>
    <w:rsid w:val="00A16AD3"/>
    <w:rsid w:val="00A228A3"/>
    <w:rsid w:val="00A237C3"/>
    <w:rsid w:val="00A25BDA"/>
    <w:rsid w:val="00A273CF"/>
    <w:rsid w:val="00A40754"/>
    <w:rsid w:val="00A44585"/>
    <w:rsid w:val="00A47A13"/>
    <w:rsid w:val="00A53DD1"/>
    <w:rsid w:val="00A57187"/>
    <w:rsid w:val="00A63520"/>
    <w:rsid w:val="00A670D4"/>
    <w:rsid w:val="00A71CBD"/>
    <w:rsid w:val="00A77EEF"/>
    <w:rsid w:val="00A817C4"/>
    <w:rsid w:val="00A83A54"/>
    <w:rsid w:val="00A85DF4"/>
    <w:rsid w:val="00A867FC"/>
    <w:rsid w:val="00A87CE4"/>
    <w:rsid w:val="00A918D8"/>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0B81"/>
    <w:rsid w:val="00AE1EC6"/>
    <w:rsid w:val="00AE389E"/>
    <w:rsid w:val="00AE70FC"/>
    <w:rsid w:val="00AF10C3"/>
    <w:rsid w:val="00AF17FD"/>
    <w:rsid w:val="00AF382E"/>
    <w:rsid w:val="00AF72FA"/>
    <w:rsid w:val="00B003D8"/>
    <w:rsid w:val="00B0766B"/>
    <w:rsid w:val="00B1100E"/>
    <w:rsid w:val="00B16B1F"/>
    <w:rsid w:val="00B21824"/>
    <w:rsid w:val="00B24219"/>
    <w:rsid w:val="00B255E1"/>
    <w:rsid w:val="00B25F8B"/>
    <w:rsid w:val="00B27549"/>
    <w:rsid w:val="00B3359C"/>
    <w:rsid w:val="00B36266"/>
    <w:rsid w:val="00B421FB"/>
    <w:rsid w:val="00B435DD"/>
    <w:rsid w:val="00B645CA"/>
    <w:rsid w:val="00B65358"/>
    <w:rsid w:val="00B65B51"/>
    <w:rsid w:val="00B669B7"/>
    <w:rsid w:val="00B67D4E"/>
    <w:rsid w:val="00B75BA7"/>
    <w:rsid w:val="00B761CB"/>
    <w:rsid w:val="00B76EB5"/>
    <w:rsid w:val="00B90A9B"/>
    <w:rsid w:val="00B91540"/>
    <w:rsid w:val="00BA6FE1"/>
    <w:rsid w:val="00BB2E25"/>
    <w:rsid w:val="00BB79A2"/>
    <w:rsid w:val="00BB7CD3"/>
    <w:rsid w:val="00BC0802"/>
    <w:rsid w:val="00BC10D4"/>
    <w:rsid w:val="00BC1C54"/>
    <w:rsid w:val="00BC1E5B"/>
    <w:rsid w:val="00BC28E2"/>
    <w:rsid w:val="00BC3E1A"/>
    <w:rsid w:val="00BC550B"/>
    <w:rsid w:val="00BC571D"/>
    <w:rsid w:val="00BC6586"/>
    <w:rsid w:val="00BD0E4E"/>
    <w:rsid w:val="00BD645B"/>
    <w:rsid w:val="00BD684A"/>
    <w:rsid w:val="00BD7744"/>
    <w:rsid w:val="00BD7AC6"/>
    <w:rsid w:val="00BE15A3"/>
    <w:rsid w:val="00BE20A2"/>
    <w:rsid w:val="00BE37E3"/>
    <w:rsid w:val="00BE4F51"/>
    <w:rsid w:val="00BE6D6A"/>
    <w:rsid w:val="00BF453A"/>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4639B"/>
    <w:rsid w:val="00C56CDF"/>
    <w:rsid w:val="00C622FD"/>
    <w:rsid w:val="00C63113"/>
    <w:rsid w:val="00C63222"/>
    <w:rsid w:val="00C67304"/>
    <w:rsid w:val="00C701F7"/>
    <w:rsid w:val="00C710DD"/>
    <w:rsid w:val="00C730CD"/>
    <w:rsid w:val="00C763D9"/>
    <w:rsid w:val="00C76DE5"/>
    <w:rsid w:val="00C82E2C"/>
    <w:rsid w:val="00C87D6D"/>
    <w:rsid w:val="00C90B46"/>
    <w:rsid w:val="00C91AF9"/>
    <w:rsid w:val="00C92A48"/>
    <w:rsid w:val="00C93783"/>
    <w:rsid w:val="00C95282"/>
    <w:rsid w:val="00C95336"/>
    <w:rsid w:val="00C95AF2"/>
    <w:rsid w:val="00CA0D2E"/>
    <w:rsid w:val="00CA1A66"/>
    <w:rsid w:val="00CB0FEA"/>
    <w:rsid w:val="00CC5923"/>
    <w:rsid w:val="00CD1FDA"/>
    <w:rsid w:val="00CD263E"/>
    <w:rsid w:val="00CD327A"/>
    <w:rsid w:val="00CD32E1"/>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0620"/>
    <w:rsid w:val="00D82A69"/>
    <w:rsid w:val="00D8372D"/>
    <w:rsid w:val="00D85092"/>
    <w:rsid w:val="00D92D91"/>
    <w:rsid w:val="00D934B2"/>
    <w:rsid w:val="00D97989"/>
    <w:rsid w:val="00D97F59"/>
    <w:rsid w:val="00DA0AA0"/>
    <w:rsid w:val="00DA1AD9"/>
    <w:rsid w:val="00DA23AF"/>
    <w:rsid w:val="00DA3D99"/>
    <w:rsid w:val="00DA5286"/>
    <w:rsid w:val="00DA54B5"/>
    <w:rsid w:val="00DA6466"/>
    <w:rsid w:val="00DA7559"/>
    <w:rsid w:val="00DC042B"/>
    <w:rsid w:val="00DC2CB9"/>
    <w:rsid w:val="00DC45C9"/>
    <w:rsid w:val="00DC64CB"/>
    <w:rsid w:val="00DC655F"/>
    <w:rsid w:val="00DD06C5"/>
    <w:rsid w:val="00DF0AD0"/>
    <w:rsid w:val="00E027A4"/>
    <w:rsid w:val="00E051B0"/>
    <w:rsid w:val="00E11284"/>
    <w:rsid w:val="00E22A16"/>
    <w:rsid w:val="00E23C15"/>
    <w:rsid w:val="00E27782"/>
    <w:rsid w:val="00E33CDB"/>
    <w:rsid w:val="00E36B13"/>
    <w:rsid w:val="00E44EF8"/>
    <w:rsid w:val="00E53AF4"/>
    <w:rsid w:val="00E57E2A"/>
    <w:rsid w:val="00E65945"/>
    <w:rsid w:val="00E702C3"/>
    <w:rsid w:val="00E75023"/>
    <w:rsid w:val="00E76314"/>
    <w:rsid w:val="00E8415F"/>
    <w:rsid w:val="00E84352"/>
    <w:rsid w:val="00E86E22"/>
    <w:rsid w:val="00E95B77"/>
    <w:rsid w:val="00EA7F30"/>
    <w:rsid w:val="00EB0FBC"/>
    <w:rsid w:val="00EB7AE7"/>
    <w:rsid w:val="00EC03E9"/>
    <w:rsid w:val="00EC24E2"/>
    <w:rsid w:val="00EC25F7"/>
    <w:rsid w:val="00EC2DD7"/>
    <w:rsid w:val="00EC7367"/>
    <w:rsid w:val="00ED6DCD"/>
    <w:rsid w:val="00EE2DE0"/>
    <w:rsid w:val="00EF32F5"/>
    <w:rsid w:val="00EF7086"/>
    <w:rsid w:val="00F0394F"/>
    <w:rsid w:val="00F03B53"/>
    <w:rsid w:val="00F06FD3"/>
    <w:rsid w:val="00F11B2B"/>
    <w:rsid w:val="00F12B2A"/>
    <w:rsid w:val="00F13188"/>
    <w:rsid w:val="00F14582"/>
    <w:rsid w:val="00F15700"/>
    <w:rsid w:val="00F26E83"/>
    <w:rsid w:val="00F36A73"/>
    <w:rsid w:val="00F36AF7"/>
    <w:rsid w:val="00F37FFB"/>
    <w:rsid w:val="00F47495"/>
    <w:rsid w:val="00F50365"/>
    <w:rsid w:val="00F515A9"/>
    <w:rsid w:val="00F53C1C"/>
    <w:rsid w:val="00F559E3"/>
    <w:rsid w:val="00F56617"/>
    <w:rsid w:val="00F570FC"/>
    <w:rsid w:val="00F70367"/>
    <w:rsid w:val="00F87FCD"/>
    <w:rsid w:val="00F9116E"/>
    <w:rsid w:val="00F91CEB"/>
    <w:rsid w:val="00F92917"/>
    <w:rsid w:val="00F92B13"/>
    <w:rsid w:val="00FA3DEA"/>
    <w:rsid w:val="00FA4F71"/>
    <w:rsid w:val="00FA6880"/>
    <w:rsid w:val="00FB090D"/>
    <w:rsid w:val="00FB5E34"/>
    <w:rsid w:val="00FC20A7"/>
    <w:rsid w:val="00FC222E"/>
    <w:rsid w:val="00FC7A70"/>
    <w:rsid w:val="00FD05BC"/>
    <w:rsid w:val="00FE1E8E"/>
    <w:rsid w:val="00FE2DD2"/>
    <w:rsid w:val="00FE617E"/>
    <w:rsid w:val="00FF1D93"/>
    <w:rsid w:val="00FF382A"/>
    <w:rsid w:val="00FF3B30"/>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F2DCF-EDE8-4409-BDA2-2ACF0608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192</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Горнов МГ</cp:lastModifiedBy>
  <cp:revision>2</cp:revision>
  <cp:lastPrinted>2021-05-16T00:35:00Z</cp:lastPrinted>
  <dcterms:created xsi:type="dcterms:W3CDTF">2021-05-18T03:59:00Z</dcterms:created>
  <dcterms:modified xsi:type="dcterms:W3CDTF">2021-05-18T03:59:00Z</dcterms:modified>
</cp:coreProperties>
</file>