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48" w:rsidRDefault="004A570D"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
    <w:p w:rsidR="00F91CEB" w:rsidRPr="00093C5F" w:rsidRDefault="004A570D"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РАЙОНА «КАЛГАНСКИЙ РАЙОН»</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Pr="00B21824" w:rsidRDefault="00521F48"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Default="00F91CEB" w:rsidP="00F91CEB">
      <w:pPr>
        <w:shd w:val="clear" w:color="auto" w:fill="FFFFFF"/>
        <w:rPr>
          <w:rFonts w:ascii="Times New Roman" w:hAnsi="Times New Roman"/>
          <w:bCs/>
          <w:color w:val="000000" w:themeColor="text1"/>
          <w:sz w:val="28"/>
          <w:szCs w:val="28"/>
        </w:rPr>
      </w:pPr>
    </w:p>
    <w:p w:rsidR="004A570D" w:rsidRDefault="004A570D" w:rsidP="00F91CEB">
      <w:pPr>
        <w:shd w:val="clear" w:color="auto" w:fill="FFFFFF"/>
        <w:rPr>
          <w:rFonts w:ascii="Times New Roman" w:hAnsi="Times New Roman"/>
          <w:bCs/>
          <w:color w:val="000000" w:themeColor="text1"/>
          <w:sz w:val="28"/>
          <w:szCs w:val="28"/>
        </w:rPr>
      </w:pPr>
    </w:p>
    <w:p w:rsidR="00F91CEB" w:rsidRPr="0082003C" w:rsidRDefault="00614806"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23</w:t>
      </w:r>
      <w:r w:rsidR="00F91CEB" w:rsidRPr="0082003C">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марта</w:t>
      </w:r>
      <w:r w:rsidR="00F91CEB" w:rsidRPr="0082003C">
        <w:rPr>
          <w:rFonts w:ascii="Times New Roman" w:hAnsi="Times New Roman"/>
          <w:bCs/>
          <w:color w:val="000000" w:themeColor="text1"/>
          <w:sz w:val="28"/>
          <w:szCs w:val="28"/>
        </w:rPr>
        <w:t xml:space="preserve"> 20</w:t>
      </w:r>
      <w:r w:rsidR="00093C5F">
        <w:rPr>
          <w:rFonts w:ascii="Times New Roman" w:hAnsi="Times New Roman"/>
          <w:bCs/>
          <w:color w:val="000000" w:themeColor="text1"/>
          <w:sz w:val="28"/>
          <w:szCs w:val="28"/>
        </w:rPr>
        <w:t xml:space="preserve">20 </w:t>
      </w:r>
      <w:r w:rsidR="005B1384">
        <w:rPr>
          <w:rFonts w:ascii="Times New Roman" w:hAnsi="Times New Roman"/>
          <w:bCs/>
          <w:color w:val="000000" w:themeColor="text1"/>
          <w:sz w:val="28"/>
          <w:szCs w:val="28"/>
        </w:rPr>
        <w:t xml:space="preserve">года </w:t>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t>№ 109</w:t>
      </w:r>
    </w:p>
    <w:p w:rsidR="004A570D" w:rsidRDefault="004A570D" w:rsidP="00F91CEB">
      <w:pPr>
        <w:shd w:val="clear" w:color="auto" w:fill="FFFFFF"/>
        <w:jc w:val="center"/>
        <w:rPr>
          <w:rFonts w:ascii="Times New Roman" w:hAnsi="Times New Roman"/>
          <w:bCs/>
          <w:color w:val="000000" w:themeColor="text1"/>
          <w:spacing w:val="-6"/>
          <w:sz w:val="28"/>
          <w:szCs w:val="28"/>
        </w:rPr>
      </w:pPr>
    </w:p>
    <w:p w:rsidR="004A570D" w:rsidRDefault="004A570D" w:rsidP="00F91CEB">
      <w:pPr>
        <w:shd w:val="clear" w:color="auto" w:fill="FFFFFF"/>
        <w:jc w:val="center"/>
        <w:rPr>
          <w:rFonts w:ascii="Times New Roman" w:hAnsi="Times New Roman"/>
          <w:bCs/>
          <w:color w:val="000000" w:themeColor="text1"/>
          <w:spacing w:val="-6"/>
          <w:sz w:val="28"/>
          <w:szCs w:val="28"/>
        </w:rPr>
      </w:pPr>
    </w:p>
    <w:p w:rsidR="00F91CEB" w:rsidRPr="00093C5F" w:rsidRDefault="00093C5F" w:rsidP="00F91CEB">
      <w:pPr>
        <w:shd w:val="clear" w:color="auto" w:fill="FFFFFF"/>
        <w:jc w:val="center"/>
        <w:rPr>
          <w:rFonts w:ascii="Times New Roman" w:hAnsi="Times New Roman"/>
          <w:bCs/>
          <w:color w:val="000000" w:themeColor="text1"/>
          <w:spacing w:val="-14"/>
          <w:sz w:val="28"/>
          <w:szCs w:val="28"/>
        </w:rPr>
      </w:pPr>
      <w:proofErr w:type="spellStart"/>
      <w:r>
        <w:rPr>
          <w:rFonts w:ascii="Times New Roman" w:hAnsi="Times New Roman"/>
          <w:bCs/>
          <w:color w:val="000000" w:themeColor="text1"/>
          <w:spacing w:val="-6"/>
          <w:sz w:val="28"/>
          <w:szCs w:val="28"/>
        </w:rPr>
        <w:t>с</w:t>
      </w:r>
      <w:proofErr w:type="gramStart"/>
      <w:r>
        <w:rPr>
          <w:rFonts w:ascii="Times New Roman" w:hAnsi="Times New Roman"/>
          <w:bCs/>
          <w:color w:val="000000" w:themeColor="text1"/>
          <w:spacing w:val="-6"/>
          <w:sz w:val="28"/>
          <w:szCs w:val="28"/>
        </w:rPr>
        <w:t>.К</w:t>
      </w:r>
      <w:proofErr w:type="gramEnd"/>
      <w:r>
        <w:rPr>
          <w:rFonts w:ascii="Times New Roman" w:hAnsi="Times New Roman"/>
          <w:bCs/>
          <w:color w:val="000000" w:themeColor="text1"/>
          <w:spacing w:val="-6"/>
          <w:sz w:val="28"/>
          <w:szCs w:val="28"/>
        </w:rPr>
        <w:t>алга</w:t>
      </w:r>
      <w:proofErr w:type="spellEnd"/>
    </w:p>
    <w:p w:rsidR="00CC5923" w:rsidRDefault="00CC5923" w:rsidP="00CC5923">
      <w:pPr>
        <w:ind w:firstLine="0"/>
        <w:jc w:val="center"/>
        <w:rPr>
          <w:rFonts w:cs="Arial"/>
          <w:bCs/>
          <w:color w:val="000000" w:themeColor="text1"/>
        </w:rPr>
      </w:pPr>
    </w:p>
    <w:p w:rsidR="004A570D" w:rsidRPr="00F91CEB" w:rsidRDefault="004A570D" w:rsidP="00CC5923">
      <w:pPr>
        <w:ind w:firstLine="0"/>
        <w:jc w:val="center"/>
        <w:rPr>
          <w:rFonts w:cs="Arial"/>
          <w:bCs/>
          <w:color w:val="000000" w:themeColor="text1"/>
        </w:rPr>
      </w:pPr>
    </w:p>
    <w:p w:rsidR="00F91CEB" w:rsidRDefault="00F91CEB" w:rsidP="004A570D">
      <w:pPr>
        <w:ind w:firstLine="0"/>
        <w:jc w:val="center"/>
        <w:rPr>
          <w:rFonts w:ascii="Times New Roman" w:hAnsi="Times New Roman"/>
          <w:b/>
          <w:i/>
          <w:color w:val="000000" w:themeColor="text1"/>
          <w:spacing w:val="-11"/>
          <w:sz w:val="28"/>
          <w:szCs w:val="28"/>
        </w:rPr>
      </w:pPr>
      <w:r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территории</w:t>
      </w:r>
      <w:r w:rsidRPr="00B21824">
        <w:rPr>
          <w:rFonts w:ascii="Times New Roman" w:hAnsi="Times New Roman"/>
          <w:b/>
          <w:color w:val="000000" w:themeColor="text1"/>
          <w:sz w:val="28"/>
          <w:szCs w:val="28"/>
        </w:rPr>
        <w:t xml:space="preserve"> </w:t>
      </w:r>
      <w:r w:rsidR="00093C5F" w:rsidRPr="00093C5F">
        <w:rPr>
          <w:rFonts w:ascii="Times New Roman" w:hAnsi="Times New Roman"/>
          <w:b/>
          <w:color w:val="000000" w:themeColor="text1"/>
          <w:spacing w:val="-11"/>
          <w:sz w:val="28"/>
          <w:szCs w:val="28"/>
        </w:rPr>
        <w:t>муниципального района «Калганский район»</w:t>
      </w:r>
    </w:p>
    <w:p w:rsidR="000F2FEB" w:rsidRDefault="000F2FEB" w:rsidP="000F2FEB">
      <w:pPr>
        <w:ind w:firstLine="0"/>
        <w:rPr>
          <w:rFonts w:ascii="Times New Roman" w:hAnsi="Times New Roman"/>
          <w:b/>
          <w:i/>
          <w:color w:val="000000" w:themeColor="text1"/>
          <w:spacing w:val="-11"/>
          <w:sz w:val="28"/>
          <w:szCs w:val="28"/>
        </w:rPr>
      </w:pPr>
    </w:p>
    <w:p w:rsidR="004A570D" w:rsidRDefault="004A570D" w:rsidP="000F2FEB">
      <w:pPr>
        <w:ind w:firstLine="0"/>
        <w:rPr>
          <w:rFonts w:ascii="Times New Roman" w:hAnsi="Times New Roman"/>
          <w:b/>
          <w:i/>
          <w:color w:val="000000" w:themeColor="text1"/>
          <w:spacing w:val="-11"/>
          <w:sz w:val="28"/>
          <w:szCs w:val="28"/>
        </w:rPr>
      </w:pPr>
    </w:p>
    <w:p w:rsidR="0082003C" w:rsidRDefault="0082003C" w:rsidP="0082003C">
      <w:pPr>
        <w:autoSpaceDE w:val="0"/>
        <w:autoSpaceDN w:val="0"/>
        <w:adjustRightInd w:val="0"/>
        <w:ind w:firstLine="709"/>
        <w:rPr>
          <w:rFonts w:ascii="Times New Roman" w:hAnsi="Times New Roman"/>
          <w:color w:val="000000" w:themeColor="text1"/>
          <w:sz w:val="28"/>
          <w:szCs w:val="28"/>
        </w:rPr>
      </w:pPr>
      <w:proofErr w:type="gramStart"/>
      <w:r w:rsidRPr="0082003C">
        <w:rPr>
          <w:rFonts w:ascii="Times New Roman" w:hAnsi="Times New Roman"/>
          <w:color w:val="000000" w:themeColor="text1"/>
          <w:sz w:val="28"/>
          <w:szCs w:val="28"/>
        </w:rPr>
        <w:t xml:space="preserve">В соответствии с пунктом 8 статьи 16 Федерального закона </w:t>
      </w:r>
      <w:r w:rsidR="00245159">
        <w:rPr>
          <w:rFonts w:ascii="Times New Roman" w:hAnsi="Times New Roman"/>
          <w:color w:val="000000" w:themeColor="text1"/>
          <w:sz w:val="28"/>
          <w:szCs w:val="28"/>
        </w:rPr>
        <w:br/>
      </w:r>
      <w:r w:rsidRPr="0082003C">
        <w:rPr>
          <w:rFonts w:ascii="Times New Roman" w:hAnsi="Times New Roman"/>
          <w:color w:val="000000" w:themeColor="text1"/>
          <w:sz w:val="28"/>
          <w:szCs w:val="28"/>
        </w:rPr>
        <w:t xml:space="preserve">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A646C" w:rsidRPr="003A646C">
        <w:rPr>
          <w:rFonts w:ascii="Times New Roman" w:hAnsi="Times New Roman"/>
          <w:color w:val="000000" w:themeColor="text1"/>
          <w:sz w:val="28"/>
          <w:szCs w:val="28"/>
        </w:rPr>
        <w:t xml:space="preserve">Законом Забайкальского края от 26 декабря 2011 года № 616-ЗЗК «Об отдельных вопросах реализации Федерального закона </w:t>
      </w:r>
      <w:r w:rsidR="003A646C">
        <w:rPr>
          <w:rFonts w:ascii="Times New Roman" w:hAnsi="Times New Roman"/>
          <w:color w:val="000000" w:themeColor="text1"/>
          <w:sz w:val="28"/>
          <w:szCs w:val="28"/>
        </w:rPr>
        <w:br/>
      </w:r>
      <w:r w:rsidR="003A646C"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w:t>
      </w:r>
      <w:proofErr w:type="gramEnd"/>
      <w:r w:rsidR="003A646C" w:rsidRPr="003A646C">
        <w:rPr>
          <w:rFonts w:ascii="Times New Roman" w:hAnsi="Times New Roman"/>
          <w:color w:val="000000" w:themeColor="text1"/>
          <w:sz w:val="28"/>
          <w:szCs w:val="28"/>
        </w:rPr>
        <w:t xml:space="preserve"> </w:t>
      </w:r>
      <w:proofErr w:type="gramStart"/>
      <w:r w:rsidR="003A646C" w:rsidRPr="003A646C">
        <w:rPr>
          <w:rFonts w:ascii="Times New Roman" w:hAnsi="Times New Roman"/>
          <w:color w:val="000000" w:themeColor="text1"/>
          <w:sz w:val="28"/>
          <w:szCs w:val="28"/>
        </w:rPr>
        <w:t>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sidR="00A670D4">
        <w:rPr>
          <w:rFonts w:ascii="Times New Roman" w:hAnsi="Times New Roman"/>
          <w:color w:val="000000" w:themeColor="text1"/>
          <w:sz w:val="28"/>
          <w:szCs w:val="28"/>
        </w:rPr>
        <w:t xml:space="preserve">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утвержденными </w:t>
      </w:r>
      <w:r w:rsidRPr="0082003C">
        <w:rPr>
          <w:rFonts w:ascii="Times New Roman" w:hAnsi="Times New Roman"/>
          <w:color w:val="000000" w:themeColor="text1"/>
          <w:sz w:val="28"/>
          <w:szCs w:val="28"/>
        </w:rPr>
        <w:t xml:space="preserve">постановлением Правительства Российской Федерации от 27 декабря </w:t>
      </w:r>
      <w:r w:rsidR="003A646C">
        <w:rPr>
          <w:rFonts w:ascii="Times New Roman" w:hAnsi="Times New Roman"/>
          <w:color w:val="000000" w:themeColor="text1"/>
          <w:sz w:val="28"/>
          <w:szCs w:val="28"/>
        </w:rPr>
        <w:br/>
      </w:r>
      <w:r w:rsidRPr="0082003C">
        <w:rPr>
          <w:rFonts w:ascii="Times New Roman" w:hAnsi="Times New Roman"/>
          <w:color w:val="000000" w:themeColor="text1"/>
          <w:sz w:val="28"/>
          <w:szCs w:val="28"/>
        </w:rPr>
        <w:t>2012 года № 1425</w:t>
      </w:r>
      <w:r w:rsidR="00A670D4">
        <w:rPr>
          <w:rFonts w:ascii="Times New Roman" w:eastAsiaTheme="minorHAnsi" w:hAnsi="Times New Roman"/>
          <w:color w:val="000000" w:themeColor="text1"/>
          <w:sz w:val="28"/>
          <w:szCs w:val="28"/>
          <w:lang w:eastAsia="en-US"/>
        </w:rPr>
        <w:t xml:space="preserve">, </w:t>
      </w:r>
      <w:r w:rsidR="00521F48">
        <w:rPr>
          <w:rFonts w:ascii="Times New Roman" w:eastAsiaTheme="minorHAnsi" w:hAnsi="Times New Roman"/>
          <w:color w:val="000000" w:themeColor="text1"/>
          <w:sz w:val="28"/>
          <w:szCs w:val="28"/>
          <w:lang w:eastAsia="en-US"/>
        </w:rPr>
        <w:t>ст.25 Устава муниципального района «Калганский район»:</w:t>
      </w:r>
      <w:proofErr w:type="gramEnd"/>
    </w:p>
    <w:p w:rsidR="000B512D" w:rsidRDefault="000B512D" w:rsidP="0082003C">
      <w:pPr>
        <w:autoSpaceDE w:val="0"/>
        <w:autoSpaceDN w:val="0"/>
        <w:adjustRightInd w:val="0"/>
        <w:ind w:firstLine="709"/>
        <w:rPr>
          <w:rFonts w:ascii="Times New Roman" w:hAnsi="Times New Roman"/>
          <w:color w:val="000000" w:themeColor="text1"/>
          <w:sz w:val="28"/>
          <w:szCs w:val="28"/>
        </w:rPr>
      </w:pP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Определить </w:t>
      </w:r>
      <w:r w:rsidRPr="000B512D">
        <w:rPr>
          <w:rFonts w:ascii="Times New Roman" w:hAnsi="Times New Roman"/>
          <w:color w:val="000000" w:themeColor="text1"/>
          <w:sz w:val="28"/>
          <w:szCs w:val="28"/>
        </w:rPr>
        <w:t>границ</w:t>
      </w:r>
      <w:r>
        <w:rPr>
          <w:rFonts w:ascii="Times New Roman" w:hAnsi="Times New Roman"/>
          <w:color w:val="000000" w:themeColor="text1"/>
          <w:sz w:val="28"/>
          <w:szCs w:val="28"/>
        </w:rPr>
        <w:t>ы</w:t>
      </w:r>
      <w:r w:rsidRPr="000B512D">
        <w:rPr>
          <w:rFonts w:ascii="Times New Roman" w:hAnsi="Times New Roman"/>
          <w:color w:val="000000" w:themeColor="text1"/>
          <w:sz w:val="28"/>
          <w:szCs w:val="28"/>
        </w:rPr>
        <w:t xml:space="preserve"> территорий, прилегающих к зданиям, строениям, сооружениям, помещениям, на которых не допускается розничная продажа алкогольной </w:t>
      </w:r>
      <w:r w:rsidRPr="009C6797">
        <w:rPr>
          <w:rFonts w:ascii="Times New Roman" w:hAnsi="Times New Roman"/>
          <w:color w:val="000000" w:themeColor="text1"/>
          <w:sz w:val="28"/>
          <w:szCs w:val="28"/>
        </w:rPr>
        <w:t>продукции</w:t>
      </w:r>
      <w:r w:rsidRPr="009C6797">
        <w:rPr>
          <w:rFonts w:ascii="Times New Roman" w:hAnsi="Times New Roman"/>
          <w:sz w:val="28"/>
          <w:szCs w:val="28"/>
        </w:rPr>
        <w:t xml:space="preserve"> </w:t>
      </w:r>
      <w:r w:rsidR="009C6797" w:rsidRPr="009C6797">
        <w:rPr>
          <w:rFonts w:ascii="Times New Roman" w:hAnsi="Times New Roman"/>
          <w:sz w:val="28"/>
          <w:szCs w:val="28"/>
        </w:rPr>
        <w:t xml:space="preserve">и розничная продажа алкогольной продукции </w:t>
      </w:r>
      <w:proofErr w:type="gramStart"/>
      <w:r w:rsidR="009C6797" w:rsidRPr="009C6797">
        <w:rPr>
          <w:rFonts w:ascii="Times New Roman" w:hAnsi="Times New Roman"/>
          <w:sz w:val="28"/>
          <w:szCs w:val="28"/>
        </w:rPr>
        <w:t>при</w:t>
      </w:r>
      <w:proofErr w:type="gramEnd"/>
      <w:r w:rsidR="009C6797" w:rsidRPr="009C6797">
        <w:rPr>
          <w:rFonts w:ascii="Times New Roman" w:hAnsi="Times New Roman"/>
          <w:sz w:val="28"/>
          <w:szCs w:val="28"/>
        </w:rPr>
        <w:t xml:space="preserve"> </w:t>
      </w:r>
      <w:proofErr w:type="gramStart"/>
      <w:r w:rsidR="009C6797" w:rsidRPr="009C6797">
        <w:rPr>
          <w:rFonts w:ascii="Times New Roman" w:hAnsi="Times New Roman"/>
          <w:sz w:val="28"/>
          <w:szCs w:val="28"/>
        </w:rPr>
        <w:t>оказании</w:t>
      </w:r>
      <w:proofErr w:type="gramEnd"/>
      <w:r w:rsidR="009C6797" w:rsidRPr="009C6797">
        <w:rPr>
          <w:rFonts w:ascii="Times New Roman" w:hAnsi="Times New Roman"/>
          <w:sz w:val="28"/>
          <w:szCs w:val="28"/>
        </w:rPr>
        <w:t xml:space="preserve"> услуг общественного питания </w:t>
      </w:r>
      <w:r w:rsidRPr="009C6797">
        <w:rPr>
          <w:rFonts w:ascii="Times New Roman" w:hAnsi="Times New Roman"/>
          <w:color w:val="000000" w:themeColor="text1"/>
          <w:sz w:val="28"/>
          <w:szCs w:val="28"/>
        </w:rPr>
        <w:t>на</w:t>
      </w:r>
      <w:r w:rsidRPr="000B512D">
        <w:rPr>
          <w:rFonts w:ascii="Times New Roman" w:hAnsi="Times New Roman"/>
          <w:color w:val="000000" w:themeColor="text1"/>
          <w:sz w:val="28"/>
          <w:szCs w:val="28"/>
        </w:rPr>
        <w:t xml:space="preserve"> территории </w:t>
      </w:r>
      <w:r w:rsidR="00093C5F">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w:t>
      </w:r>
      <w:r>
        <w:rPr>
          <w:rFonts w:ascii="Times New Roman" w:hAnsi="Times New Roman"/>
          <w:color w:val="000000" w:themeColor="text1"/>
          <w:sz w:val="28"/>
          <w:szCs w:val="28"/>
        </w:rPr>
        <w:t xml:space="preserve"> профессионального образования)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организаций, осуществляю</w:t>
      </w:r>
      <w:r>
        <w:rPr>
          <w:rFonts w:ascii="Times New Roman" w:hAnsi="Times New Roman"/>
          <w:color w:val="000000" w:themeColor="text1"/>
          <w:sz w:val="28"/>
          <w:szCs w:val="28"/>
        </w:rPr>
        <w:t xml:space="preserve">щих обучение несовершеннолетних – </w:t>
      </w:r>
      <w:r w:rsidRPr="00093C5F">
        <w:rPr>
          <w:rFonts w:ascii="Times New Roman" w:hAnsi="Times New Roman"/>
          <w:color w:val="000000" w:themeColor="text1"/>
          <w:sz w:val="28"/>
          <w:szCs w:val="28"/>
        </w:rPr>
        <w:t>100 метров;</w:t>
      </w:r>
    </w:p>
    <w:p w:rsidR="000B512D" w:rsidRDefault="000B512D" w:rsidP="0082003C">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 xml:space="preserve">1.3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1.4 </w:t>
      </w:r>
      <w:r w:rsidRPr="000B512D">
        <w:rPr>
          <w:rFonts w:ascii="Times New Roman" w:hAnsi="Times New Roman"/>
          <w:color w:val="000000" w:themeColor="text1"/>
          <w:sz w:val="28"/>
          <w:szCs w:val="28"/>
        </w:rPr>
        <w:t xml:space="preserve">к спортивным сооружениям, которые являются объектами недвижимости и </w:t>
      </w:r>
      <w:proofErr w:type="gramStart"/>
      <w:r w:rsidRPr="000B512D">
        <w:rPr>
          <w:rFonts w:ascii="Times New Roman" w:hAnsi="Times New Roman"/>
          <w:color w:val="000000" w:themeColor="text1"/>
          <w:sz w:val="28"/>
          <w:szCs w:val="28"/>
        </w:rPr>
        <w:t>права</w:t>
      </w:r>
      <w:proofErr w:type="gramEnd"/>
      <w:r w:rsidRPr="000B512D">
        <w:rPr>
          <w:rFonts w:ascii="Times New Roman" w:hAnsi="Times New Roman"/>
          <w:color w:val="000000" w:themeColor="text1"/>
          <w:sz w:val="28"/>
          <w:szCs w:val="28"/>
        </w:rPr>
        <w:t xml:space="preserve"> на которые зарегистр</w:t>
      </w:r>
      <w:r>
        <w:rPr>
          <w:rFonts w:ascii="Times New Roman" w:hAnsi="Times New Roman"/>
          <w:color w:val="000000" w:themeColor="text1"/>
          <w:sz w:val="28"/>
          <w:szCs w:val="28"/>
        </w:rPr>
        <w:t xml:space="preserve">ированы в установленном порядке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1.5 к</w:t>
      </w:r>
      <w:r w:rsidRPr="000B512D">
        <w:rPr>
          <w:rFonts w:ascii="Times New Roman" w:hAnsi="Times New Roman"/>
          <w:color w:val="000000" w:themeColor="text1"/>
          <w:sz w:val="28"/>
          <w:szCs w:val="28"/>
        </w:rPr>
        <w:t xml:space="preserve"> боевы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позиция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 полигона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узла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связи, в расположении воинских частей,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специальны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технологически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комплекса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предназначенны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для управления войсками,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размещени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и хранени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военной техники, военного имущества и оборудования, испытания вооружения, а также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производственных и научно-исследовательских организаций Вооруженных Сил Российской Федерации,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други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воински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формировани</w:t>
      </w:r>
      <w:r>
        <w:rPr>
          <w:rFonts w:ascii="Times New Roman" w:hAnsi="Times New Roman"/>
          <w:color w:val="000000" w:themeColor="text1"/>
          <w:sz w:val="28"/>
          <w:szCs w:val="28"/>
        </w:rPr>
        <w:t>ям</w:t>
      </w:r>
      <w:r w:rsidRPr="000B512D">
        <w:rPr>
          <w:rFonts w:ascii="Times New Roman" w:hAnsi="Times New Roman"/>
          <w:color w:val="000000" w:themeColor="text1"/>
          <w:sz w:val="28"/>
          <w:szCs w:val="28"/>
        </w:rPr>
        <w:t xml:space="preserve"> и орган</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обеспечивающи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оборону и</w:t>
      </w:r>
      <w:proofErr w:type="gramEnd"/>
      <w:r w:rsidRPr="000B512D">
        <w:rPr>
          <w:rFonts w:ascii="Times New Roman" w:hAnsi="Times New Roman"/>
          <w:color w:val="000000" w:themeColor="text1"/>
          <w:sz w:val="28"/>
          <w:szCs w:val="28"/>
        </w:rPr>
        <w:t xml:space="preserve"> безопасность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sidRPr="000B512D">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1.6 к</w:t>
      </w:r>
      <w:r w:rsidRPr="000B512D">
        <w:rPr>
          <w:rFonts w:ascii="Times New Roman" w:hAnsi="Times New Roman"/>
          <w:color w:val="000000" w:themeColor="text1"/>
          <w:sz w:val="28"/>
          <w:szCs w:val="28"/>
        </w:rPr>
        <w:t xml:space="preserve"> вокзала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аэропорта</w:t>
      </w:r>
      <w:r>
        <w:rPr>
          <w:rFonts w:ascii="Times New Roman" w:hAnsi="Times New Roman"/>
          <w:color w:val="000000" w:themeColor="text1"/>
          <w:sz w:val="28"/>
          <w:szCs w:val="28"/>
        </w:rPr>
        <w:t xml:space="preserve">м – </w:t>
      </w:r>
      <w:r w:rsidRPr="00093C5F">
        <w:rPr>
          <w:rFonts w:ascii="Times New Roman" w:hAnsi="Times New Roman"/>
          <w:color w:val="000000" w:themeColor="text1"/>
          <w:sz w:val="28"/>
          <w:szCs w:val="28"/>
        </w:rPr>
        <w:t>100 метров</w:t>
      </w:r>
      <w:r w:rsidRPr="000B512D">
        <w:rPr>
          <w:rFonts w:ascii="Times New Roman" w:hAnsi="Times New Roman"/>
          <w:color w:val="000000" w:themeColor="text1"/>
          <w:sz w:val="28"/>
          <w:szCs w:val="28"/>
        </w:rPr>
        <w:t>;</w:t>
      </w:r>
    </w:p>
    <w:p w:rsid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1.7</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места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нахождения источников повышенной опасности, определяемы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органами государственной власти субъектов Российской Федерации в порядке, установленном Правительством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sidR="003A646C" w:rsidRPr="00093C5F">
        <w:rPr>
          <w:rFonts w:ascii="Times New Roman" w:hAnsi="Times New Roman"/>
          <w:color w:val="000000" w:themeColor="text1"/>
          <w:sz w:val="28"/>
          <w:szCs w:val="28"/>
        </w:rPr>
        <w:t>;</w:t>
      </w:r>
    </w:p>
    <w:p w:rsidR="003A646C" w:rsidRDefault="003A646C" w:rsidP="000B512D">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1.8 </w:t>
      </w:r>
      <w:r w:rsidRPr="003A646C">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3A646C">
        <w:rPr>
          <w:rFonts w:ascii="Times New Roman" w:hAnsi="Times New Roman"/>
          <w:color w:val="000000" w:themeColor="text1"/>
          <w:sz w:val="28"/>
          <w:szCs w:val="28"/>
        </w:rPr>
        <w:t xml:space="preserve"> зона</w:t>
      </w:r>
      <w:r>
        <w:rPr>
          <w:rFonts w:ascii="Times New Roman" w:hAnsi="Times New Roman"/>
          <w:color w:val="000000" w:themeColor="text1"/>
          <w:sz w:val="28"/>
          <w:szCs w:val="28"/>
        </w:rPr>
        <w:t>м</w:t>
      </w:r>
      <w:r w:rsidRPr="003A646C">
        <w:rPr>
          <w:rFonts w:ascii="Times New Roman" w:hAnsi="Times New Roman"/>
          <w:color w:val="000000" w:themeColor="text1"/>
          <w:sz w:val="28"/>
          <w:szCs w:val="28"/>
        </w:rPr>
        <w:t xml:space="preserve">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или предназначенных для отдыха, туризма, занятий </w:t>
      </w:r>
      <w:r>
        <w:rPr>
          <w:rFonts w:ascii="Times New Roman" w:hAnsi="Times New Roman"/>
          <w:color w:val="000000" w:themeColor="text1"/>
          <w:sz w:val="28"/>
          <w:szCs w:val="28"/>
        </w:rPr>
        <w:t>физической культурой и спортом).</w:t>
      </w:r>
      <w:proofErr w:type="gramEnd"/>
    </w:p>
    <w:p w:rsidR="009C6797" w:rsidRP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9C6797">
        <w:rPr>
          <w:rFonts w:ascii="Times New Roman" w:hAnsi="Times New Roman"/>
          <w:color w:val="000000" w:themeColor="text1"/>
          <w:sz w:val="28"/>
          <w:szCs w:val="28"/>
        </w:rPr>
        <w:t>В настоящ</w:t>
      </w:r>
      <w:r>
        <w:rPr>
          <w:rFonts w:ascii="Times New Roman" w:hAnsi="Times New Roman"/>
          <w:color w:val="000000" w:themeColor="text1"/>
          <w:sz w:val="28"/>
          <w:szCs w:val="28"/>
        </w:rPr>
        <w:t>ем</w:t>
      </w:r>
      <w:r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Постановлении</w:t>
      </w:r>
      <w:r w:rsidRPr="009C6797">
        <w:rPr>
          <w:rFonts w:ascii="Times New Roman" w:hAnsi="Times New Roman"/>
          <w:color w:val="000000" w:themeColor="text1"/>
          <w:sz w:val="28"/>
          <w:szCs w:val="28"/>
        </w:rPr>
        <w:t xml:space="preserve"> используются следующие понятия:</w:t>
      </w:r>
    </w:p>
    <w:p w:rsidR="009C6797" w:rsidRDefault="009C6797" w:rsidP="009C6797">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2.1</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«образовательная организация»</w:t>
      </w:r>
      <w:r w:rsidRPr="009C6797">
        <w:rPr>
          <w:rFonts w:ascii="Times New Roman" w:hAnsi="Times New Roman"/>
          <w:color w:val="000000" w:themeColor="text1"/>
          <w:sz w:val="28"/>
          <w:szCs w:val="28"/>
        </w:rPr>
        <w:t xml:space="preserve"> - 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определенная в соответствии с Федеральным законом Российской Федерации от 29 декабря 2012 года № 273-ФЗ «Об образовании в Российской Федерации»</w:t>
      </w:r>
      <w:r w:rsidRPr="009C6797">
        <w:rPr>
          <w:rFonts w:ascii="Times New Roman" w:hAnsi="Times New Roman"/>
          <w:color w:val="000000" w:themeColor="text1"/>
          <w:sz w:val="28"/>
          <w:szCs w:val="28"/>
        </w:rPr>
        <w:t>;</w:t>
      </w:r>
      <w:proofErr w:type="gramEnd"/>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2.2 «</w:t>
      </w:r>
      <w:r w:rsidRPr="009C6797">
        <w:rPr>
          <w:rFonts w:ascii="Times New Roman" w:hAnsi="Times New Roman"/>
          <w:color w:val="000000" w:themeColor="text1"/>
          <w:sz w:val="28"/>
          <w:szCs w:val="28"/>
        </w:rPr>
        <w:t>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осуществляющ</w:t>
      </w:r>
      <w:r>
        <w:rPr>
          <w:rFonts w:ascii="Times New Roman" w:hAnsi="Times New Roman"/>
          <w:color w:val="000000" w:themeColor="text1"/>
          <w:sz w:val="28"/>
          <w:szCs w:val="28"/>
        </w:rPr>
        <w:t>ая</w:t>
      </w:r>
      <w:r w:rsidRPr="009C6797">
        <w:rPr>
          <w:rFonts w:ascii="Times New Roman" w:hAnsi="Times New Roman"/>
          <w:color w:val="000000" w:themeColor="text1"/>
          <w:sz w:val="28"/>
          <w:szCs w:val="28"/>
        </w:rPr>
        <w:t xml:space="preserve"> обучение несовершеннолетних</w:t>
      </w:r>
      <w:r>
        <w:rPr>
          <w:rFonts w:ascii="Times New Roman" w:hAnsi="Times New Roman"/>
          <w:color w:val="000000" w:themeColor="text1"/>
          <w:sz w:val="28"/>
          <w:szCs w:val="28"/>
        </w:rPr>
        <w:t xml:space="preserve">» - юридическое лицо, индивидуальный предприниматель, осуществляющие на основании лицензии </w:t>
      </w:r>
      <w:proofErr w:type="gramStart"/>
      <w:r>
        <w:rPr>
          <w:rFonts w:ascii="Times New Roman" w:hAnsi="Times New Roman"/>
          <w:color w:val="000000" w:themeColor="text1"/>
          <w:sz w:val="28"/>
          <w:szCs w:val="28"/>
        </w:rPr>
        <w:t>на ряду</w:t>
      </w:r>
      <w:proofErr w:type="gramEnd"/>
      <w:r>
        <w:rPr>
          <w:rFonts w:ascii="Times New Roman" w:hAnsi="Times New Roman"/>
          <w:color w:val="000000" w:themeColor="text1"/>
          <w:sz w:val="28"/>
          <w:szCs w:val="28"/>
        </w:rPr>
        <w:t xml:space="preserve"> с основной деятельностью образовательную деятельность в отношении несовершеннолетних в качестве дополнительного вида деятельности»;</w:t>
      </w:r>
    </w:p>
    <w:p w:rsidR="009C6797" w:rsidRDefault="008947DB"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2.3 «</w:t>
      </w:r>
      <w:r w:rsidR="009C6797" w:rsidRPr="009C6797">
        <w:rPr>
          <w:rFonts w:ascii="Times New Roman" w:hAnsi="Times New Roman"/>
          <w:color w:val="000000" w:themeColor="text1"/>
          <w:sz w:val="28"/>
          <w:szCs w:val="28"/>
        </w:rPr>
        <w:t>обособленная территория</w:t>
      </w:r>
      <w:r>
        <w:rPr>
          <w:rFonts w:ascii="Times New Roman" w:hAnsi="Times New Roman"/>
          <w:color w:val="000000" w:themeColor="text1"/>
          <w:sz w:val="28"/>
          <w:szCs w:val="28"/>
        </w:rPr>
        <w:t>»</w:t>
      </w:r>
      <w:r w:rsidR="009C6797" w:rsidRPr="009C6797">
        <w:rPr>
          <w:rFonts w:ascii="Times New Roman" w:hAnsi="Times New Roman"/>
          <w:color w:val="000000" w:themeColor="text1"/>
          <w:sz w:val="28"/>
          <w:szCs w:val="28"/>
        </w:rPr>
        <w:t xml:space="preserve"> - территория, границы которой обозначены ограждением (объектами искусственного происхождения), прилегающая к здани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xml:space="preserve"> строени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сооружени</w:t>
      </w:r>
      <w:r w:rsidR="00A106F8">
        <w:rPr>
          <w:rFonts w:ascii="Times New Roman" w:hAnsi="Times New Roman"/>
          <w:color w:val="000000" w:themeColor="text1"/>
          <w:sz w:val="28"/>
          <w:szCs w:val="28"/>
        </w:rPr>
        <w:t>ям</w:t>
      </w:r>
      <w:r>
        <w:rPr>
          <w:rFonts w:ascii="Times New Roman" w:hAnsi="Times New Roman"/>
          <w:color w:val="000000" w:themeColor="text1"/>
          <w:sz w:val="28"/>
          <w:szCs w:val="28"/>
        </w:rPr>
        <w:t>, помещени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в котор</w:t>
      </w:r>
      <w:r w:rsidR="00A106F8">
        <w:rPr>
          <w:rFonts w:ascii="Times New Roman" w:hAnsi="Times New Roman"/>
          <w:color w:val="000000" w:themeColor="text1"/>
          <w:sz w:val="28"/>
          <w:szCs w:val="28"/>
        </w:rPr>
        <w:t>ых</w:t>
      </w:r>
      <w:r w:rsidR="009C6797" w:rsidRPr="009C6797">
        <w:rPr>
          <w:rFonts w:ascii="Times New Roman" w:hAnsi="Times New Roman"/>
          <w:color w:val="000000" w:themeColor="text1"/>
          <w:sz w:val="28"/>
          <w:szCs w:val="28"/>
        </w:rPr>
        <w:t xml:space="preserve"> расположены организации и (или) объекты, указанные в пункте </w:t>
      </w:r>
      <w:r>
        <w:rPr>
          <w:rFonts w:ascii="Times New Roman" w:hAnsi="Times New Roman"/>
          <w:color w:val="000000" w:themeColor="text1"/>
          <w:sz w:val="28"/>
          <w:szCs w:val="28"/>
        </w:rPr>
        <w:t>1</w:t>
      </w:r>
      <w:r w:rsidR="009C6797" w:rsidRPr="009C6797">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009C6797"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005905E5">
        <w:rPr>
          <w:rFonts w:ascii="Times New Roman" w:hAnsi="Times New Roman"/>
          <w:color w:val="000000" w:themeColor="text1"/>
          <w:sz w:val="28"/>
          <w:szCs w:val="28"/>
        </w:rPr>
        <w:t>;</w:t>
      </w:r>
    </w:p>
    <w:p w:rsidR="005905E5" w:rsidRDefault="005905E5"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2.4 «торговый объект» - торговый объект, осуществляющий </w:t>
      </w:r>
      <w:r w:rsidR="00571ABA">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предполагаемый для осуществления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w:t>
      </w:r>
      <w:r>
        <w:rPr>
          <w:rFonts w:ascii="Times New Roman" w:hAnsi="Times New Roman"/>
          <w:color w:val="000000" w:themeColor="text1"/>
          <w:sz w:val="28"/>
          <w:szCs w:val="28"/>
        </w:rPr>
        <w:lastRenderedPageBreak/>
        <w:t>продукции или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при оказании услуг общественного питания</w:t>
      </w:r>
      <w:r w:rsidR="00562940">
        <w:rPr>
          <w:rFonts w:ascii="Times New Roman" w:hAnsi="Times New Roman"/>
          <w:color w:val="000000" w:themeColor="text1"/>
          <w:sz w:val="28"/>
          <w:szCs w:val="28"/>
        </w:rPr>
        <w:t>;</w:t>
      </w:r>
    </w:p>
    <w:p w:rsidR="00562940" w:rsidRDefault="00562940" w:rsidP="009C6797">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2.5 «</w:t>
      </w:r>
      <w:r w:rsidRPr="00562940">
        <w:rPr>
          <w:rFonts w:ascii="Times New Roman" w:hAnsi="Times New Roman"/>
          <w:color w:val="000000" w:themeColor="text1"/>
          <w:sz w:val="28"/>
          <w:szCs w:val="28"/>
        </w:rPr>
        <w:t>пешеходн</w:t>
      </w:r>
      <w:r>
        <w:rPr>
          <w:rFonts w:ascii="Times New Roman" w:hAnsi="Times New Roman"/>
          <w:color w:val="000000" w:themeColor="text1"/>
          <w:sz w:val="28"/>
          <w:szCs w:val="28"/>
        </w:rPr>
        <w:t>ая</w:t>
      </w:r>
      <w:r w:rsidRPr="00562940">
        <w:rPr>
          <w:rFonts w:ascii="Times New Roman" w:hAnsi="Times New Roman"/>
          <w:color w:val="000000" w:themeColor="text1"/>
          <w:sz w:val="28"/>
          <w:szCs w:val="28"/>
        </w:rPr>
        <w:t xml:space="preserve"> зона</w:t>
      </w:r>
      <w:r>
        <w:rPr>
          <w:rFonts w:ascii="Times New Roman" w:hAnsi="Times New Roman"/>
          <w:color w:val="000000" w:themeColor="text1"/>
          <w:sz w:val="28"/>
          <w:szCs w:val="28"/>
        </w:rPr>
        <w:t>»</w:t>
      </w:r>
      <w:r w:rsidRPr="00562940">
        <w:rPr>
          <w:rFonts w:ascii="Times New Roman" w:hAnsi="Times New Roman"/>
          <w:color w:val="000000" w:themeColor="text1"/>
          <w:sz w:val="28"/>
          <w:szCs w:val="28"/>
        </w:rPr>
        <w:t xml:space="preserve"> </w:t>
      </w:r>
      <w:r w:rsidR="00F12B2A">
        <w:rPr>
          <w:rFonts w:ascii="Times New Roman" w:hAnsi="Times New Roman"/>
          <w:color w:val="000000" w:themeColor="text1"/>
          <w:sz w:val="28"/>
          <w:szCs w:val="28"/>
        </w:rPr>
        <w:t xml:space="preserve">- </w:t>
      </w:r>
      <w:r w:rsidRPr="00562940">
        <w:rPr>
          <w:rFonts w:ascii="Times New Roman" w:hAnsi="Times New Roman"/>
          <w:color w:val="000000" w:themeColor="text1"/>
          <w:sz w:val="28"/>
          <w:szCs w:val="28"/>
        </w:rPr>
        <w:t>кратчайшее расстояние движения пешеходов по тротуарам или пешеходным дорожкам (при их отсутствии - по обочинам, велосипедным дорожкам, краям проезжих частей), а при пересечении пешеходной зоны с проезжей частью - по ближайшему пешеходному переходу)</w:t>
      </w:r>
      <w:r w:rsidR="008B5BE1">
        <w:rPr>
          <w:rFonts w:ascii="Times New Roman" w:hAnsi="Times New Roman"/>
          <w:color w:val="000000" w:themeColor="text1"/>
          <w:sz w:val="28"/>
          <w:szCs w:val="28"/>
        </w:rPr>
        <w:t>.</w:t>
      </w:r>
      <w:proofErr w:type="gramEnd"/>
    </w:p>
    <w:p w:rsidR="00A106F8" w:rsidRDefault="00A106F8"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proofErr w:type="gramStart"/>
      <w:r w:rsidRPr="00A106F8">
        <w:rPr>
          <w:rFonts w:ascii="Times New Roman" w:hAnsi="Times New Roman"/>
          <w:color w:val="000000" w:themeColor="text1"/>
          <w:sz w:val="28"/>
          <w:szCs w:val="28"/>
        </w:rPr>
        <w:t xml:space="preserve">Территория, прилегающая к зданиям, строениям, сооружениям, помещениям, в которых расположены организации и (или) объекты, указанные в пункте 1 настоящего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xml:space="preserve">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xml:space="preserve"> строени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сооружени</w:t>
      </w:r>
      <w:r>
        <w:rPr>
          <w:rFonts w:ascii="Times New Roman" w:hAnsi="Times New Roman"/>
          <w:color w:val="000000" w:themeColor="text1"/>
          <w:sz w:val="28"/>
          <w:szCs w:val="28"/>
        </w:rPr>
        <w:t>ям, помещениям и местам</w:t>
      </w:r>
      <w:r w:rsidRPr="00A106F8">
        <w:rPr>
          <w:rFonts w:ascii="Times New Roman" w:hAnsi="Times New Roman"/>
          <w:color w:val="000000" w:themeColor="text1"/>
          <w:sz w:val="28"/>
          <w:szCs w:val="28"/>
        </w:rPr>
        <w:t>,  указанны</w:t>
      </w:r>
      <w:r>
        <w:rPr>
          <w:rFonts w:ascii="Times New Roman" w:hAnsi="Times New Roman"/>
          <w:color w:val="000000" w:themeColor="text1"/>
          <w:sz w:val="28"/>
          <w:szCs w:val="28"/>
        </w:rPr>
        <w:t>м</w:t>
      </w:r>
      <w:r w:rsidRPr="00A106F8">
        <w:rPr>
          <w:rFonts w:ascii="Times New Roman" w:hAnsi="Times New Roman"/>
          <w:color w:val="000000" w:themeColor="text1"/>
          <w:sz w:val="28"/>
          <w:szCs w:val="28"/>
        </w:rPr>
        <w:t xml:space="preserve"> в пункте </w:t>
      </w:r>
      <w:r>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proofErr w:type="gramEnd"/>
      <w:r w:rsidRPr="00A106F8">
        <w:rPr>
          <w:rFonts w:ascii="Times New Roman" w:hAnsi="Times New Roman"/>
          <w:color w:val="000000" w:themeColor="text1"/>
          <w:sz w:val="28"/>
          <w:szCs w:val="28"/>
        </w:rPr>
        <w:t xml:space="preserve"> (далее - дополнительная территория).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A106F8">
        <w:rPr>
          <w:rFonts w:ascii="Times New Roman" w:hAnsi="Times New Roman"/>
          <w:color w:val="000000" w:themeColor="text1"/>
          <w:sz w:val="28"/>
          <w:szCs w:val="28"/>
        </w:rPr>
        <w:t>Дополнительная территория определяется: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а) при наличии обособленной территории - от входа для посетителей на обособленную территорию до входа для посетителей в торговый объект;</w:t>
      </w:r>
    </w:p>
    <w:p w:rsid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б) при отсутствии обособленной территории - от входа для посетителей в здани</w:t>
      </w:r>
      <w:r w:rsidR="00F14582">
        <w:rPr>
          <w:rFonts w:ascii="Times New Roman" w:hAnsi="Times New Roman"/>
          <w:color w:val="000000" w:themeColor="text1"/>
          <w:sz w:val="28"/>
          <w:szCs w:val="28"/>
        </w:rPr>
        <w:t xml:space="preserve">я, </w:t>
      </w:r>
      <w:r w:rsidRPr="00A106F8">
        <w:rPr>
          <w:rFonts w:ascii="Times New Roman" w:hAnsi="Times New Roman"/>
          <w:color w:val="000000" w:themeColor="text1"/>
          <w:sz w:val="28"/>
          <w:szCs w:val="28"/>
        </w:rPr>
        <w:t>строени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 сооружени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w:t>
      </w:r>
      <w:r w:rsidR="00F14582">
        <w:rPr>
          <w:rFonts w:ascii="Times New Roman" w:hAnsi="Times New Roman"/>
          <w:color w:val="000000" w:themeColor="text1"/>
          <w:sz w:val="28"/>
          <w:szCs w:val="28"/>
        </w:rPr>
        <w:t xml:space="preserve"> помещения, объекты и места, </w:t>
      </w:r>
      <w:r w:rsidRPr="00A106F8">
        <w:rPr>
          <w:rFonts w:ascii="Times New Roman" w:hAnsi="Times New Roman"/>
          <w:color w:val="000000" w:themeColor="text1"/>
          <w:sz w:val="28"/>
          <w:szCs w:val="28"/>
        </w:rPr>
        <w:t xml:space="preserve">указанные в пункте </w:t>
      </w:r>
      <w:r w:rsidR="00F14582">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sidR="00F14582">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до входа для посетителей в торговый объект.</w:t>
      </w:r>
    </w:p>
    <w:p w:rsidR="001731BB" w:rsidRDefault="001731BB"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 Определить с</w:t>
      </w:r>
      <w:r w:rsidRPr="001731BB">
        <w:rPr>
          <w:rFonts w:ascii="Times New Roman" w:hAnsi="Times New Roman"/>
          <w:color w:val="000000" w:themeColor="text1"/>
          <w:sz w:val="28"/>
          <w:szCs w:val="28"/>
        </w:rPr>
        <w:t>пособ расчета расстояния от здани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строени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сооружени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помещени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объект</w:t>
      </w:r>
      <w:r>
        <w:rPr>
          <w:rFonts w:ascii="Times New Roman" w:hAnsi="Times New Roman"/>
          <w:color w:val="000000" w:themeColor="text1"/>
          <w:sz w:val="28"/>
          <w:szCs w:val="28"/>
        </w:rPr>
        <w:t>ов</w:t>
      </w:r>
      <w:r w:rsidRPr="001731BB">
        <w:rPr>
          <w:rFonts w:ascii="Times New Roman" w:hAnsi="Times New Roman"/>
          <w:color w:val="000000" w:themeColor="text1"/>
          <w:sz w:val="28"/>
          <w:szCs w:val="28"/>
        </w:rPr>
        <w:t xml:space="preserve"> и мест, указанных в пункте </w:t>
      </w:r>
      <w:r>
        <w:rPr>
          <w:rFonts w:ascii="Times New Roman" w:hAnsi="Times New Roman"/>
          <w:color w:val="000000" w:themeColor="text1"/>
          <w:sz w:val="28"/>
          <w:szCs w:val="28"/>
        </w:rPr>
        <w:t>1</w:t>
      </w:r>
      <w:r w:rsidRPr="001731BB">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1731BB">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Pr>
          <w:rFonts w:ascii="Times New Roman" w:hAnsi="Times New Roman"/>
          <w:color w:val="000000" w:themeColor="text1"/>
          <w:sz w:val="28"/>
          <w:szCs w:val="28"/>
        </w:rPr>
        <w:t>:</w:t>
      </w:r>
    </w:p>
    <w:p w:rsidR="001731BB" w:rsidRPr="001731BB" w:rsidRDefault="001731BB" w:rsidP="001731BB">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5.1 при наличии обособленной территории - </w:t>
      </w:r>
      <w:r w:rsidRPr="001731BB">
        <w:rPr>
          <w:rFonts w:ascii="Times New Roman" w:hAnsi="Times New Roman"/>
          <w:color w:val="000000" w:themeColor="text1"/>
          <w:sz w:val="28"/>
          <w:szCs w:val="28"/>
        </w:rPr>
        <w:t>по пешеходной зоне</w:t>
      </w:r>
      <w:r w:rsidR="00562940">
        <w:rPr>
          <w:rFonts w:ascii="Times New Roman" w:hAnsi="Times New Roman"/>
          <w:color w:val="000000" w:themeColor="text1"/>
          <w:sz w:val="28"/>
          <w:szCs w:val="28"/>
        </w:rPr>
        <w:t xml:space="preserve"> </w:t>
      </w:r>
      <w:r w:rsidRPr="001731BB">
        <w:rPr>
          <w:rFonts w:ascii="Times New Roman" w:hAnsi="Times New Roman"/>
          <w:color w:val="000000" w:themeColor="text1"/>
          <w:sz w:val="28"/>
          <w:szCs w:val="28"/>
        </w:rPr>
        <w:t>от входа для посетителей на обособленную территорию до входа для посетителей в торговый объект</w:t>
      </w:r>
      <w:r>
        <w:rPr>
          <w:rFonts w:ascii="Times New Roman" w:hAnsi="Times New Roman"/>
          <w:color w:val="000000" w:themeColor="text1"/>
          <w:sz w:val="28"/>
          <w:szCs w:val="28"/>
        </w:rPr>
        <w:t>;</w:t>
      </w:r>
      <w:proofErr w:type="gramEnd"/>
    </w:p>
    <w:p w:rsidR="000B512D"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5.2 п</w:t>
      </w:r>
      <w:r w:rsidRPr="001731BB">
        <w:rPr>
          <w:rFonts w:ascii="Times New Roman" w:hAnsi="Times New Roman"/>
          <w:color w:val="000000" w:themeColor="text1"/>
          <w:sz w:val="28"/>
          <w:szCs w:val="28"/>
        </w:rPr>
        <w:t xml:space="preserve">ри отсутствии обособленной территории - </w:t>
      </w:r>
      <w:r w:rsidR="00562940" w:rsidRPr="00562940">
        <w:rPr>
          <w:rFonts w:ascii="Times New Roman" w:hAnsi="Times New Roman"/>
          <w:color w:val="000000" w:themeColor="text1"/>
          <w:sz w:val="28"/>
          <w:szCs w:val="28"/>
        </w:rPr>
        <w:t xml:space="preserve">по пешеходной зоне </w:t>
      </w:r>
      <w:r w:rsidRPr="001731BB">
        <w:rPr>
          <w:rFonts w:ascii="Times New Roman" w:hAnsi="Times New Roman"/>
          <w:color w:val="000000" w:themeColor="text1"/>
          <w:sz w:val="28"/>
          <w:szCs w:val="28"/>
        </w:rPr>
        <w:t>от входа для посетителей в здание</w:t>
      </w:r>
      <w:r>
        <w:rPr>
          <w:rFonts w:ascii="Times New Roman" w:hAnsi="Times New Roman"/>
          <w:color w:val="000000" w:themeColor="text1"/>
          <w:sz w:val="28"/>
          <w:szCs w:val="28"/>
        </w:rPr>
        <w:t>,</w:t>
      </w:r>
      <w:r w:rsidRPr="001731BB">
        <w:rPr>
          <w:rFonts w:ascii="Times New Roman" w:hAnsi="Times New Roman"/>
          <w:color w:val="000000" w:themeColor="text1"/>
          <w:sz w:val="28"/>
          <w:szCs w:val="28"/>
        </w:rPr>
        <w:t xml:space="preserve"> строение, сооружение,</w:t>
      </w:r>
      <w:r>
        <w:rPr>
          <w:rFonts w:ascii="Times New Roman" w:hAnsi="Times New Roman"/>
          <w:color w:val="000000" w:themeColor="text1"/>
          <w:sz w:val="28"/>
          <w:szCs w:val="28"/>
        </w:rPr>
        <w:t xml:space="preserve"> помещение, </w:t>
      </w:r>
      <w:r w:rsidRPr="001731BB">
        <w:rPr>
          <w:rFonts w:ascii="Times New Roman" w:hAnsi="Times New Roman"/>
          <w:color w:val="000000" w:themeColor="text1"/>
          <w:sz w:val="28"/>
          <w:szCs w:val="28"/>
        </w:rPr>
        <w:t xml:space="preserve">указанных в пункте 1 настоящего </w:t>
      </w:r>
      <w:r w:rsidR="00521F48">
        <w:rPr>
          <w:rFonts w:ascii="Times New Roman" w:hAnsi="Times New Roman"/>
          <w:color w:val="000000" w:themeColor="text1"/>
          <w:sz w:val="28"/>
          <w:szCs w:val="28"/>
        </w:rPr>
        <w:t>Постановления</w:t>
      </w:r>
      <w:r w:rsidRPr="001731BB">
        <w:rPr>
          <w:rFonts w:ascii="Times New Roman" w:hAnsi="Times New Roman"/>
          <w:color w:val="000000" w:themeColor="text1"/>
          <w:sz w:val="28"/>
          <w:szCs w:val="28"/>
        </w:rPr>
        <w:t>, до входа для посетителей в торговый объект.</w:t>
      </w:r>
    </w:p>
    <w:p w:rsidR="009A3CC5" w:rsidRDefault="009A3CC5" w:rsidP="001731BB">
      <w:pPr>
        <w:autoSpaceDE w:val="0"/>
        <w:autoSpaceDN w:val="0"/>
        <w:adjustRightInd w:val="0"/>
        <w:ind w:firstLine="709"/>
        <w:rPr>
          <w:rFonts w:ascii="Times New Roman" w:hAnsi="Times New Roman"/>
          <w:color w:val="000000" w:themeColor="text1"/>
          <w:sz w:val="28"/>
          <w:szCs w:val="28"/>
        </w:rPr>
      </w:pPr>
      <w:r w:rsidRPr="00093C5F">
        <w:rPr>
          <w:rFonts w:ascii="Times New Roman" w:hAnsi="Times New Roman"/>
          <w:color w:val="000000" w:themeColor="text1"/>
          <w:sz w:val="28"/>
          <w:szCs w:val="28"/>
        </w:rPr>
        <w:t xml:space="preserve">5.3 размещение организаций, указанных в пункте 1 настоящего </w:t>
      </w:r>
      <w:r w:rsidR="00521F48">
        <w:rPr>
          <w:rFonts w:ascii="Times New Roman" w:hAnsi="Times New Roman"/>
          <w:color w:val="000000" w:themeColor="text1"/>
          <w:sz w:val="28"/>
          <w:szCs w:val="28"/>
        </w:rPr>
        <w:t>Постановления</w:t>
      </w:r>
      <w:r w:rsidRPr="00093C5F">
        <w:rPr>
          <w:rFonts w:ascii="Times New Roman" w:hAnsi="Times New Roman"/>
          <w:color w:val="000000" w:themeColor="text1"/>
          <w:sz w:val="28"/>
          <w:szCs w:val="28"/>
        </w:rPr>
        <w:t>, и торговых объектов в одном здании</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в случае наличия нескольких входов-выходов</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через которые можно пройти в указанные помещения</w:t>
      </w:r>
      <w:r w:rsidR="00665D3D" w:rsidRPr="00093C5F">
        <w:rPr>
          <w:rFonts w:ascii="Times New Roman" w:hAnsi="Times New Roman"/>
          <w:color w:val="000000" w:themeColor="text1"/>
          <w:sz w:val="28"/>
          <w:szCs w:val="28"/>
        </w:rPr>
        <w:t>,</w:t>
      </w:r>
      <w:r w:rsidRPr="00093C5F">
        <w:rPr>
          <w:rFonts w:ascii="Times New Roman" w:hAnsi="Times New Roman"/>
          <w:color w:val="000000" w:themeColor="text1"/>
          <w:sz w:val="28"/>
          <w:szCs w:val="28"/>
        </w:rPr>
        <w:t xml:space="preserve"> не допускается.</w:t>
      </w:r>
    </w:p>
    <w:p w:rsidR="009D652C" w:rsidRPr="009D652C"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6. Утвердить перечень организаций и объектов, расположенных на территории </w:t>
      </w:r>
      <w:r w:rsidR="00093C5F">
        <w:rPr>
          <w:rFonts w:ascii="Times New Roman" w:hAnsi="Times New Roman"/>
          <w:color w:val="000000" w:themeColor="text1"/>
          <w:sz w:val="28"/>
          <w:szCs w:val="28"/>
        </w:rPr>
        <w:t>муниципального района «Калганский район»,</w:t>
      </w:r>
      <w:r w:rsidR="005905E5">
        <w:rPr>
          <w:rFonts w:ascii="Times New Roman" w:hAnsi="Times New Roman"/>
          <w:color w:val="000000" w:themeColor="text1"/>
          <w:sz w:val="28"/>
          <w:szCs w:val="28"/>
        </w:rPr>
        <w:t xml:space="preserve">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 1 к настоящему </w:t>
      </w:r>
      <w:r w:rsidR="00521F48">
        <w:rPr>
          <w:rFonts w:ascii="Times New Roman" w:hAnsi="Times New Roman"/>
          <w:color w:val="000000" w:themeColor="text1"/>
          <w:sz w:val="28"/>
          <w:szCs w:val="28"/>
        </w:rPr>
        <w:t>Постановлению</w:t>
      </w:r>
      <w:r w:rsidR="005905E5">
        <w:rPr>
          <w:rFonts w:ascii="Times New Roman" w:hAnsi="Times New Roman"/>
          <w:color w:val="000000" w:themeColor="text1"/>
          <w:sz w:val="28"/>
          <w:szCs w:val="28"/>
        </w:rPr>
        <w:t>.</w:t>
      </w:r>
    </w:p>
    <w:p w:rsidR="000B512D"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7. </w:t>
      </w:r>
      <w:r w:rsidRPr="009D652C">
        <w:rPr>
          <w:rFonts w:ascii="Times New Roman" w:hAnsi="Times New Roman"/>
          <w:color w:val="000000" w:themeColor="text1"/>
          <w:sz w:val="28"/>
          <w:szCs w:val="28"/>
        </w:rPr>
        <w:t>Утвердить схемы границ прилегающих территорий</w:t>
      </w:r>
      <w:r w:rsidR="008D7084">
        <w:rPr>
          <w:rFonts w:ascii="Times New Roman" w:hAnsi="Times New Roman"/>
          <w:color w:val="000000" w:themeColor="text1"/>
          <w:sz w:val="28"/>
          <w:szCs w:val="28"/>
        </w:rPr>
        <w:t>,</w:t>
      </w:r>
      <w:r w:rsidR="00C054BE">
        <w:rPr>
          <w:rFonts w:ascii="Times New Roman" w:hAnsi="Times New Roman"/>
          <w:color w:val="000000" w:themeColor="text1"/>
          <w:sz w:val="28"/>
          <w:szCs w:val="28"/>
        </w:rPr>
        <w:t xml:space="preserve"> </w:t>
      </w:r>
      <w:r w:rsidR="00C054BE" w:rsidRPr="00C054BE">
        <w:rPr>
          <w:rFonts w:ascii="Times New Roman" w:hAnsi="Times New Roman"/>
          <w:color w:val="000000" w:themeColor="text1"/>
          <w:sz w:val="28"/>
          <w:szCs w:val="28"/>
        </w:rPr>
        <w:t xml:space="preserve">согласно приложению № </w:t>
      </w:r>
      <w:r w:rsidR="00C054BE">
        <w:rPr>
          <w:rFonts w:ascii="Times New Roman" w:hAnsi="Times New Roman"/>
          <w:color w:val="000000" w:themeColor="text1"/>
          <w:sz w:val="28"/>
          <w:szCs w:val="28"/>
        </w:rPr>
        <w:t>2</w:t>
      </w:r>
      <w:r w:rsidR="00C054BE" w:rsidRPr="00C054BE">
        <w:rPr>
          <w:rFonts w:ascii="Times New Roman" w:hAnsi="Times New Roman"/>
          <w:color w:val="000000" w:themeColor="text1"/>
          <w:sz w:val="28"/>
          <w:szCs w:val="28"/>
        </w:rPr>
        <w:t xml:space="preserve"> к настоящему </w:t>
      </w:r>
      <w:r w:rsidR="00521F48">
        <w:rPr>
          <w:rFonts w:ascii="Times New Roman" w:hAnsi="Times New Roman"/>
          <w:color w:val="000000" w:themeColor="text1"/>
          <w:sz w:val="28"/>
          <w:szCs w:val="28"/>
        </w:rPr>
        <w:t>Постановлению</w:t>
      </w:r>
      <w:r w:rsidR="00C054BE" w:rsidRPr="00C054BE">
        <w:rPr>
          <w:rFonts w:ascii="Times New Roman" w:hAnsi="Times New Roman"/>
          <w:color w:val="000000" w:themeColor="text1"/>
          <w:sz w:val="28"/>
          <w:szCs w:val="28"/>
        </w:rPr>
        <w:t>.</w:t>
      </w:r>
    </w:p>
    <w:p w:rsidR="00093C5F" w:rsidRDefault="00093C5F"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8. Признать утратившим силу </w:t>
      </w:r>
      <w:r w:rsidR="00521F48">
        <w:rPr>
          <w:rFonts w:ascii="Times New Roman" w:hAnsi="Times New Roman"/>
          <w:color w:val="000000" w:themeColor="text1"/>
          <w:sz w:val="28"/>
          <w:szCs w:val="28"/>
        </w:rPr>
        <w:t xml:space="preserve">постановление администрации </w:t>
      </w:r>
      <w:r>
        <w:rPr>
          <w:rFonts w:ascii="Times New Roman" w:hAnsi="Times New Roman"/>
          <w:color w:val="000000" w:themeColor="text1"/>
          <w:sz w:val="28"/>
          <w:szCs w:val="28"/>
        </w:rPr>
        <w:t>муниципального района «Калганский район»</w:t>
      </w:r>
      <w:r w:rsidR="00521F48">
        <w:rPr>
          <w:rFonts w:ascii="Times New Roman" w:hAnsi="Times New Roman"/>
          <w:color w:val="000000" w:themeColor="text1"/>
          <w:sz w:val="28"/>
          <w:szCs w:val="28"/>
        </w:rPr>
        <w:t xml:space="preserve"> от 08 мая 2019 года №174 «</w:t>
      </w:r>
      <w:r w:rsidR="00EF6CE4">
        <w:rPr>
          <w:rFonts w:ascii="Times New Roman" w:hAnsi="Times New Roman"/>
          <w:color w:val="000000" w:themeColor="text1"/>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064240" w:rsidRDefault="00EF6CE4" w:rsidP="00C054BE">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9</w:t>
      </w:r>
      <w:r w:rsidR="00562940">
        <w:rPr>
          <w:rFonts w:ascii="Times New Roman" w:hAnsi="Times New Roman"/>
          <w:color w:val="000000" w:themeColor="text1"/>
          <w:sz w:val="28"/>
          <w:szCs w:val="28"/>
        </w:rPr>
        <w:t xml:space="preserve">. </w:t>
      </w:r>
      <w:r w:rsidR="00064240" w:rsidRPr="00064240">
        <w:rPr>
          <w:rFonts w:ascii="Times New Roman" w:hAnsi="Times New Roman"/>
          <w:color w:val="000000" w:themeColor="text1"/>
          <w:sz w:val="28"/>
          <w:szCs w:val="28"/>
        </w:rPr>
        <w:t xml:space="preserve">Настоящее </w:t>
      </w:r>
      <w:r w:rsidR="00400A0A">
        <w:rPr>
          <w:rFonts w:ascii="Times New Roman" w:hAnsi="Times New Roman"/>
          <w:color w:val="000000" w:themeColor="text1"/>
          <w:sz w:val="28"/>
          <w:szCs w:val="28"/>
        </w:rPr>
        <w:t>постановление</w:t>
      </w:r>
      <w:r w:rsidR="00064240" w:rsidRPr="00064240">
        <w:rPr>
          <w:rFonts w:ascii="Times New Roman" w:hAnsi="Times New Roman"/>
          <w:color w:val="000000" w:themeColor="text1"/>
          <w:sz w:val="28"/>
          <w:szCs w:val="28"/>
        </w:rPr>
        <w:t xml:space="preserve"> вступает в силу на следующий день после дня его официального опубликования (обнародования)</w:t>
      </w:r>
      <w:r w:rsidR="00093C5F">
        <w:rPr>
          <w:rFonts w:ascii="Times New Roman" w:hAnsi="Times New Roman"/>
          <w:color w:val="000000" w:themeColor="text1"/>
          <w:sz w:val="28"/>
          <w:szCs w:val="28"/>
        </w:rPr>
        <w:t>.</w:t>
      </w:r>
    </w:p>
    <w:p w:rsidR="00064240" w:rsidRDefault="00EF6CE4"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10</w:t>
      </w:r>
      <w:r w:rsidR="00C054BE">
        <w:rPr>
          <w:rFonts w:ascii="Times New Roman" w:hAnsi="Times New Roman"/>
          <w:color w:val="000000" w:themeColor="text1"/>
          <w:sz w:val="28"/>
          <w:szCs w:val="28"/>
        </w:rPr>
        <w:t>.</w:t>
      </w:r>
      <w:r w:rsidR="00093C5F">
        <w:rPr>
          <w:rFonts w:ascii="Times New Roman" w:hAnsi="Times New Roman"/>
          <w:color w:val="000000" w:themeColor="text1"/>
          <w:sz w:val="28"/>
          <w:szCs w:val="28"/>
        </w:rPr>
        <w:t xml:space="preserve"> </w:t>
      </w:r>
      <w:r w:rsidR="00093C5F" w:rsidRPr="00093C5F">
        <w:rPr>
          <w:rFonts w:ascii="Times New Roman" w:hAnsi="Times New Roman"/>
          <w:sz w:val="28"/>
          <w:szCs w:val="28"/>
          <w:shd w:val="clear" w:color="auto" w:fill="FFFFFF"/>
        </w:rPr>
        <w:t xml:space="preserve">Настоящее </w:t>
      </w:r>
      <w:r w:rsidR="00400A0A">
        <w:rPr>
          <w:rFonts w:ascii="Times New Roman" w:hAnsi="Times New Roman"/>
          <w:sz w:val="28"/>
          <w:szCs w:val="28"/>
          <w:shd w:val="clear" w:color="auto" w:fill="FFFFFF"/>
        </w:rPr>
        <w:t>постановление</w:t>
      </w:r>
      <w:r w:rsidR="00093C5F" w:rsidRPr="00093C5F">
        <w:rPr>
          <w:rFonts w:ascii="Times New Roman" w:hAnsi="Times New Roman"/>
          <w:sz w:val="28"/>
          <w:szCs w:val="28"/>
          <w:shd w:val="clear" w:color="auto" w:fill="FFFFFF"/>
        </w:rPr>
        <w:t xml:space="preserve">  </w:t>
      </w:r>
      <w:r w:rsidR="00093C5F">
        <w:rPr>
          <w:rFonts w:ascii="Times New Roman" w:hAnsi="Times New Roman"/>
          <w:sz w:val="28"/>
          <w:szCs w:val="28"/>
          <w:shd w:val="clear" w:color="auto" w:fill="FFFFFF"/>
        </w:rPr>
        <w:t xml:space="preserve">опубликовать </w:t>
      </w:r>
      <w:r w:rsidR="00093C5F" w:rsidRPr="00093C5F">
        <w:rPr>
          <w:rFonts w:ascii="Times New Roman" w:hAnsi="Times New Roman"/>
          <w:sz w:val="28"/>
          <w:szCs w:val="28"/>
          <w:shd w:val="clear" w:color="auto" w:fill="FFFFFF"/>
        </w:rPr>
        <w:t>(обнародовать) на информационных стендах муниципального района «Калганский район» и в информационно-телекоммуникационной сети «Интернет» по адресу </w:t>
      </w:r>
      <w:r w:rsidR="00093C5F" w:rsidRPr="00093C5F">
        <w:rPr>
          <w:rFonts w:ascii="Times New Roman" w:hAnsi="Times New Roman"/>
          <w:sz w:val="28"/>
          <w:szCs w:val="28"/>
          <w:shd w:val="clear" w:color="auto" w:fill="FFFFFF"/>
          <w:lang w:val="en-US"/>
        </w:rPr>
        <w:t>www</w:t>
      </w:r>
      <w:r w:rsidR="00093C5F" w:rsidRPr="00093C5F">
        <w:rPr>
          <w:rFonts w:ascii="Times New Roman" w:hAnsi="Times New Roman"/>
          <w:sz w:val="28"/>
          <w:szCs w:val="28"/>
          <w:shd w:val="clear" w:color="auto" w:fill="FFFFFF"/>
        </w:rPr>
        <w:t>.</w:t>
      </w:r>
      <w:proofErr w:type="spellStart"/>
      <w:r w:rsidR="00093C5F" w:rsidRPr="00093C5F">
        <w:rPr>
          <w:rFonts w:ascii="Times New Roman" w:hAnsi="Times New Roman"/>
          <w:sz w:val="28"/>
          <w:szCs w:val="28"/>
          <w:shd w:val="clear" w:color="auto" w:fill="FFFFFF"/>
        </w:rPr>
        <w:t>калга</w:t>
      </w:r>
      <w:proofErr w:type="gramStart"/>
      <w:r w:rsidR="00093C5F" w:rsidRPr="00093C5F">
        <w:rPr>
          <w:rFonts w:ascii="Times New Roman" w:hAnsi="Times New Roman"/>
          <w:sz w:val="28"/>
          <w:szCs w:val="28"/>
          <w:shd w:val="clear" w:color="auto" w:fill="FFFFFF"/>
        </w:rPr>
        <w:t>.з</w:t>
      </w:r>
      <w:proofErr w:type="gramEnd"/>
      <w:r w:rsidR="00093C5F" w:rsidRPr="00093C5F">
        <w:rPr>
          <w:rFonts w:ascii="Times New Roman" w:hAnsi="Times New Roman"/>
          <w:sz w:val="28"/>
          <w:szCs w:val="28"/>
          <w:shd w:val="clear" w:color="auto" w:fill="FFFFFF"/>
        </w:rPr>
        <w:t>абайкальскийкрай.р</w:t>
      </w:r>
      <w:r w:rsidR="00093C5F">
        <w:rPr>
          <w:rFonts w:ascii="Times New Roman" w:hAnsi="Times New Roman"/>
          <w:sz w:val="28"/>
          <w:szCs w:val="28"/>
          <w:shd w:val="clear" w:color="auto" w:fill="FFFFFF"/>
        </w:rPr>
        <w:t>ф</w:t>
      </w:r>
      <w:proofErr w:type="spellEnd"/>
      <w:r w:rsidR="00093C5F">
        <w:rPr>
          <w:rFonts w:ascii="Times New Roman" w:hAnsi="Times New Roman"/>
          <w:sz w:val="28"/>
          <w:szCs w:val="28"/>
          <w:shd w:val="clear" w:color="auto" w:fill="FFFFFF"/>
        </w:rPr>
        <w:t>.</w:t>
      </w:r>
    </w:p>
    <w:p w:rsidR="00B27549" w:rsidRPr="00064240" w:rsidRDefault="00B27549"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w:t>
      </w:r>
      <w:r w:rsidR="00EF6CE4">
        <w:rPr>
          <w:rFonts w:ascii="Times New Roman" w:hAnsi="Times New Roman"/>
          <w:color w:val="000000" w:themeColor="text1"/>
          <w:sz w:val="28"/>
          <w:szCs w:val="28"/>
        </w:rPr>
        <w:t>1</w:t>
      </w:r>
      <w:r>
        <w:rPr>
          <w:rFonts w:ascii="Times New Roman" w:hAnsi="Times New Roman"/>
          <w:color w:val="000000" w:themeColor="text1"/>
          <w:sz w:val="28"/>
          <w:szCs w:val="28"/>
        </w:rPr>
        <w:t>. Н</w:t>
      </w:r>
      <w:r w:rsidRPr="00B27549">
        <w:rPr>
          <w:rFonts w:ascii="Times New Roman" w:hAnsi="Times New Roman"/>
          <w:color w:val="000000" w:themeColor="text1"/>
          <w:sz w:val="28"/>
          <w:szCs w:val="28"/>
        </w:rPr>
        <w:t>астояще</w:t>
      </w:r>
      <w:r>
        <w:rPr>
          <w:rFonts w:ascii="Times New Roman" w:hAnsi="Times New Roman"/>
          <w:color w:val="000000" w:themeColor="text1"/>
          <w:sz w:val="28"/>
          <w:szCs w:val="28"/>
        </w:rPr>
        <w:t>е</w:t>
      </w:r>
      <w:r w:rsidRPr="00B27549">
        <w:rPr>
          <w:rFonts w:ascii="Times New Roman" w:hAnsi="Times New Roman"/>
          <w:color w:val="000000" w:themeColor="text1"/>
          <w:sz w:val="28"/>
          <w:szCs w:val="28"/>
        </w:rPr>
        <w:t xml:space="preserve"> </w:t>
      </w:r>
      <w:r w:rsidR="00400A0A">
        <w:rPr>
          <w:rFonts w:ascii="Times New Roman" w:hAnsi="Times New Roman"/>
          <w:color w:val="000000" w:themeColor="text1"/>
          <w:sz w:val="28"/>
          <w:szCs w:val="28"/>
        </w:rPr>
        <w:t>постановление</w:t>
      </w:r>
      <w:r w:rsidRPr="00B27549">
        <w:rPr>
          <w:rFonts w:ascii="Times New Roman" w:hAnsi="Times New Roman"/>
          <w:color w:val="000000" w:themeColor="text1"/>
          <w:sz w:val="28"/>
          <w:szCs w:val="28"/>
        </w:rPr>
        <w:t xml:space="preserve"> направить</w:t>
      </w:r>
      <w:r>
        <w:rPr>
          <w:rFonts w:ascii="Times New Roman" w:hAnsi="Times New Roman"/>
          <w:color w:val="000000" w:themeColor="text1"/>
          <w:sz w:val="28"/>
          <w:szCs w:val="28"/>
        </w:rPr>
        <w:t xml:space="preserve"> </w:t>
      </w:r>
      <w:r w:rsidRPr="00B27549">
        <w:rPr>
          <w:rFonts w:ascii="Times New Roman" w:hAnsi="Times New Roman"/>
          <w:color w:val="000000" w:themeColor="text1"/>
          <w:sz w:val="28"/>
          <w:szCs w:val="28"/>
        </w:rPr>
        <w:t>в орган исполнительной власти Забайкальского края, осуществляющий лицензирование рознично</w:t>
      </w:r>
      <w:r>
        <w:rPr>
          <w:rFonts w:ascii="Times New Roman" w:hAnsi="Times New Roman"/>
          <w:color w:val="000000" w:themeColor="text1"/>
          <w:sz w:val="28"/>
          <w:szCs w:val="28"/>
        </w:rPr>
        <w:t xml:space="preserve">й продажи алкогольной продукции </w:t>
      </w:r>
      <w:r w:rsidRPr="00B27549">
        <w:rPr>
          <w:rFonts w:ascii="Times New Roman" w:hAnsi="Times New Roman"/>
          <w:color w:val="000000" w:themeColor="text1"/>
          <w:sz w:val="28"/>
          <w:szCs w:val="28"/>
        </w:rPr>
        <w:t>не позднее 1 месяца со дня его принятия</w:t>
      </w:r>
      <w:r>
        <w:rPr>
          <w:rFonts w:ascii="Times New Roman" w:hAnsi="Times New Roman"/>
          <w:color w:val="000000" w:themeColor="text1"/>
          <w:sz w:val="28"/>
          <w:szCs w:val="28"/>
        </w:rPr>
        <w:t>.</w:t>
      </w: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EF6CE4" w:rsidRPr="00EF6CE4" w:rsidRDefault="00EF6CE4" w:rsidP="004A570D">
      <w:pPr>
        <w:tabs>
          <w:tab w:val="left" w:pos="7095"/>
        </w:tabs>
        <w:ind w:firstLine="0"/>
        <w:rPr>
          <w:rFonts w:ascii="Times New Roman" w:hAnsi="Times New Roman"/>
          <w:sz w:val="28"/>
          <w:szCs w:val="28"/>
        </w:rPr>
      </w:pPr>
      <w:r w:rsidRPr="00EF6CE4">
        <w:rPr>
          <w:rFonts w:ascii="Times New Roman" w:hAnsi="Times New Roman"/>
          <w:sz w:val="28"/>
          <w:szCs w:val="28"/>
        </w:rPr>
        <w:t xml:space="preserve">Глава </w:t>
      </w:r>
      <w:proofErr w:type="gramStart"/>
      <w:r w:rsidRPr="00EF6CE4">
        <w:rPr>
          <w:rFonts w:ascii="Times New Roman" w:hAnsi="Times New Roman"/>
          <w:sz w:val="28"/>
          <w:szCs w:val="28"/>
        </w:rPr>
        <w:t>муниципального</w:t>
      </w:r>
      <w:proofErr w:type="gramEnd"/>
      <w:r w:rsidRPr="00EF6CE4">
        <w:rPr>
          <w:rFonts w:ascii="Times New Roman" w:hAnsi="Times New Roman"/>
          <w:sz w:val="28"/>
          <w:szCs w:val="28"/>
        </w:rPr>
        <w:t xml:space="preserve"> </w:t>
      </w:r>
      <w:r w:rsidRPr="00EF6CE4">
        <w:rPr>
          <w:rFonts w:ascii="Times New Roman" w:hAnsi="Times New Roman"/>
          <w:sz w:val="28"/>
          <w:szCs w:val="28"/>
        </w:rPr>
        <w:tab/>
        <w:t xml:space="preserve">   </w:t>
      </w:r>
    </w:p>
    <w:p w:rsidR="00EF6CE4" w:rsidRPr="00EF6CE4" w:rsidRDefault="00EF6CE4" w:rsidP="004A570D">
      <w:pPr>
        <w:ind w:firstLine="0"/>
        <w:rPr>
          <w:rFonts w:ascii="Times New Roman" w:hAnsi="Times New Roman"/>
          <w:sz w:val="28"/>
          <w:szCs w:val="28"/>
        </w:rPr>
      </w:pPr>
      <w:r w:rsidRPr="00EF6CE4">
        <w:rPr>
          <w:rFonts w:ascii="Times New Roman" w:hAnsi="Times New Roman"/>
          <w:sz w:val="28"/>
          <w:szCs w:val="28"/>
        </w:rPr>
        <w:t xml:space="preserve">района «Калганский район»                                                 </w:t>
      </w:r>
      <w:proofErr w:type="spellStart"/>
      <w:r w:rsidRPr="00EF6CE4">
        <w:rPr>
          <w:rFonts w:ascii="Times New Roman" w:hAnsi="Times New Roman"/>
          <w:sz w:val="28"/>
          <w:szCs w:val="28"/>
        </w:rPr>
        <w:t>М.Ю.Жбанчиков</w:t>
      </w:r>
      <w:proofErr w:type="spellEnd"/>
    </w:p>
    <w:p w:rsidR="00C00270" w:rsidRDefault="00C00270" w:rsidP="00EF6CE4">
      <w:pPr>
        <w:ind w:firstLine="0"/>
        <w:rPr>
          <w:rFonts w:asciiTheme="minorHAnsi" w:hAnsiTheme="minorHAnsi"/>
          <w:color w:val="000000" w:themeColor="text1"/>
          <w:sz w:val="22"/>
          <w:szCs w:val="20"/>
        </w:rPr>
        <w:sectPr w:rsidR="00C00270" w:rsidSect="00B645CA">
          <w:headerReference w:type="default" r:id="rId9"/>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064240" w:rsidRDefault="00064240" w:rsidP="00C00270">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sidR="00C00270">
        <w:rPr>
          <w:rFonts w:ascii="Times New Roman" w:hAnsi="Times New Roman"/>
          <w:bCs/>
          <w:color w:val="000000" w:themeColor="text1"/>
          <w:sz w:val="28"/>
          <w:szCs w:val="28"/>
        </w:rPr>
        <w:t xml:space="preserve"> № 1</w:t>
      </w:r>
    </w:p>
    <w:p w:rsidR="00C00270" w:rsidRPr="00C00270" w:rsidRDefault="00C00270" w:rsidP="00C00270">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0806C9">
        <w:rPr>
          <w:rFonts w:ascii="Times New Roman" w:hAnsi="Times New Roman"/>
          <w:color w:val="000000" w:themeColor="text1"/>
          <w:sz w:val="28"/>
          <w:szCs w:val="28"/>
        </w:rPr>
        <w:t>Постановлению администрации</w:t>
      </w:r>
    </w:p>
    <w:p w:rsidR="000806C9" w:rsidRDefault="000806C9" w:rsidP="00C00270">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муниципального района </w:t>
      </w:r>
    </w:p>
    <w:p w:rsidR="000806C9" w:rsidRPr="00064240" w:rsidRDefault="000806C9" w:rsidP="00C00270">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064240" w:rsidRP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от </w:t>
      </w:r>
      <w:r w:rsidR="00614806">
        <w:rPr>
          <w:rFonts w:ascii="Times New Roman" w:hAnsi="Times New Roman"/>
          <w:color w:val="000000" w:themeColor="text1"/>
          <w:sz w:val="28"/>
          <w:szCs w:val="28"/>
        </w:rPr>
        <w:t>23</w:t>
      </w:r>
      <w:bookmarkStart w:id="0" w:name="_GoBack"/>
      <w:bookmarkEnd w:id="0"/>
      <w:r w:rsidR="00614806">
        <w:rPr>
          <w:rFonts w:ascii="Times New Roman" w:hAnsi="Times New Roman"/>
          <w:color w:val="000000" w:themeColor="text1"/>
          <w:sz w:val="28"/>
          <w:szCs w:val="28"/>
        </w:rPr>
        <w:t xml:space="preserve"> марта </w:t>
      </w:r>
      <w:r w:rsidRPr="00064240">
        <w:rPr>
          <w:rFonts w:ascii="Times New Roman" w:hAnsi="Times New Roman"/>
          <w:color w:val="000000" w:themeColor="text1"/>
          <w:sz w:val="28"/>
          <w:szCs w:val="28"/>
        </w:rPr>
        <w:t>20</w:t>
      </w:r>
      <w:r w:rsidR="000806C9">
        <w:rPr>
          <w:rFonts w:ascii="Times New Roman" w:hAnsi="Times New Roman"/>
          <w:color w:val="000000" w:themeColor="text1"/>
          <w:sz w:val="28"/>
          <w:szCs w:val="28"/>
        </w:rPr>
        <w:t>20</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109</w:t>
      </w:r>
    </w:p>
    <w:p w:rsidR="00064240" w:rsidRDefault="00064240">
      <w:pPr>
        <w:ind w:firstLine="0"/>
        <w:jc w:val="left"/>
        <w:rPr>
          <w:rFonts w:asciiTheme="minorHAnsi" w:hAnsiTheme="minorHAnsi"/>
          <w:color w:val="000000" w:themeColor="text1"/>
          <w:sz w:val="22"/>
          <w:szCs w:val="20"/>
        </w:rPr>
      </w:pPr>
    </w:p>
    <w:p w:rsidR="00C0027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ПЕРЕЧЕНЬ</w:t>
      </w:r>
    </w:p>
    <w:p w:rsidR="00064240" w:rsidRDefault="00C00270" w:rsidP="00C00270">
      <w:pPr>
        <w:ind w:firstLine="0"/>
        <w:jc w:val="center"/>
        <w:rPr>
          <w:rFonts w:asciiTheme="minorHAnsi" w:hAnsiTheme="minorHAnsi"/>
          <w:color w:val="000000" w:themeColor="text1"/>
          <w:sz w:val="22"/>
          <w:szCs w:val="20"/>
        </w:rPr>
      </w:pPr>
      <w:r>
        <w:rPr>
          <w:rFonts w:ascii="Times New Roman" w:hAnsi="Times New Roman"/>
          <w:color w:val="000000" w:themeColor="text1"/>
          <w:sz w:val="28"/>
          <w:szCs w:val="28"/>
        </w:rPr>
        <w:t xml:space="preserve">организаций и объектов, расположенных на территории </w:t>
      </w:r>
      <w:r w:rsidR="000806C9">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C00270" w:rsidRDefault="00C00270">
      <w:pPr>
        <w:ind w:firstLine="0"/>
        <w:jc w:val="left"/>
        <w:rPr>
          <w:rFonts w:asciiTheme="minorHAnsi" w:hAnsiTheme="minorHAnsi"/>
          <w:color w:val="000000" w:themeColor="text1"/>
          <w:sz w:val="22"/>
          <w:szCs w:val="20"/>
        </w:rPr>
      </w:pPr>
    </w:p>
    <w:tbl>
      <w:tblPr>
        <w:tblStyle w:val="a4"/>
        <w:tblW w:w="0" w:type="auto"/>
        <w:jc w:val="center"/>
        <w:tblLook w:val="04A0" w:firstRow="1" w:lastRow="0" w:firstColumn="1" w:lastColumn="0" w:noHBand="0" w:noVBand="1"/>
      </w:tblPr>
      <w:tblGrid>
        <w:gridCol w:w="636"/>
        <w:gridCol w:w="4704"/>
        <w:gridCol w:w="5180"/>
        <w:gridCol w:w="2005"/>
        <w:gridCol w:w="2540"/>
      </w:tblGrid>
      <w:tr w:rsidR="00C00270" w:rsidRPr="00C00270" w:rsidTr="003356FA">
        <w:trPr>
          <w:jc w:val="center"/>
        </w:trPr>
        <w:tc>
          <w:tcPr>
            <w:tcW w:w="636"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 xml:space="preserve">№ </w:t>
            </w:r>
            <w:proofErr w:type="gramStart"/>
            <w:r w:rsidRPr="00C00270">
              <w:rPr>
                <w:rFonts w:ascii="Times New Roman" w:hAnsi="Times New Roman"/>
                <w:color w:val="000000" w:themeColor="text1"/>
              </w:rPr>
              <w:t>п</w:t>
            </w:r>
            <w:proofErr w:type="gramEnd"/>
            <w:r w:rsidRPr="00C00270">
              <w:rPr>
                <w:rFonts w:ascii="Times New Roman" w:hAnsi="Times New Roman"/>
                <w:color w:val="000000" w:themeColor="text1"/>
              </w:rPr>
              <w:t>/п</w:t>
            </w:r>
          </w:p>
        </w:tc>
        <w:tc>
          <w:tcPr>
            <w:tcW w:w="4704"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Наименование </w:t>
            </w:r>
            <w:r>
              <w:rPr>
                <w:rFonts w:ascii="Times New Roman" w:hAnsi="Times New Roman"/>
                <w:color w:val="000000" w:themeColor="text1"/>
              </w:rPr>
              <w:t xml:space="preserve">организации </w:t>
            </w:r>
            <w:r w:rsidRPr="00C00270">
              <w:rPr>
                <w:rFonts w:ascii="Times New Roman" w:hAnsi="Times New Roman"/>
                <w:color w:val="000000" w:themeColor="text1"/>
              </w:rPr>
              <w:t>(объекта)</w:t>
            </w:r>
          </w:p>
        </w:tc>
        <w:tc>
          <w:tcPr>
            <w:tcW w:w="518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Адрес места нахождения </w:t>
            </w:r>
            <w:r>
              <w:rPr>
                <w:rFonts w:ascii="Times New Roman" w:hAnsi="Times New Roman"/>
                <w:color w:val="000000" w:themeColor="text1"/>
              </w:rPr>
              <w:t>организации</w:t>
            </w:r>
            <w:r w:rsidRPr="00C00270">
              <w:rPr>
                <w:rFonts w:ascii="Times New Roman" w:hAnsi="Times New Roman"/>
                <w:color w:val="000000" w:themeColor="text1"/>
              </w:rPr>
              <w:t xml:space="preserve"> (объекта)</w:t>
            </w:r>
          </w:p>
        </w:tc>
        <w:tc>
          <w:tcPr>
            <w:tcW w:w="2005"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Ссылка на схему границ прилегающей территории</w:t>
            </w:r>
            <w:r w:rsidR="0019284B">
              <w:rPr>
                <w:rFonts w:ascii="Times New Roman" w:hAnsi="Times New Roman"/>
                <w:color w:val="000000" w:themeColor="text1"/>
              </w:rPr>
              <w:t>, утвержденную в приложении № 2</w:t>
            </w:r>
          </w:p>
        </w:tc>
        <w:tc>
          <w:tcPr>
            <w:tcW w:w="254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Примечание</w:t>
            </w:r>
          </w:p>
        </w:tc>
      </w:tr>
      <w:tr w:rsidR="00C00270" w:rsidRPr="00C00270" w:rsidTr="003356FA">
        <w:trPr>
          <w:jc w:val="center"/>
        </w:trPr>
        <w:tc>
          <w:tcPr>
            <w:tcW w:w="636"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4704"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518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2005"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254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5</w:t>
            </w:r>
          </w:p>
        </w:tc>
      </w:tr>
      <w:tr w:rsidR="009C6B0F" w:rsidRPr="00C00270" w:rsidTr="003356FA">
        <w:trPr>
          <w:jc w:val="center"/>
        </w:trPr>
        <w:tc>
          <w:tcPr>
            <w:tcW w:w="636" w:type="dxa"/>
          </w:tcPr>
          <w:p w:rsidR="009C6B0F"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14429" w:type="dxa"/>
            <w:gridSpan w:val="4"/>
          </w:tcPr>
          <w:p w:rsidR="009C6B0F"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w:t>
            </w:r>
            <w:r w:rsidRPr="0019284B">
              <w:rPr>
                <w:rFonts w:ascii="Times New Roman" w:hAnsi="Times New Roman"/>
                <w:color w:val="000000" w:themeColor="text1"/>
              </w:rPr>
              <w:t>бразовательны</w:t>
            </w:r>
            <w:r>
              <w:rPr>
                <w:rFonts w:ascii="Times New Roman" w:hAnsi="Times New Roman"/>
                <w:color w:val="000000" w:themeColor="text1"/>
              </w:rPr>
              <w:t>е</w:t>
            </w:r>
            <w:r w:rsidRPr="0019284B">
              <w:rPr>
                <w:rFonts w:ascii="Times New Roman" w:hAnsi="Times New Roman"/>
                <w:color w:val="000000" w:themeColor="text1"/>
              </w:rPr>
              <w:t xml:space="preserve"> организаци</w:t>
            </w:r>
            <w:r>
              <w:rPr>
                <w:rFonts w:ascii="Times New Roman" w:hAnsi="Times New Roman"/>
                <w:color w:val="000000" w:themeColor="text1"/>
              </w:rPr>
              <w:t>и; организации, осуществляющие обучение несовершеннолетних</w:t>
            </w:r>
          </w:p>
        </w:tc>
      </w:tr>
      <w:tr w:rsidR="00C00270" w:rsidRPr="00C00270" w:rsidTr="003356FA">
        <w:trPr>
          <w:jc w:val="center"/>
        </w:trPr>
        <w:tc>
          <w:tcPr>
            <w:tcW w:w="636" w:type="dxa"/>
          </w:tcPr>
          <w:p w:rsidR="00C00270"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1.1</w:t>
            </w:r>
          </w:p>
        </w:tc>
        <w:tc>
          <w:tcPr>
            <w:tcW w:w="4704"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Буринская</w:t>
            </w:r>
            <w:proofErr w:type="spellEnd"/>
            <w:r>
              <w:rPr>
                <w:rFonts w:ascii="Times New Roman" w:hAnsi="Times New Roman"/>
                <w:color w:val="000000" w:themeColor="text1"/>
              </w:rPr>
              <w:t xml:space="preserve"> СОШ</w:t>
            </w:r>
          </w:p>
        </w:tc>
        <w:tc>
          <w:tcPr>
            <w:tcW w:w="5180" w:type="dxa"/>
          </w:tcPr>
          <w:p w:rsidR="00C00270" w:rsidRPr="00C00270" w:rsidRDefault="00AC2DA0">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w:t>
            </w:r>
            <w:proofErr w:type="spellEnd"/>
            <w:r>
              <w:rPr>
                <w:rFonts w:ascii="Times New Roman" w:hAnsi="Times New Roman"/>
                <w:color w:val="000000" w:themeColor="text1"/>
              </w:rPr>
              <w:t>, ул.Партизанская-14</w:t>
            </w:r>
          </w:p>
        </w:tc>
        <w:tc>
          <w:tcPr>
            <w:tcW w:w="2005" w:type="dxa"/>
          </w:tcPr>
          <w:p w:rsidR="00C00270"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схема №1</w:t>
            </w:r>
          </w:p>
        </w:tc>
        <w:tc>
          <w:tcPr>
            <w:tcW w:w="2540" w:type="dxa"/>
          </w:tcPr>
          <w:p w:rsidR="00C00270" w:rsidRPr="00C00270" w:rsidRDefault="00C00270">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МДОУ «Солнышко»</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ул.Виталия</w:t>
            </w:r>
            <w:proofErr w:type="spellEnd"/>
            <w:r>
              <w:rPr>
                <w:rFonts w:ascii="Times New Roman" w:hAnsi="Times New Roman"/>
                <w:color w:val="000000" w:themeColor="text1"/>
              </w:rPr>
              <w:t xml:space="preserve"> Козлова-40</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МОУ Верхне-</w:t>
            </w:r>
            <w:proofErr w:type="spellStart"/>
            <w:r>
              <w:rPr>
                <w:rFonts w:ascii="Times New Roman" w:hAnsi="Times New Roman"/>
                <w:color w:val="000000" w:themeColor="text1"/>
              </w:rPr>
              <w:t>Калгуканская</w:t>
            </w:r>
            <w:proofErr w:type="spellEnd"/>
            <w:r>
              <w:rPr>
                <w:rFonts w:ascii="Times New Roman" w:hAnsi="Times New Roman"/>
                <w:color w:val="000000" w:themeColor="text1"/>
              </w:rPr>
              <w:t xml:space="preserve"> НОШ</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.В</w:t>
            </w:r>
            <w:proofErr w:type="gramEnd"/>
            <w:r>
              <w:rPr>
                <w:rFonts w:ascii="Times New Roman" w:hAnsi="Times New Roman"/>
                <w:color w:val="000000" w:themeColor="text1"/>
              </w:rPr>
              <w:t>ерхний</w:t>
            </w:r>
            <w:proofErr w:type="spellEnd"/>
            <w:r>
              <w:rPr>
                <w:rFonts w:ascii="Times New Roman" w:hAnsi="Times New Roman"/>
                <w:color w:val="000000" w:themeColor="text1"/>
              </w:rPr>
              <w:t xml:space="preserve"> Калгукан, ул.Гаражная-1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МОУ Доновская СОШ</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.Д</w:t>
            </w:r>
            <w:proofErr w:type="gramEnd"/>
            <w:r>
              <w:rPr>
                <w:rFonts w:ascii="Times New Roman" w:hAnsi="Times New Roman"/>
                <w:color w:val="000000" w:themeColor="text1"/>
              </w:rPr>
              <w:t>оно</w:t>
            </w:r>
            <w:proofErr w:type="spellEnd"/>
            <w:r>
              <w:rPr>
                <w:rFonts w:ascii="Times New Roman" w:hAnsi="Times New Roman"/>
                <w:color w:val="000000" w:themeColor="text1"/>
              </w:rPr>
              <w:t>, ул.Школьная-3</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Кадаинская</w:t>
            </w:r>
            <w:proofErr w:type="spellEnd"/>
            <w:r>
              <w:rPr>
                <w:rFonts w:ascii="Times New Roman" w:hAnsi="Times New Roman"/>
                <w:color w:val="000000" w:themeColor="text1"/>
              </w:rPr>
              <w:t xml:space="preserve"> СОШ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адая</w:t>
            </w:r>
            <w:proofErr w:type="spellEnd"/>
            <w:r>
              <w:rPr>
                <w:rFonts w:ascii="Times New Roman" w:hAnsi="Times New Roman"/>
                <w:color w:val="000000" w:themeColor="text1"/>
              </w:rPr>
              <w:t>, ул.Приаргунская-1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«Росинка»</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адая</w:t>
            </w:r>
            <w:proofErr w:type="spellEnd"/>
            <w:r>
              <w:rPr>
                <w:rFonts w:ascii="Times New Roman" w:hAnsi="Times New Roman"/>
                <w:color w:val="000000" w:themeColor="text1"/>
              </w:rPr>
              <w:t>, ул.Приаргунская-1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Калганская СОШ</w:t>
            </w:r>
          </w:p>
        </w:tc>
        <w:tc>
          <w:tcPr>
            <w:tcW w:w="5180" w:type="dxa"/>
          </w:tcPr>
          <w:p w:rsidR="00DF1402" w:rsidRPr="00D74BDC"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алга</w:t>
            </w:r>
            <w:proofErr w:type="spellEnd"/>
            <w:r>
              <w:rPr>
                <w:rFonts w:ascii="Times New Roman" w:hAnsi="Times New Roman"/>
                <w:color w:val="000000" w:themeColor="text1"/>
              </w:rPr>
              <w:t>, ул.60 лет Октября-7, ул.60 лет Октября-5</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«Колобок»</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алга</w:t>
            </w:r>
            <w:proofErr w:type="spellEnd"/>
            <w:r>
              <w:rPr>
                <w:rFonts w:ascii="Times New Roman" w:hAnsi="Times New Roman"/>
                <w:color w:val="000000" w:themeColor="text1"/>
              </w:rPr>
              <w:t>, ул.60 лет Октября-21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«Мишутка»</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алга</w:t>
            </w:r>
            <w:proofErr w:type="spellEnd"/>
            <w:r>
              <w:rPr>
                <w:rFonts w:ascii="Times New Roman" w:hAnsi="Times New Roman"/>
                <w:color w:val="000000" w:themeColor="text1"/>
              </w:rPr>
              <w:t>, ул.Нагорная-27</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9</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1.10</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Школьные мастерские</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алга</w:t>
            </w:r>
            <w:proofErr w:type="spellEnd"/>
            <w:r>
              <w:rPr>
                <w:rFonts w:ascii="Times New Roman" w:hAnsi="Times New Roman"/>
                <w:color w:val="000000" w:themeColor="text1"/>
              </w:rPr>
              <w:t>, ул.Школьная-9</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8</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1.11</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Козловский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w:t>
            </w:r>
            <w:proofErr w:type="spellEnd"/>
            <w:r>
              <w:rPr>
                <w:rFonts w:ascii="Times New Roman" w:hAnsi="Times New Roman"/>
                <w:color w:val="000000" w:themeColor="text1"/>
              </w:rPr>
              <w:t>,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1.12</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«Буратино»</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w:t>
            </w:r>
            <w:proofErr w:type="spellEnd"/>
            <w:r>
              <w:rPr>
                <w:rFonts w:ascii="Times New Roman" w:hAnsi="Times New Roman"/>
                <w:color w:val="000000" w:themeColor="text1"/>
              </w:rPr>
              <w:t>,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lastRenderedPageBreak/>
              <w:t>1.13</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Нижне-</w:t>
            </w:r>
            <w:proofErr w:type="spellStart"/>
            <w:r>
              <w:rPr>
                <w:rFonts w:ascii="Times New Roman" w:hAnsi="Times New Roman"/>
                <w:color w:val="000000" w:themeColor="text1"/>
              </w:rPr>
              <w:t>Калгуканская</w:t>
            </w:r>
            <w:proofErr w:type="spellEnd"/>
            <w:r>
              <w:rPr>
                <w:rFonts w:ascii="Times New Roman" w:hAnsi="Times New Roman"/>
                <w:color w:val="000000" w:themeColor="text1"/>
              </w:rPr>
              <w:t xml:space="preserve"> СОШ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w:t>
            </w:r>
            <w:proofErr w:type="spellEnd"/>
            <w:r>
              <w:rPr>
                <w:rFonts w:ascii="Times New Roman" w:hAnsi="Times New Roman"/>
                <w:color w:val="000000" w:themeColor="text1"/>
              </w:rPr>
              <w:t xml:space="preserve"> Калгукан, ул.Журавлева-1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1.14</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«Василек»</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w:t>
            </w:r>
            <w:proofErr w:type="spellEnd"/>
            <w:r>
              <w:rPr>
                <w:rFonts w:ascii="Times New Roman" w:hAnsi="Times New Roman"/>
                <w:color w:val="000000" w:themeColor="text1"/>
              </w:rPr>
              <w:t xml:space="preserve"> Калгукан, ул.Журавлева-1</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Средне-</w:t>
            </w:r>
            <w:proofErr w:type="spellStart"/>
            <w:r>
              <w:rPr>
                <w:rFonts w:ascii="Times New Roman" w:hAnsi="Times New Roman"/>
                <w:color w:val="000000" w:themeColor="text1"/>
              </w:rPr>
              <w:t>Борзинская</w:t>
            </w:r>
            <w:proofErr w:type="spellEnd"/>
            <w:r>
              <w:rPr>
                <w:rFonts w:ascii="Times New Roman" w:hAnsi="Times New Roman"/>
                <w:color w:val="000000" w:themeColor="text1"/>
              </w:rPr>
              <w:t xml:space="preserve"> СОШ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.С</w:t>
            </w:r>
            <w:proofErr w:type="gramEnd"/>
            <w:r>
              <w:rPr>
                <w:rFonts w:ascii="Times New Roman" w:hAnsi="Times New Roman"/>
                <w:color w:val="000000" w:themeColor="text1"/>
              </w:rPr>
              <w:t>редняя</w:t>
            </w:r>
            <w:proofErr w:type="spellEnd"/>
            <w:r>
              <w:rPr>
                <w:rFonts w:ascii="Times New Roman" w:hAnsi="Times New Roman"/>
                <w:color w:val="000000" w:themeColor="text1"/>
              </w:rPr>
              <w:t xml:space="preserve"> Борзя, ул.Центральная-4</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Чингильтуйская</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«Малыш»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МОУ </w:t>
            </w:r>
            <w:proofErr w:type="spellStart"/>
            <w:r>
              <w:rPr>
                <w:rFonts w:ascii="Times New Roman" w:hAnsi="Times New Roman"/>
                <w:color w:val="000000" w:themeColor="text1"/>
              </w:rPr>
              <w:t>Чупровская</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w:t>
            </w:r>
            <w:proofErr w:type="spellEnd"/>
            <w:r>
              <w:rPr>
                <w:rFonts w:ascii="Times New Roman" w:hAnsi="Times New Roman"/>
                <w:color w:val="000000" w:themeColor="text1"/>
              </w:rPr>
              <w:t>,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«Ручеек»</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w:t>
            </w:r>
            <w:proofErr w:type="spellEnd"/>
            <w:r>
              <w:rPr>
                <w:rFonts w:ascii="Times New Roman" w:hAnsi="Times New Roman"/>
                <w:color w:val="000000" w:themeColor="text1"/>
              </w:rPr>
              <w:t>,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1.20</w:t>
            </w:r>
          </w:p>
        </w:tc>
        <w:tc>
          <w:tcPr>
            <w:tcW w:w="4704"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Шивиянский</w:t>
            </w:r>
            <w:proofErr w:type="spellEnd"/>
            <w:r>
              <w:rPr>
                <w:rFonts w:ascii="Times New Roman" w:hAnsi="Times New Roman"/>
                <w:color w:val="000000" w:themeColor="text1"/>
              </w:rPr>
              <w:t xml:space="preserve"> филиал МОУ </w:t>
            </w:r>
            <w:proofErr w:type="spellStart"/>
            <w:r>
              <w:rPr>
                <w:rFonts w:ascii="Times New Roman" w:hAnsi="Times New Roman"/>
                <w:color w:val="000000" w:themeColor="text1"/>
              </w:rPr>
              <w:t>Чупровской</w:t>
            </w:r>
            <w:proofErr w:type="spellEnd"/>
            <w:r>
              <w:rPr>
                <w:rFonts w:ascii="Times New Roman" w:hAnsi="Times New Roman"/>
                <w:color w:val="000000" w:themeColor="text1"/>
              </w:rPr>
              <w:t xml:space="preserve"> ООШ</w:t>
            </w:r>
          </w:p>
        </w:tc>
        <w:tc>
          <w:tcPr>
            <w:tcW w:w="5180" w:type="dxa"/>
          </w:tcPr>
          <w:p w:rsidR="00DF1402"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.Ш</w:t>
            </w:r>
            <w:proofErr w:type="gramEnd"/>
            <w:r>
              <w:rPr>
                <w:rFonts w:ascii="Times New Roman" w:hAnsi="Times New Roman"/>
                <w:color w:val="000000" w:themeColor="text1"/>
              </w:rPr>
              <w:t>ивия</w:t>
            </w:r>
            <w:proofErr w:type="spellEnd"/>
            <w:r>
              <w:rPr>
                <w:rFonts w:ascii="Times New Roman" w:hAnsi="Times New Roman"/>
                <w:color w:val="000000" w:themeColor="text1"/>
              </w:rPr>
              <w:t>, ул.Новая-18</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Организации, осуществляющие медицинскую деятельность</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ул.Виталя</w:t>
            </w:r>
            <w:proofErr w:type="spellEnd"/>
            <w:r>
              <w:rPr>
                <w:rFonts w:ascii="Times New Roman" w:hAnsi="Times New Roman"/>
                <w:color w:val="000000" w:themeColor="text1"/>
              </w:rPr>
              <w:t xml:space="preserve"> Козлова-42</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.Д</w:t>
            </w:r>
            <w:proofErr w:type="gramEnd"/>
            <w:r>
              <w:rPr>
                <w:rFonts w:ascii="Times New Roman" w:hAnsi="Times New Roman"/>
                <w:color w:val="000000" w:themeColor="text1"/>
              </w:rPr>
              <w:t>оно</w:t>
            </w:r>
            <w:proofErr w:type="spellEnd"/>
            <w:r>
              <w:rPr>
                <w:rFonts w:ascii="Times New Roman" w:hAnsi="Times New Roman"/>
                <w:color w:val="000000" w:themeColor="text1"/>
              </w:rPr>
              <w:t>, ул.Молодежная-13</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rsidP="0066543E">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адая</w:t>
            </w:r>
            <w:proofErr w:type="spellEnd"/>
            <w:r>
              <w:rPr>
                <w:rFonts w:ascii="Times New Roman" w:hAnsi="Times New Roman"/>
                <w:color w:val="000000" w:themeColor="text1"/>
              </w:rPr>
              <w:t>, ул.Михайлова-16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5</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ГУЗ Калганская ЦРБ</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алга</w:t>
            </w:r>
            <w:proofErr w:type="spellEnd"/>
            <w:r>
              <w:rPr>
                <w:rFonts w:ascii="Times New Roman" w:hAnsi="Times New Roman"/>
                <w:color w:val="000000" w:themeColor="text1"/>
              </w:rPr>
              <w:t>, ул.Больничная-3</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7</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2.5</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озлово</w:t>
            </w:r>
            <w:proofErr w:type="spellEnd"/>
            <w:r>
              <w:rPr>
                <w:rFonts w:ascii="Times New Roman" w:hAnsi="Times New Roman"/>
                <w:color w:val="000000" w:themeColor="text1"/>
              </w:rPr>
              <w:t>, ул.Советская-2</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2.6</w:t>
            </w:r>
          </w:p>
        </w:tc>
        <w:tc>
          <w:tcPr>
            <w:tcW w:w="4704" w:type="dxa"/>
          </w:tcPr>
          <w:p w:rsidR="00DF1402" w:rsidRPr="00DE4271"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.Н</w:t>
            </w:r>
            <w:proofErr w:type="gramEnd"/>
            <w:r>
              <w:rPr>
                <w:rFonts w:ascii="Times New Roman" w:hAnsi="Times New Roman"/>
                <w:color w:val="000000" w:themeColor="text1"/>
              </w:rPr>
              <w:t>ижний</w:t>
            </w:r>
            <w:proofErr w:type="spellEnd"/>
            <w:r>
              <w:rPr>
                <w:rFonts w:ascii="Times New Roman" w:hAnsi="Times New Roman"/>
                <w:color w:val="000000" w:themeColor="text1"/>
              </w:rPr>
              <w:t xml:space="preserve"> Калгукан, ул.Журавлева-1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2.7</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.С</w:t>
            </w:r>
            <w:proofErr w:type="gramEnd"/>
            <w:r>
              <w:rPr>
                <w:rFonts w:ascii="Times New Roman" w:hAnsi="Times New Roman"/>
                <w:color w:val="000000" w:themeColor="text1"/>
              </w:rPr>
              <w:t>редняя</w:t>
            </w:r>
            <w:proofErr w:type="spellEnd"/>
            <w:r>
              <w:rPr>
                <w:rFonts w:ascii="Times New Roman" w:hAnsi="Times New Roman"/>
                <w:color w:val="000000" w:themeColor="text1"/>
              </w:rPr>
              <w:t xml:space="preserve"> Борзя, ул.Кооперативная-14</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2.8</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ингильтуй</w:t>
            </w:r>
            <w:proofErr w:type="spellEnd"/>
            <w:r>
              <w:rPr>
                <w:rFonts w:ascii="Times New Roman" w:hAnsi="Times New Roman"/>
                <w:color w:val="000000" w:themeColor="text1"/>
              </w:rPr>
              <w:t>, ул.Нагорная-2/1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2.9</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.Ч</w:t>
            </w:r>
            <w:proofErr w:type="gramEnd"/>
            <w:r>
              <w:rPr>
                <w:rFonts w:ascii="Times New Roman" w:hAnsi="Times New Roman"/>
                <w:color w:val="000000" w:themeColor="text1"/>
              </w:rPr>
              <w:t>упрово</w:t>
            </w:r>
            <w:proofErr w:type="spellEnd"/>
            <w:r>
              <w:rPr>
                <w:rFonts w:ascii="Times New Roman" w:hAnsi="Times New Roman"/>
                <w:color w:val="000000" w:themeColor="text1"/>
              </w:rPr>
              <w:t>, ул.Центральная-20а</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2.10</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.Ш</w:t>
            </w:r>
            <w:proofErr w:type="gramEnd"/>
            <w:r>
              <w:rPr>
                <w:rFonts w:ascii="Times New Roman" w:hAnsi="Times New Roman"/>
                <w:color w:val="000000" w:themeColor="text1"/>
              </w:rPr>
              <w:t>ивия</w:t>
            </w:r>
            <w:proofErr w:type="spellEnd"/>
            <w:r>
              <w:rPr>
                <w:rFonts w:ascii="Times New Roman" w:hAnsi="Times New Roman"/>
                <w:color w:val="000000" w:themeColor="text1"/>
              </w:rPr>
              <w:t>, ул.Гагарина-6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D74BDC" w:rsidP="009C6B0F">
            <w:pPr>
              <w:ind w:firstLine="0"/>
              <w:jc w:val="center"/>
              <w:rPr>
                <w:rFonts w:ascii="Times New Roman" w:hAnsi="Times New Roman"/>
                <w:color w:val="000000" w:themeColor="text1"/>
              </w:rPr>
            </w:pPr>
          </w:p>
        </w:tc>
        <w:tc>
          <w:tcPr>
            <w:tcW w:w="4704" w:type="dxa"/>
          </w:tcPr>
          <w:p w:rsidR="00D74BDC" w:rsidRPr="00C00270" w:rsidRDefault="00D74BDC">
            <w:pPr>
              <w:ind w:firstLine="0"/>
              <w:jc w:val="left"/>
              <w:rPr>
                <w:rFonts w:ascii="Times New Roman" w:hAnsi="Times New Roman"/>
                <w:color w:val="000000" w:themeColor="text1"/>
              </w:rPr>
            </w:pPr>
          </w:p>
        </w:tc>
        <w:tc>
          <w:tcPr>
            <w:tcW w:w="5180" w:type="dxa"/>
          </w:tcPr>
          <w:p w:rsidR="00D74BDC" w:rsidRPr="00C00270" w:rsidRDefault="00D74BDC">
            <w:pPr>
              <w:ind w:firstLine="0"/>
              <w:jc w:val="left"/>
              <w:rPr>
                <w:rFonts w:ascii="Times New Roman" w:hAnsi="Times New Roman"/>
                <w:color w:val="000000" w:themeColor="text1"/>
              </w:rPr>
            </w:pPr>
          </w:p>
        </w:tc>
        <w:tc>
          <w:tcPr>
            <w:tcW w:w="2005" w:type="dxa"/>
          </w:tcPr>
          <w:p w:rsidR="00D74BDC" w:rsidRPr="00C00270" w:rsidRDefault="00D74BDC" w:rsidP="009C6B0F">
            <w:pPr>
              <w:ind w:firstLine="0"/>
              <w:jc w:val="center"/>
              <w:rPr>
                <w:rFonts w:ascii="Times New Roman" w:hAnsi="Times New Roman"/>
                <w:color w:val="000000" w:themeColor="text1"/>
              </w:rPr>
            </w:pPr>
          </w:p>
        </w:tc>
        <w:tc>
          <w:tcPr>
            <w:tcW w:w="2540" w:type="dxa"/>
          </w:tcPr>
          <w:p w:rsidR="00D74BDC" w:rsidRPr="00C00270" w:rsidRDefault="00D74BDC">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D74BDC" w:rsidP="009C6B0F">
            <w:pPr>
              <w:ind w:firstLine="0"/>
              <w:jc w:val="center"/>
              <w:rPr>
                <w:rFonts w:ascii="Times New Roman" w:hAnsi="Times New Roman"/>
                <w:color w:val="000000" w:themeColor="text1"/>
              </w:rPr>
            </w:pPr>
          </w:p>
        </w:tc>
        <w:tc>
          <w:tcPr>
            <w:tcW w:w="4704" w:type="dxa"/>
          </w:tcPr>
          <w:p w:rsidR="00D74BDC" w:rsidRPr="00C00270" w:rsidRDefault="00D74BDC">
            <w:pPr>
              <w:ind w:firstLine="0"/>
              <w:jc w:val="left"/>
              <w:rPr>
                <w:rFonts w:ascii="Times New Roman" w:hAnsi="Times New Roman"/>
                <w:color w:val="000000" w:themeColor="text1"/>
              </w:rPr>
            </w:pPr>
          </w:p>
        </w:tc>
        <w:tc>
          <w:tcPr>
            <w:tcW w:w="5180" w:type="dxa"/>
          </w:tcPr>
          <w:p w:rsidR="00D74BDC" w:rsidRPr="00C00270" w:rsidRDefault="00D74BDC">
            <w:pPr>
              <w:ind w:firstLine="0"/>
              <w:jc w:val="left"/>
              <w:rPr>
                <w:rFonts w:ascii="Times New Roman" w:hAnsi="Times New Roman"/>
                <w:color w:val="000000" w:themeColor="text1"/>
              </w:rPr>
            </w:pPr>
          </w:p>
        </w:tc>
        <w:tc>
          <w:tcPr>
            <w:tcW w:w="2005" w:type="dxa"/>
          </w:tcPr>
          <w:p w:rsidR="00D74BDC" w:rsidRPr="00C00270" w:rsidRDefault="00D74BDC" w:rsidP="009C6B0F">
            <w:pPr>
              <w:ind w:firstLine="0"/>
              <w:jc w:val="center"/>
              <w:rPr>
                <w:rFonts w:ascii="Times New Roman" w:hAnsi="Times New Roman"/>
                <w:color w:val="000000" w:themeColor="text1"/>
              </w:rPr>
            </w:pPr>
          </w:p>
        </w:tc>
        <w:tc>
          <w:tcPr>
            <w:tcW w:w="2540" w:type="dxa"/>
          </w:tcPr>
          <w:p w:rsidR="00D74BDC" w:rsidRPr="00C00270" w:rsidRDefault="00D74BDC">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3356FA"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Объекты военного назначения</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 xml:space="preserve">Отделение в </w:t>
            </w:r>
            <w:proofErr w:type="spellStart"/>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w:t>
            </w:r>
            <w:proofErr w:type="spellEnd"/>
            <w:r>
              <w:rPr>
                <w:rFonts w:ascii="Times New Roman" w:hAnsi="Times New Roman"/>
                <w:color w:val="000000" w:themeColor="text1"/>
              </w:rPr>
              <w:t xml:space="preserve"> (пограничная застава)</w:t>
            </w:r>
          </w:p>
        </w:tc>
        <w:tc>
          <w:tcPr>
            <w:tcW w:w="5180" w:type="dxa"/>
          </w:tcPr>
          <w:p w:rsidR="00DF1402" w:rsidRPr="00C00270" w:rsidRDefault="00DF1402">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.Б</w:t>
            </w:r>
            <w:proofErr w:type="gramEnd"/>
            <w:r>
              <w:rPr>
                <w:rFonts w:ascii="Times New Roman" w:hAnsi="Times New Roman"/>
                <w:color w:val="000000" w:themeColor="text1"/>
              </w:rPr>
              <w:t>ура</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ул.Виталия</w:t>
            </w:r>
            <w:proofErr w:type="spellEnd"/>
            <w:r>
              <w:rPr>
                <w:rFonts w:ascii="Times New Roman" w:hAnsi="Times New Roman"/>
                <w:color w:val="000000" w:themeColor="text1"/>
              </w:rPr>
              <w:t xml:space="preserve"> Козлова-33</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3.2</w:t>
            </w:r>
          </w:p>
        </w:tc>
        <w:tc>
          <w:tcPr>
            <w:tcW w:w="4704"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 xml:space="preserve">Отдел в </w:t>
            </w: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адая</w:t>
            </w:r>
            <w:proofErr w:type="spellEnd"/>
            <w:r>
              <w:rPr>
                <w:rFonts w:ascii="Times New Roman" w:hAnsi="Times New Roman"/>
                <w:color w:val="000000" w:themeColor="text1"/>
              </w:rPr>
              <w:t>(пограничная комендатура)</w:t>
            </w:r>
          </w:p>
        </w:tc>
        <w:tc>
          <w:tcPr>
            <w:tcW w:w="5180" w:type="dxa"/>
          </w:tcPr>
          <w:p w:rsidR="00DF1402" w:rsidRPr="00C00270" w:rsidRDefault="00DF1402" w:rsidP="00BF4149">
            <w:pPr>
              <w:ind w:firstLine="0"/>
              <w:jc w:val="left"/>
              <w:rPr>
                <w:rFonts w:ascii="Times New Roman" w:hAnsi="Times New Roman"/>
                <w:color w:val="000000" w:themeColor="text1"/>
              </w:rPr>
            </w:pPr>
            <w:proofErr w:type="spellStart"/>
            <w:r>
              <w:rPr>
                <w:rFonts w:ascii="Times New Roman" w:hAnsi="Times New Roman"/>
                <w:color w:val="000000" w:themeColor="text1"/>
              </w:rPr>
              <w:t>с</w:t>
            </w:r>
            <w:proofErr w:type="gramStart"/>
            <w:r>
              <w:rPr>
                <w:rFonts w:ascii="Times New Roman" w:hAnsi="Times New Roman"/>
                <w:color w:val="000000" w:themeColor="text1"/>
              </w:rPr>
              <w:t>.К</w:t>
            </w:r>
            <w:proofErr w:type="gramEnd"/>
            <w:r>
              <w:rPr>
                <w:rFonts w:ascii="Times New Roman" w:hAnsi="Times New Roman"/>
                <w:color w:val="000000" w:themeColor="text1"/>
              </w:rPr>
              <w:t>адая</w:t>
            </w:r>
            <w:proofErr w:type="spellEnd"/>
            <w:r>
              <w:rPr>
                <w:rFonts w:ascii="Times New Roman" w:hAnsi="Times New Roman"/>
                <w:color w:val="000000" w:themeColor="text1"/>
              </w:rPr>
              <w:t>, ул.Комсомольская-19</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491E1A" w:rsidRPr="00C00270" w:rsidTr="003356FA">
        <w:trPr>
          <w:jc w:val="center"/>
        </w:trPr>
        <w:tc>
          <w:tcPr>
            <w:tcW w:w="636" w:type="dxa"/>
          </w:tcPr>
          <w:p w:rsidR="00491E1A" w:rsidRPr="00C00270" w:rsidRDefault="00491E1A" w:rsidP="009C6B0F">
            <w:pPr>
              <w:ind w:firstLine="0"/>
              <w:jc w:val="center"/>
              <w:rPr>
                <w:rFonts w:ascii="Times New Roman" w:hAnsi="Times New Roman"/>
                <w:color w:val="000000" w:themeColor="text1"/>
              </w:rPr>
            </w:pPr>
          </w:p>
        </w:tc>
        <w:tc>
          <w:tcPr>
            <w:tcW w:w="4704" w:type="dxa"/>
          </w:tcPr>
          <w:p w:rsidR="00491E1A" w:rsidRPr="00C00270" w:rsidRDefault="00491E1A" w:rsidP="00FC1400">
            <w:pPr>
              <w:ind w:firstLine="0"/>
              <w:jc w:val="left"/>
              <w:rPr>
                <w:rFonts w:ascii="Times New Roman" w:hAnsi="Times New Roman"/>
                <w:color w:val="000000" w:themeColor="text1"/>
              </w:rPr>
            </w:pPr>
          </w:p>
        </w:tc>
        <w:tc>
          <w:tcPr>
            <w:tcW w:w="5180" w:type="dxa"/>
          </w:tcPr>
          <w:p w:rsidR="00491E1A" w:rsidRPr="00C00270" w:rsidRDefault="00491E1A">
            <w:pPr>
              <w:ind w:firstLine="0"/>
              <w:jc w:val="left"/>
              <w:rPr>
                <w:rFonts w:ascii="Times New Roman" w:hAnsi="Times New Roman"/>
                <w:color w:val="000000" w:themeColor="text1"/>
              </w:rPr>
            </w:pPr>
          </w:p>
        </w:tc>
        <w:tc>
          <w:tcPr>
            <w:tcW w:w="2005" w:type="dxa"/>
          </w:tcPr>
          <w:p w:rsidR="00491E1A" w:rsidRPr="00C00270" w:rsidRDefault="00491E1A" w:rsidP="009C6B0F">
            <w:pPr>
              <w:ind w:firstLine="0"/>
              <w:jc w:val="center"/>
              <w:rPr>
                <w:rFonts w:ascii="Times New Roman" w:hAnsi="Times New Roman"/>
                <w:color w:val="000000" w:themeColor="text1"/>
              </w:rPr>
            </w:pPr>
          </w:p>
        </w:tc>
        <w:tc>
          <w:tcPr>
            <w:tcW w:w="2540" w:type="dxa"/>
          </w:tcPr>
          <w:p w:rsidR="00491E1A" w:rsidRPr="00C00270" w:rsidRDefault="00491E1A">
            <w:pPr>
              <w:ind w:firstLine="0"/>
              <w:jc w:val="left"/>
              <w:rPr>
                <w:rFonts w:ascii="Times New Roman" w:hAnsi="Times New Roman"/>
                <w:color w:val="000000" w:themeColor="text1"/>
              </w:rPr>
            </w:pPr>
          </w:p>
        </w:tc>
      </w:tr>
      <w:tr w:rsidR="00491E1A" w:rsidRPr="00C00270" w:rsidTr="003356FA">
        <w:trPr>
          <w:jc w:val="center"/>
        </w:trPr>
        <w:tc>
          <w:tcPr>
            <w:tcW w:w="636" w:type="dxa"/>
          </w:tcPr>
          <w:p w:rsidR="00491E1A" w:rsidRPr="00C00270" w:rsidRDefault="00491E1A" w:rsidP="009C6B0F">
            <w:pPr>
              <w:ind w:firstLine="0"/>
              <w:jc w:val="center"/>
              <w:rPr>
                <w:rFonts w:ascii="Times New Roman" w:hAnsi="Times New Roman"/>
                <w:color w:val="000000" w:themeColor="text1"/>
              </w:rPr>
            </w:pPr>
          </w:p>
        </w:tc>
        <w:tc>
          <w:tcPr>
            <w:tcW w:w="4704" w:type="dxa"/>
          </w:tcPr>
          <w:p w:rsidR="00491E1A" w:rsidRPr="00C00270" w:rsidRDefault="00491E1A">
            <w:pPr>
              <w:ind w:firstLine="0"/>
              <w:jc w:val="left"/>
              <w:rPr>
                <w:rFonts w:ascii="Times New Roman" w:hAnsi="Times New Roman"/>
                <w:color w:val="000000" w:themeColor="text1"/>
              </w:rPr>
            </w:pPr>
          </w:p>
        </w:tc>
        <w:tc>
          <w:tcPr>
            <w:tcW w:w="5180" w:type="dxa"/>
          </w:tcPr>
          <w:p w:rsidR="00491E1A" w:rsidRPr="00C00270" w:rsidRDefault="00491E1A">
            <w:pPr>
              <w:ind w:firstLine="0"/>
              <w:jc w:val="left"/>
              <w:rPr>
                <w:rFonts w:ascii="Times New Roman" w:hAnsi="Times New Roman"/>
                <w:color w:val="000000" w:themeColor="text1"/>
              </w:rPr>
            </w:pPr>
          </w:p>
        </w:tc>
        <w:tc>
          <w:tcPr>
            <w:tcW w:w="2005" w:type="dxa"/>
          </w:tcPr>
          <w:p w:rsidR="00491E1A" w:rsidRPr="00C00270" w:rsidRDefault="00491E1A" w:rsidP="009C6B0F">
            <w:pPr>
              <w:ind w:firstLine="0"/>
              <w:jc w:val="center"/>
              <w:rPr>
                <w:rFonts w:ascii="Times New Roman" w:hAnsi="Times New Roman"/>
                <w:color w:val="000000" w:themeColor="text1"/>
              </w:rPr>
            </w:pPr>
          </w:p>
        </w:tc>
        <w:tc>
          <w:tcPr>
            <w:tcW w:w="2540" w:type="dxa"/>
          </w:tcPr>
          <w:p w:rsidR="00491E1A" w:rsidRPr="00C00270" w:rsidRDefault="00491E1A">
            <w:pPr>
              <w:ind w:firstLine="0"/>
              <w:jc w:val="left"/>
              <w:rPr>
                <w:rFonts w:ascii="Times New Roman" w:hAnsi="Times New Roman"/>
                <w:color w:val="000000" w:themeColor="text1"/>
              </w:rPr>
            </w:pPr>
          </w:p>
        </w:tc>
      </w:tr>
    </w:tbl>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491E1A" w:rsidRDefault="00491E1A">
      <w:pPr>
        <w:ind w:firstLine="0"/>
        <w:jc w:val="left"/>
        <w:rPr>
          <w:rFonts w:asciiTheme="minorHAnsi" w:hAnsiTheme="minorHAnsi"/>
          <w:color w:val="000000" w:themeColor="text1"/>
          <w:sz w:val="22"/>
          <w:szCs w:val="20"/>
        </w:rPr>
      </w:pPr>
    </w:p>
    <w:p w:rsidR="004164B1" w:rsidRDefault="004164B1">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2471C3" w:rsidRDefault="002471C3">
      <w:pPr>
        <w:ind w:firstLine="0"/>
        <w:jc w:val="left"/>
        <w:rPr>
          <w:rFonts w:asciiTheme="minorHAnsi" w:hAnsiTheme="minorHAnsi"/>
          <w:color w:val="000000" w:themeColor="text1"/>
          <w:sz w:val="22"/>
          <w:szCs w:val="20"/>
        </w:rPr>
      </w:pPr>
    </w:p>
    <w:p w:rsidR="002471C3" w:rsidRDefault="002471C3">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Pr>
          <w:rFonts w:ascii="Times New Roman" w:hAnsi="Times New Roman"/>
          <w:bCs/>
          <w:color w:val="000000" w:themeColor="text1"/>
          <w:sz w:val="28"/>
          <w:szCs w:val="28"/>
        </w:rPr>
        <w:t xml:space="preserve"> № 2</w:t>
      </w:r>
    </w:p>
    <w:p w:rsidR="0088119F" w:rsidRPr="00C00270" w:rsidRDefault="0088119F" w:rsidP="0088119F">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3356FA"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3356FA">
        <w:rPr>
          <w:rFonts w:ascii="Times New Roman" w:hAnsi="Times New Roman"/>
          <w:color w:val="000000" w:themeColor="text1"/>
          <w:sz w:val="28"/>
          <w:szCs w:val="28"/>
        </w:rPr>
        <w:t>Постановлению администрации</w:t>
      </w:r>
    </w:p>
    <w:p w:rsidR="003356FA" w:rsidRDefault="003356FA" w:rsidP="0088119F">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муниципального района</w:t>
      </w:r>
    </w:p>
    <w:p w:rsidR="0088119F" w:rsidRPr="00064240" w:rsidRDefault="003356FA" w:rsidP="0088119F">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88119F" w:rsidRPr="00064240"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от «</w:t>
      </w:r>
      <w:r w:rsidR="00614806">
        <w:rPr>
          <w:rFonts w:ascii="Times New Roman" w:hAnsi="Times New Roman"/>
          <w:color w:val="000000" w:themeColor="text1"/>
          <w:sz w:val="28"/>
          <w:szCs w:val="28"/>
        </w:rPr>
        <w:t>23</w:t>
      </w:r>
      <w:r w:rsidRPr="00064240">
        <w:rPr>
          <w:rFonts w:ascii="Times New Roman" w:hAnsi="Times New Roman"/>
          <w:color w:val="000000" w:themeColor="text1"/>
          <w:sz w:val="28"/>
          <w:szCs w:val="28"/>
        </w:rPr>
        <w:t>»</w:t>
      </w:r>
      <w:r w:rsidR="00614806">
        <w:rPr>
          <w:rFonts w:ascii="Times New Roman" w:hAnsi="Times New Roman"/>
          <w:color w:val="000000" w:themeColor="text1"/>
          <w:sz w:val="28"/>
          <w:szCs w:val="28"/>
        </w:rPr>
        <w:t xml:space="preserve"> марта </w:t>
      </w:r>
      <w:r w:rsidRPr="00064240">
        <w:rPr>
          <w:rFonts w:ascii="Times New Roman" w:hAnsi="Times New Roman"/>
          <w:color w:val="000000" w:themeColor="text1"/>
          <w:sz w:val="28"/>
          <w:szCs w:val="28"/>
        </w:rPr>
        <w:t>20</w:t>
      </w:r>
      <w:r w:rsidR="003356FA">
        <w:rPr>
          <w:rFonts w:ascii="Times New Roman" w:hAnsi="Times New Roman"/>
          <w:color w:val="000000" w:themeColor="text1"/>
          <w:sz w:val="28"/>
          <w:szCs w:val="28"/>
        </w:rPr>
        <w:t>20</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109</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8D7084" w:rsidRPr="003356FA" w:rsidRDefault="00064240" w:rsidP="00064240">
      <w:pPr>
        <w:pStyle w:val="Title"/>
        <w:spacing w:before="0" w:after="0"/>
        <w:rPr>
          <w:rFonts w:ascii="Times New Roman" w:hAnsi="Times New Roman" w:cs="Times New Roman"/>
          <w:kern w:val="0"/>
          <w:sz w:val="28"/>
          <w:szCs w:val="28"/>
        </w:rPr>
      </w:pPr>
      <w:r w:rsidRPr="00064240">
        <w:rPr>
          <w:rFonts w:ascii="Times New Roman" w:hAnsi="Times New Roman" w:cs="Times New Roman"/>
          <w:kern w:val="0"/>
          <w:sz w:val="28"/>
          <w:szCs w:val="28"/>
        </w:rPr>
        <w:t>границ прилегающ</w:t>
      </w:r>
      <w:r w:rsidR="008D7084">
        <w:rPr>
          <w:rFonts w:ascii="Times New Roman" w:hAnsi="Times New Roman" w:cs="Times New Roman"/>
          <w:kern w:val="0"/>
          <w:sz w:val="28"/>
          <w:szCs w:val="28"/>
        </w:rPr>
        <w:t xml:space="preserve">их территорий, </w:t>
      </w:r>
      <w:r w:rsidR="008D7084" w:rsidRPr="008D7084">
        <w:rPr>
          <w:rFonts w:ascii="Times New Roman" w:hAnsi="Times New Roman" w:cs="Times New Roman"/>
          <w:kern w:val="0"/>
          <w:sz w:val="28"/>
          <w:szCs w:val="28"/>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3356FA" w:rsidRPr="003356FA">
        <w:rPr>
          <w:rFonts w:ascii="Times New Roman" w:hAnsi="Times New Roman" w:cs="Times New Roman"/>
          <w:kern w:val="0"/>
          <w:sz w:val="28"/>
          <w:szCs w:val="28"/>
        </w:rPr>
        <w:t>муниципального района «Калганский район»</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4164B1" w:rsidRDefault="004164B1"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66274" w:rsidRDefault="00E66274" w:rsidP="00064240">
      <w:pPr>
        <w:pStyle w:val="Title"/>
        <w:spacing w:before="0" w:after="0"/>
        <w:rPr>
          <w:rFonts w:ascii="Times New Roman" w:hAnsi="Times New Roman" w:cs="Times New Roman"/>
          <w:kern w:val="0"/>
          <w:sz w:val="28"/>
          <w:szCs w:val="28"/>
        </w:rPr>
      </w:pPr>
    </w:p>
    <w:p w:rsidR="003356FA" w:rsidRDefault="003356FA" w:rsidP="00064240">
      <w:pPr>
        <w:pStyle w:val="Title"/>
        <w:spacing w:before="0" w:after="0"/>
        <w:rPr>
          <w:rFonts w:ascii="Times New Roman" w:hAnsi="Times New Roman" w:cs="Times New Roman"/>
          <w:kern w:val="0"/>
          <w:sz w:val="28"/>
          <w:szCs w:val="28"/>
        </w:rPr>
      </w:pP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3B2FFD" w:rsidRPr="008D7084" w:rsidTr="00E8517F">
        <w:tc>
          <w:tcPr>
            <w:tcW w:w="7620"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3B2FFD" w:rsidRPr="008D7084" w:rsidTr="00E8517F">
        <w:tc>
          <w:tcPr>
            <w:tcW w:w="7620"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Буринская</w:t>
            </w:r>
            <w:proofErr w:type="spellEnd"/>
            <w:r>
              <w:rPr>
                <w:rFonts w:ascii="Times New Roman" w:hAnsi="Times New Roman" w:cs="Times New Roman"/>
                <w:b w:val="0"/>
                <w:kern w:val="0"/>
                <w:sz w:val="28"/>
                <w:szCs w:val="28"/>
              </w:rPr>
              <w:t xml:space="preserve"> СОШ</w:t>
            </w:r>
          </w:p>
        </w:tc>
        <w:tc>
          <w:tcPr>
            <w:tcW w:w="7621"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w:t>
            </w:r>
            <w:proofErr w:type="spellEnd"/>
            <w:r>
              <w:rPr>
                <w:rFonts w:ascii="Times New Roman" w:hAnsi="Times New Roman" w:cs="Times New Roman"/>
                <w:b w:val="0"/>
                <w:kern w:val="0"/>
                <w:sz w:val="28"/>
                <w:szCs w:val="28"/>
              </w:rPr>
              <w:t>, ул.Партизанская-14</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w:t>
            </w:r>
            <w:proofErr w:type="spellEnd"/>
            <w:r>
              <w:rPr>
                <w:rFonts w:ascii="Times New Roman" w:hAnsi="Times New Roman" w:cs="Times New Roman"/>
                <w:b w:val="0"/>
                <w:kern w:val="0"/>
                <w:sz w:val="28"/>
                <w:szCs w:val="28"/>
              </w:rPr>
              <w:t>, ул.В.Козлова-42</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«Солнышко»</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w:t>
            </w:r>
            <w:proofErr w:type="spellEnd"/>
            <w:r>
              <w:rPr>
                <w:rFonts w:ascii="Times New Roman" w:hAnsi="Times New Roman" w:cs="Times New Roman"/>
                <w:b w:val="0"/>
                <w:kern w:val="0"/>
                <w:sz w:val="28"/>
                <w:szCs w:val="28"/>
              </w:rPr>
              <w:t>, ул.В.Козлова-40</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Отделение в </w:t>
            </w: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w:t>
            </w:r>
            <w:proofErr w:type="spellEnd"/>
            <w:r>
              <w:rPr>
                <w:rFonts w:ascii="Times New Roman" w:hAnsi="Times New Roman" w:cs="Times New Roman"/>
                <w:b w:val="0"/>
                <w:kern w:val="0"/>
                <w:sz w:val="28"/>
                <w:szCs w:val="28"/>
              </w:rPr>
              <w:t xml:space="preserve"> (застава)</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.Б</w:t>
            </w:r>
            <w:proofErr w:type="gramEnd"/>
            <w:r>
              <w:rPr>
                <w:rFonts w:ascii="Times New Roman" w:hAnsi="Times New Roman" w:cs="Times New Roman"/>
                <w:b w:val="0"/>
                <w:kern w:val="0"/>
                <w:sz w:val="28"/>
                <w:szCs w:val="28"/>
              </w:rPr>
              <w:t>ура</w:t>
            </w:r>
            <w:proofErr w:type="spellEnd"/>
            <w:r>
              <w:rPr>
                <w:rFonts w:ascii="Times New Roman" w:hAnsi="Times New Roman" w:cs="Times New Roman"/>
                <w:b w:val="0"/>
                <w:kern w:val="0"/>
                <w:sz w:val="28"/>
                <w:szCs w:val="28"/>
              </w:rPr>
              <w:t>, ул.В.Козлова-33</w:t>
            </w:r>
          </w:p>
        </w:tc>
      </w:tr>
    </w:tbl>
    <w:p w:rsidR="003B2FFD" w:rsidRDefault="00CD2747" w:rsidP="003B2FFD">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5824" behindDoc="0" locked="0" layoutInCell="1" allowOverlap="1">
                <wp:simplePos x="0" y="0"/>
                <wp:positionH relativeFrom="column">
                  <wp:posOffset>4904740</wp:posOffset>
                </wp:positionH>
                <wp:positionV relativeFrom="paragraph">
                  <wp:posOffset>15240</wp:posOffset>
                </wp:positionV>
                <wp:extent cx="278765" cy="1386840"/>
                <wp:effectExtent l="123190" t="24765" r="121920" b="26670"/>
                <wp:wrapNone/>
                <wp:docPr id="37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278765" cy="1386840"/>
                        </a:xfrm>
                        <a:prstGeom prst="rect">
                          <a:avLst/>
                        </a:prstGeom>
                        <a:solidFill>
                          <a:srgbClr val="FFFFFF"/>
                        </a:solidFill>
                        <a:ln w="9525">
                          <a:solidFill>
                            <a:srgbClr val="000000"/>
                          </a:solidFill>
                          <a:miter lim="800000"/>
                          <a:headEnd/>
                          <a:tailEnd/>
                        </a:ln>
                      </wps:spPr>
                      <wps:txbx>
                        <w:txbxContent>
                          <w:p w:rsidR="00BF4149" w:rsidRPr="000973CD" w:rsidRDefault="00BF4149" w:rsidP="003311D2">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386.2pt;margin-top:1.2pt;width:21.95pt;height:109.2pt;rotation:606651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">
                <v:textbox style="layout-flow:vertical;mso-layout-flow-alt:bottom-to-top">
                  <w:txbxContent>
                    <w:p w:rsidR="00BF4149" w:rsidRPr="000973CD" w:rsidRDefault="00BF4149" w:rsidP="003311D2">
                      <w:pPr>
                        <w:rPr>
                          <w:sz w:val="18"/>
                          <w:szCs w:val="18"/>
                        </w:rPr>
                      </w:pPr>
                    </w:p>
                  </w:txbxContent>
                </v:textbox>
              </v:rect>
            </w:pict>
          </mc:Fallback>
        </mc:AlternateContent>
      </w:r>
      <w:r>
        <w:rPr>
          <w:rFonts w:cs="Arial"/>
          <w:noProof/>
          <w:szCs w:val="28"/>
        </w:rPr>
        <mc:AlternateContent>
          <mc:Choice Requires="wps">
            <w:drawing>
              <wp:anchor distT="0" distB="0" distL="114300" distR="114300" simplePos="0" relativeHeight="251723776" behindDoc="0" locked="0" layoutInCell="1" allowOverlap="1">
                <wp:simplePos x="0" y="0"/>
                <wp:positionH relativeFrom="column">
                  <wp:posOffset>7894955</wp:posOffset>
                </wp:positionH>
                <wp:positionV relativeFrom="paragraph">
                  <wp:posOffset>509905</wp:posOffset>
                </wp:positionV>
                <wp:extent cx="950595" cy="0"/>
                <wp:effectExtent l="7620" t="5715" r="11430" b="5715"/>
                <wp:wrapNone/>
                <wp:docPr id="37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6" o:spid="_x0000_s1026" type="#_x0000_t32" style="position:absolute;margin-left:621.65pt;margin-top:40.15pt;width:74.85pt;height:0;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1KNQIAAGM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22752" behindDoc="0" locked="0" layoutInCell="1" allowOverlap="1">
                <wp:simplePos x="0" y="0"/>
                <wp:positionH relativeFrom="column">
                  <wp:posOffset>6861810</wp:posOffset>
                </wp:positionH>
                <wp:positionV relativeFrom="paragraph">
                  <wp:posOffset>34290</wp:posOffset>
                </wp:positionV>
                <wp:extent cx="1508760" cy="0"/>
                <wp:effectExtent l="13335" t="5715" r="11430" b="13335"/>
                <wp:wrapNone/>
                <wp:docPr id="37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540.3pt;margin-top:2.7pt;width:118.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jLwIAAFY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" strokecolor="red">
                <v:stroke dashstyle="dash"/>
              </v:shape>
            </w:pict>
          </mc:Fallback>
        </mc:AlternateContent>
      </w:r>
      <w:r>
        <w:rPr>
          <w:rFonts w:cs="Arial"/>
          <w:noProof/>
          <w:szCs w:val="28"/>
        </w:rPr>
        <mc:AlternateContent>
          <mc:Choice Requires="wps">
            <w:drawing>
              <wp:anchor distT="0" distB="0" distL="114300" distR="114300" simplePos="0" relativeHeight="251721728" behindDoc="0" locked="0" layoutInCell="1" allowOverlap="1">
                <wp:simplePos x="0" y="0"/>
                <wp:positionH relativeFrom="column">
                  <wp:posOffset>6386195</wp:posOffset>
                </wp:positionH>
                <wp:positionV relativeFrom="paragraph">
                  <wp:posOffset>509905</wp:posOffset>
                </wp:positionV>
                <wp:extent cx="950595" cy="0"/>
                <wp:effectExtent l="13335" t="5715" r="5715" b="5715"/>
                <wp:wrapNone/>
                <wp:docPr id="37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502.85pt;margin-top:40.15pt;width:74.85pt;height:0;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" strokecolor="red">
                <v:stroke dashstyle="dash"/>
              </v:shape>
            </w:pict>
          </mc:Fallback>
        </mc:AlternateContent>
      </w:r>
      <w:r w:rsidR="003B2FFD">
        <w:rPr>
          <w:rFonts w:cs="Arial"/>
          <w:noProof/>
          <w:szCs w:val="28"/>
        </w:rPr>
        <w:t xml:space="preserve">                                                                                                                         </w:t>
      </w:r>
    </w:p>
    <w:p w:rsidR="003B2FFD" w:rsidRPr="00B645CA" w:rsidRDefault="00CD2747" w:rsidP="003B2FFD">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02272" behindDoc="0" locked="0" layoutInCell="1" allowOverlap="1">
                <wp:simplePos x="0" y="0"/>
                <wp:positionH relativeFrom="column">
                  <wp:posOffset>7337425</wp:posOffset>
                </wp:positionH>
                <wp:positionV relativeFrom="paragraph">
                  <wp:posOffset>-141605</wp:posOffset>
                </wp:positionV>
                <wp:extent cx="661670" cy="986155"/>
                <wp:effectExtent l="59690" t="30480" r="30480" b="60325"/>
                <wp:wrapNone/>
                <wp:docPr id="3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61670" cy="986155"/>
                        </a:xfrm>
                        <a:prstGeom prst="rect">
                          <a:avLst/>
                        </a:prstGeom>
                        <a:solidFill>
                          <a:srgbClr val="FFFFFF"/>
                        </a:solidFill>
                        <a:ln w="57150">
                          <a:solidFill>
                            <a:srgbClr val="000000"/>
                          </a:solidFill>
                          <a:miter lim="800000"/>
                          <a:headEnd/>
                          <a:tailEnd/>
                        </a:ln>
                      </wps:spPr>
                      <wps:txbx>
                        <w:txbxContent>
                          <w:p w:rsidR="00BF4149" w:rsidRPr="00B645CA" w:rsidRDefault="00BF4149"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577.75pt;margin-top:-11.15pt;width:52.1pt;height:77.6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" strokeweight="4.5pt">
                <v:textbox>
                  <w:txbxContent>
                    <w:p w:rsidR="00BF4149" w:rsidRPr="00B645CA" w:rsidRDefault="00BF4149"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CD2747"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24800" behindDoc="0" locked="0" layoutInCell="1" allowOverlap="1">
                <wp:simplePos x="0" y="0"/>
                <wp:positionH relativeFrom="column">
                  <wp:posOffset>7556500</wp:posOffset>
                </wp:positionH>
                <wp:positionV relativeFrom="paragraph">
                  <wp:posOffset>108585</wp:posOffset>
                </wp:positionV>
                <wp:extent cx="90805" cy="90805"/>
                <wp:effectExtent l="0" t="0" r="23495" b="23495"/>
                <wp:wrapNone/>
                <wp:docPr id="36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95pt;margin-top:8.55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KWEQ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720704" behindDoc="0" locked="0" layoutInCell="1" allowOverlap="1">
                <wp:simplePos x="0" y="0"/>
                <wp:positionH relativeFrom="column">
                  <wp:posOffset>6861810</wp:posOffset>
                </wp:positionH>
                <wp:positionV relativeFrom="paragraph">
                  <wp:posOffset>108585</wp:posOffset>
                </wp:positionV>
                <wp:extent cx="1508760" cy="0"/>
                <wp:effectExtent l="13335" t="13335" r="11430" b="5715"/>
                <wp:wrapNone/>
                <wp:docPr id="36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540.3pt;margin-top:8.55pt;width:118.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" strokecolor="red">
                <v:stroke dashstyle="dash"/>
              </v:shape>
            </w:pict>
          </mc:Fallback>
        </mc:AlternateConten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CD2747"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691008" behindDoc="0" locked="0" layoutInCell="1" allowOverlap="1">
                <wp:simplePos x="0" y="0"/>
                <wp:positionH relativeFrom="column">
                  <wp:posOffset>45720</wp:posOffset>
                </wp:positionH>
                <wp:positionV relativeFrom="paragraph">
                  <wp:posOffset>0</wp:posOffset>
                </wp:positionV>
                <wp:extent cx="9182100" cy="278130"/>
                <wp:effectExtent l="7620" t="9525" r="11430" b="7620"/>
                <wp:wrapNone/>
                <wp:docPr id="3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BF4149" w:rsidRPr="0097002D" w:rsidRDefault="00BF4149" w:rsidP="003311D2">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.В</w:t>
                            </w:r>
                            <w:proofErr w:type="gramEnd"/>
                            <w:r w:rsidRPr="0097002D">
                              <w:rPr>
                                <w:rFonts w:ascii="Times New Roman" w:hAnsi="Times New Roman"/>
                              </w:rPr>
                              <w:t>италия Козлова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6pt;margin-top:0;width:723pt;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">
                <v:textbox>
                  <w:txbxContent>
                    <w:p w:rsidR="00BF4149" w:rsidRPr="0097002D" w:rsidRDefault="00BF4149" w:rsidP="003311D2">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.В</w:t>
                      </w:r>
                      <w:proofErr w:type="gramEnd"/>
                      <w:r w:rsidRPr="0097002D">
                        <w:rPr>
                          <w:rFonts w:ascii="Times New Roman" w:hAnsi="Times New Roman"/>
                        </w:rPr>
                        <w:t>италия Козлова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CD2747"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18656" behindDoc="0" locked="0" layoutInCell="1" allowOverlap="1">
                <wp:simplePos x="0" y="0"/>
                <wp:positionH relativeFrom="column">
                  <wp:posOffset>3074035</wp:posOffset>
                </wp:positionH>
                <wp:positionV relativeFrom="paragraph">
                  <wp:posOffset>147320</wp:posOffset>
                </wp:positionV>
                <wp:extent cx="90805" cy="90805"/>
                <wp:effectExtent l="0" t="0" r="23495" b="23495"/>
                <wp:wrapNone/>
                <wp:docPr id="36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42.05pt;margin-top:11.6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0eEQ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" fillcolor="black"/>
            </w:pict>
          </mc:Fallback>
        </mc:AlternateContent>
      </w:r>
      <w:r>
        <w:rPr>
          <w:rFonts w:cs="Arial"/>
          <w:noProof/>
          <w:szCs w:val="28"/>
        </w:rPr>
        <mc:AlternateContent>
          <mc:Choice Requires="wps">
            <w:drawing>
              <wp:anchor distT="0" distB="0" distL="114300" distR="114300" simplePos="0" relativeHeight="251689984" behindDoc="0" locked="0" layoutInCell="1" allowOverlap="1">
                <wp:simplePos x="0" y="0"/>
                <wp:positionH relativeFrom="column">
                  <wp:posOffset>5595620</wp:posOffset>
                </wp:positionH>
                <wp:positionV relativeFrom="paragraph">
                  <wp:posOffset>50165</wp:posOffset>
                </wp:positionV>
                <wp:extent cx="403225" cy="2726690"/>
                <wp:effectExtent l="233045" t="31115" r="230505" b="23495"/>
                <wp:wrapNone/>
                <wp:docPr id="3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403225" cy="2726690"/>
                        </a:xfrm>
                        <a:prstGeom prst="rect">
                          <a:avLst/>
                        </a:prstGeom>
                        <a:solidFill>
                          <a:srgbClr val="FFFFFF"/>
                        </a:solidFill>
                        <a:ln w="9525">
                          <a:solidFill>
                            <a:srgbClr val="000000"/>
                          </a:solidFill>
                          <a:miter lim="800000"/>
                          <a:headEnd/>
                          <a:tailEnd/>
                        </a:ln>
                      </wps:spPr>
                      <wps:txbx>
                        <w:txbxContent>
                          <w:p w:rsidR="00BF4149" w:rsidRDefault="00BF4149" w:rsidP="003B2FFD">
                            <w:pPr>
                              <w:rPr>
                                <w:sz w:val="18"/>
                                <w:szCs w:val="18"/>
                              </w:rPr>
                            </w:pPr>
                            <w:r>
                              <w:rPr>
                                <w:sz w:val="18"/>
                                <w:szCs w:val="18"/>
                              </w:rPr>
                              <w:t>Ул</w:t>
                            </w:r>
                            <w:proofErr w:type="gramStart"/>
                            <w:r>
                              <w:rPr>
                                <w:sz w:val="18"/>
                                <w:szCs w:val="18"/>
                              </w:rPr>
                              <w:t>.П</w:t>
                            </w:r>
                            <w:proofErr w:type="gramEnd"/>
                            <w:r>
                              <w:rPr>
                                <w:sz w:val="18"/>
                                <w:szCs w:val="18"/>
                              </w:rPr>
                              <w:t>артизанская</w:t>
                            </w:r>
                          </w:p>
                          <w:p w:rsidR="00BF4149" w:rsidRPr="000973CD" w:rsidRDefault="00BF4149" w:rsidP="003B2FFD">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440.6pt;margin-top:3.95pt;width:31.75pt;height:214.7pt;rotation:60665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">
                <v:textbox style="layout-flow:vertical;mso-layout-flow-alt:bottom-to-top">
                  <w:txbxContent>
                    <w:p w:rsidR="00BF4149" w:rsidRDefault="00BF4149" w:rsidP="003B2FFD">
                      <w:pPr>
                        <w:rPr>
                          <w:sz w:val="18"/>
                          <w:szCs w:val="18"/>
                        </w:rPr>
                      </w:pPr>
                      <w:r>
                        <w:rPr>
                          <w:sz w:val="18"/>
                          <w:szCs w:val="18"/>
                        </w:rPr>
                        <w:t>Ул</w:t>
                      </w:r>
                      <w:proofErr w:type="gramStart"/>
                      <w:r>
                        <w:rPr>
                          <w:sz w:val="18"/>
                          <w:szCs w:val="18"/>
                        </w:rPr>
                        <w:t>.П</w:t>
                      </w:r>
                      <w:proofErr w:type="gramEnd"/>
                      <w:r>
                        <w:rPr>
                          <w:sz w:val="18"/>
                          <w:szCs w:val="18"/>
                        </w:rPr>
                        <w:t>артизанская</w:t>
                      </w:r>
                    </w:p>
                    <w:p w:rsidR="00BF4149" w:rsidRPr="000973CD" w:rsidRDefault="00BF4149" w:rsidP="003B2FFD">
                      <w:pPr>
                        <w:rPr>
                          <w:sz w:val="18"/>
                          <w:szCs w:val="18"/>
                        </w:rPr>
                      </w:pPr>
                    </w:p>
                  </w:txbxContent>
                </v:textbox>
              </v:rect>
            </w:pict>
          </mc:Fallback>
        </mc:AlternateContent>
      </w:r>
    </w:p>
    <w:p w:rsidR="003B2FFD" w:rsidRDefault="00CD2747" w:rsidP="003B2FFD">
      <w:pPr>
        <w:rPr>
          <w:rFonts w:ascii="Times New Roman" w:hAnsi="Times New Roman"/>
        </w:rPr>
      </w:pPr>
      <w:r>
        <w:rPr>
          <w:rFonts w:cs="Arial"/>
          <w:noProof/>
          <w:szCs w:val="28"/>
        </w:rPr>
        <mc:AlternateContent>
          <mc:Choice Requires="wps">
            <w:drawing>
              <wp:anchor distT="0" distB="0" distL="114300" distR="114300" simplePos="0" relativeHeight="251719680" behindDoc="0" locked="0" layoutInCell="1" allowOverlap="1">
                <wp:simplePos x="0" y="0"/>
                <wp:positionH relativeFrom="column">
                  <wp:posOffset>1831340</wp:posOffset>
                </wp:positionH>
                <wp:positionV relativeFrom="paragraph">
                  <wp:posOffset>18415</wp:posOffset>
                </wp:positionV>
                <wp:extent cx="90805" cy="90805"/>
                <wp:effectExtent l="0" t="0" r="23495" b="23495"/>
                <wp:wrapNone/>
                <wp:docPr id="3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44.2pt;margin-top:1.45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" fillcolor="black"/>
            </w:pict>
          </mc:Fallback>
        </mc:AlternateContent>
      </w:r>
      <w:r>
        <w:rPr>
          <w:rFonts w:cs="Arial"/>
          <w:noProof/>
          <w:szCs w:val="28"/>
        </w:rPr>
        <mc:AlternateContent>
          <mc:Choice Requires="wps">
            <w:drawing>
              <wp:anchor distT="0" distB="0" distL="114300" distR="114300" simplePos="0" relativeHeight="251703296" behindDoc="0" locked="0" layoutInCell="1" allowOverlap="1">
                <wp:simplePos x="0" y="0"/>
                <wp:positionH relativeFrom="column">
                  <wp:posOffset>2804160</wp:posOffset>
                </wp:positionH>
                <wp:positionV relativeFrom="paragraph">
                  <wp:posOffset>62865</wp:posOffset>
                </wp:positionV>
                <wp:extent cx="889635" cy="1307465"/>
                <wp:effectExtent l="32385" t="34290" r="30480" b="29845"/>
                <wp:wrapNone/>
                <wp:docPr id="36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1307465"/>
                        </a:xfrm>
                        <a:prstGeom prst="rect">
                          <a:avLst/>
                        </a:prstGeom>
                        <a:solidFill>
                          <a:srgbClr val="FFFFFF"/>
                        </a:solidFill>
                        <a:ln w="57150">
                          <a:solidFill>
                            <a:srgbClr val="000000"/>
                          </a:solidFill>
                          <a:miter lim="800000"/>
                          <a:headEnd/>
                          <a:tailEnd/>
                        </a:ln>
                      </wps:spPr>
                      <wps:txbx>
                        <w:txbxContent>
                          <w:p w:rsidR="00BF4149" w:rsidRPr="00B645CA" w:rsidRDefault="00BF4149"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220.8pt;margin-top:4.95pt;width:70.05pt;height:10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" strokeweight="4.5pt">
                <v:textbox>
                  <w:txbxContent>
                    <w:p w:rsidR="00BF4149" w:rsidRPr="00B645CA" w:rsidRDefault="00BF4149"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v:textbox>
              </v:rect>
            </w:pict>
          </mc:Fallback>
        </mc:AlternateContent>
      </w:r>
      <w:r>
        <w:rPr>
          <w:rFonts w:cs="Arial"/>
          <w:noProof/>
        </w:rPr>
        <mc:AlternateContent>
          <mc:Choice Requires="wps">
            <w:drawing>
              <wp:anchor distT="0" distB="0" distL="114300" distR="114300" simplePos="0" relativeHeight="251716608" behindDoc="0" locked="0" layoutInCell="1" allowOverlap="1">
                <wp:simplePos x="0" y="0"/>
                <wp:positionH relativeFrom="column">
                  <wp:posOffset>784225</wp:posOffset>
                </wp:positionH>
                <wp:positionV relativeFrom="paragraph">
                  <wp:posOffset>681990</wp:posOffset>
                </wp:positionV>
                <wp:extent cx="1238250" cy="0"/>
                <wp:effectExtent l="12700" t="5715" r="6350" b="13335"/>
                <wp:wrapNone/>
                <wp:docPr id="36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61.75pt;margin-top:53.7pt;width:97.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CSNwIAAGQ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" strokecolor="red">
                <v:stroke dashstyle="dash"/>
              </v:shape>
            </w:pict>
          </mc:Fallback>
        </mc:AlternateContent>
      </w:r>
      <w:r>
        <w:rPr>
          <w:rFonts w:cs="Arial"/>
          <w:noProof/>
          <w:szCs w:val="28"/>
        </w:rPr>
        <mc:AlternateContent>
          <mc:Choice Requires="wps">
            <w:drawing>
              <wp:anchor distT="0" distB="0" distL="114300" distR="114300" simplePos="0" relativeHeight="251715584" behindDoc="0" locked="0" layoutInCell="1" allowOverlap="1">
                <wp:simplePos x="0" y="0"/>
                <wp:positionH relativeFrom="column">
                  <wp:posOffset>1403350</wp:posOffset>
                </wp:positionH>
                <wp:positionV relativeFrom="paragraph">
                  <wp:posOffset>62865</wp:posOffset>
                </wp:positionV>
                <wp:extent cx="1400810" cy="0"/>
                <wp:effectExtent l="12700" t="5715" r="5715" b="13335"/>
                <wp:wrapNone/>
                <wp:docPr id="36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10.5pt;margin-top:4.95pt;width:110.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" strokecolor="red">
                <v:stroke dashstyle="dash"/>
              </v:shape>
            </w:pict>
          </mc:Fallback>
        </mc:AlternateContent>
      </w:r>
      <w:r w:rsidR="003B2FFD" w:rsidRPr="00A16AD3">
        <w:rPr>
          <w:rFonts w:ascii="Times New Roman" w:hAnsi="Times New Roman"/>
        </w:rPr>
        <w:t xml:space="preserve">                  </w:t>
      </w:r>
    </w:p>
    <w:p w:rsidR="003B2FFD" w:rsidRPr="00A938D1" w:rsidRDefault="00CD2747" w:rsidP="003B2FFD">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693056" behindDoc="0" locked="0" layoutInCell="1" allowOverlap="1">
                <wp:simplePos x="0" y="0"/>
                <wp:positionH relativeFrom="column">
                  <wp:posOffset>1694815</wp:posOffset>
                </wp:positionH>
                <wp:positionV relativeFrom="paragraph">
                  <wp:posOffset>161925</wp:posOffset>
                </wp:positionV>
                <wp:extent cx="933450" cy="726440"/>
                <wp:effectExtent l="37465" t="28575" r="29210" b="35560"/>
                <wp:wrapNone/>
                <wp:docPr id="3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26440"/>
                        </a:xfrm>
                        <a:prstGeom prst="rect">
                          <a:avLst/>
                        </a:prstGeom>
                        <a:solidFill>
                          <a:srgbClr val="FFFFFF"/>
                        </a:solidFill>
                        <a:ln w="57150">
                          <a:solidFill>
                            <a:srgbClr val="000000"/>
                          </a:solidFill>
                          <a:miter lim="800000"/>
                          <a:headEnd/>
                          <a:tailEnd/>
                        </a:ln>
                      </wps:spPr>
                      <wps:txbx>
                        <w:txbxContent>
                          <w:p w:rsidR="00BF4149" w:rsidRPr="00B645CA" w:rsidRDefault="00BF4149"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33.45pt;margin-top:12.75pt;width:73.5pt;height:5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" strokeweight="4.5pt">
                <v:textbox>
                  <w:txbxContent>
                    <w:p w:rsidR="00BF4149" w:rsidRPr="00B645CA" w:rsidRDefault="00BF4149"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v:textbox>
              </v:rect>
            </w:pict>
          </mc:Fallback>
        </mc:AlternateContent>
      </w:r>
      <w:r>
        <w:rPr>
          <w:rFonts w:cs="Arial"/>
          <w:noProof/>
          <w:szCs w:val="28"/>
        </w:rPr>
        <mc:AlternateContent>
          <mc:Choice Requires="wps">
            <w:drawing>
              <wp:anchor distT="0" distB="0" distL="114300" distR="114300" simplePos="0" relativeHeight="251700224" behindDoc="0" locked="0" layoutInCell="1" allowOverlap="1">
                <wp:simplePos x="0" y="0"/>
                <wp:positionH relativeFrom="column">
                  <wp:posOffset>4853305</wp:posOffset>
                </wp:positionH>
                <wp:positionV relativeFrom="paragraph">
                  <wp:posOffset>161925</wp:posOffset>
                </wp:positionV>
                <wp:extent cx="90805" cy="90805"/>
                <wp:effectExtent l="0" t="0" r="23495" b="23495"/>
                <wp:wrapNone/>
                <wp:docPr id="35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82.15pt;margin-top:12.75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696128" behindDoc="0" locked="0" layoutInCell="1" allowOverlap="1">
                <wp:simplePos x="0" y="0"/>
                <wp:positionH relativeFrom="column">
                  <wp:posOffset>4194810</wp:posOffset>
                </wp:positionH>
                <wp:positionV relativeFrom="paragraph">
                  <wp:posOffset>161925</wp:posOffset>
                </wp:positionV>
                <wp:extent cx="1400810" cy="190500"/>
                <wp:effectExtent l="0" t="0" r="27940" b="19050"/>
                <wp:wrapNone/>
                <wp:docPr id="3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1905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30.3pt;margin-top:12.75pt;width:110.3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" strokecolor="red">
                <v:stroke dashstyle="dash"/>
              </v:shape>
            </w:pict>
          </mc:Fallback>
        </mc:AlternateContent>
      </w:r>
      <w:r>
        <w:rPr>
          <w:rFonts w:cs="Arial"/>
          <w:noProof/>
          <w:szCs w:val="28"/>
        </w:rPr>
        <mc:AlternateContent>
          <mc:Choice Requires="wps">
            <w:drawing>
              <wp:anchor distT="0" distB="0" distL="114300" distR="114300" simplePos="0" relativeHeight="251698176" behindDoc="0" locked="0" layoutInCell="1" allowOverlap="1">
                <wp:simplePos x="0" y="0"/>
                <wp:positionH relativeFrom="column">
                  <wp:posOffset>3964305</wp:posOffset>
                </wp:positionH>
                <wp:positionV relativeFrom="paragraph">
                  <wp:posOffset>161925</wp:posOffset>
                </wp:positionV>
                <wp:extent cx="228600" cy="1311910"/>
                <wp:effectExtent l="0" t="0" r="19050" b="2540"/>
                <wp:wrapNone/>
                <wp:docPr id="35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31191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12.15pt;margin-top:12.75pt;width:18pt;height:103.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" strokecolor="red">
                <v:stroke dashstyle="dash"/>
              </v:shape>
            </w:pict>
          </mc:Fallback>
        </mc:AlternateContent>
      </w:r>
    </w:p>
    <w:p w:rsidR="003B2FFD" w:rsidRPr="00064240" w:rsidRDefault="003B2FFD" w:rsidP="003B2FFD">
      <w:pPr>
        <w:suppressAutoHyphens/>
        <w:ind w:left="10632" w:firstLine="0"/>
        <w:rPr>
          <w:rFonts w:cs="Arial"/>
        </w:rPr>
      </w:pPr>
      <w:r w:rsidRPr="00064240">
        <w:rPr>
          <w:rFonts w:cs="Arial"/>
        </w:rPr>
        <w:t>Условные обозначения:</w:t>
      </w:r>
    </w:p>
    <w:p w:rsidR="003B2FFD" w:rsidRPr="00064240" w:rsidRDefault="00CD2747" w:rsidP="003B2FFD">
      <w:pPr>
        <w:suppressAutoHyphens/>
        <w:ind w:left="10632" w:firstLine="0"/>
        <w:rPr>
          <w:rFonts w:cs="Arial"/>
        </w:rPr>
      </w:pPr>
      <w:r>
        <w:rPr>
          <w:rFonts w:cs="Arial"/>
          <w:noProof/>
          <w:szCs w:val="28"/>
        </w:rPr>
        <mc:AlternateContent>
          <mc:Choice Requires="wps">
            <w:drawing>
              <wp:anchor distT="0" distB="0" distL="114300" distR="114300" simplePos="0" relativeHeight="251694080" behindDoc="0" locked="0" layoutInCell="1" allowOverlap="1">
                <wp:simplePos x="0" y="0"/>
                <wp:positionH relativeFrom="column">
                  <wp:posOffset>6162675</wp:posOffset>
                </wp:positionH>
                <wp:positionV relativeFrom="paragraph">
                  <wp:posOffset>31750</wp:posOffset>
                </wp:positionV>
                <wp:extent cx="416560" cy="821690"/>
                <wp:effectExtent l="95250" t="57150" r="78740" b="54610"/>
                <wp:wrapNone/>
                <wp:docPr id="3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2349">
                          <a:off x="0" y="0"/>
                          <a:ext cx="416560" cy="821690"/>
                        </a:xfrm>
                        <a:prstGeom prst="rect">
                          <a:avLst/>
                        </a:prstGeom>
                        <a:solidFill>
                          <a:srgbClr val="FFFFFF"/>
                        </a:solidFill>
                        <a:ln w="9525">
                          <a:solidFill>
                            <a:srgbClr val="000000"/>
                          </a:solidFill>
                          <a:miter lim="800000"/>
                          <a:headEnd/>
                          <a:tailEnd/>
                        </a:ln>
                      </wps:spPr>
                      <wps:txbx>
                        <w:txbxContent>
                          <w:p w:rsidR="00BF4149" w:rsidRDefault="00BF4149" w:rsidP="003B2F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85.25pt;margin-top:2.5pt;width:32.8pt;height:64.7pt;rotation:647003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">
                <v:textbox>
                  <w:txbxContent>
                    <w:p w:rsidR="00BF4149" w:rsidRDefault="00BF4149" w:rsidP="003B2FFD"/>
                  </w:txbxContent>
                </v:textbox>
              </v:rect>
            </w:pict>
          </mc:Fallback>
        </mc:AlternateContent>
      </w:r>
      <w:r>
        <w:rPr>
          <w:rFonts w:cs="Arial"/>
          <w:noProof/>
          <w:szCs w:val="28"/>
        </w:rPr>
        <mc:AlternateContent>
          <mc:Choice Requires="wps">
            <w:drawing>
              <wp:anchor distT="0" distB="0" distL="114300" distR="114300" simplePos="0" relativeHeight="251697152" behindDoc="0" locked="0" layoutInCell="1" allowOverlap="1">
                <wp:simplePos x="0" y="0"/>
                <wp:positionH relativeFrom="column">
                  <wp:posOffset>5343525</wp:posOffset>
                </wp:positionH>
                <wp:positionV relativeFrom="paragraph">
                  <wp:posOffset>1905</wp:posOffset>
                </wp:positionV>
                <wp:extent cx="252095" cy="1371600"/>
                <wp:effectExtent l="0" t="0" r="33655" b="19050"/>
                <wp:wrapNone/>
                <wp:docPr id="35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13716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20.75pt;margin-top:.15pt;width:19.85pt;height:10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" strokecolor="red">
                <v:stroke dashstyle="dash"/>
              </v:shape>
            </w:pict>
          </mc:Fallback>
        </mc:AlternateContent>
      </w:r>
      <w:r>
        <w:rPr>
          <w:rFonts w:cs="Arial"/>
          <w:noProof/>
          <w:szCs w:val="28"/>
        </w:rPr>
        <mc:AlternateContent>
          <mc:Choice Requires="wps">
            <w:drawing>
              <wp:anchor distT="0" distB="0" distL="114300" distR="114300" simplePos="0" relativeHeight="251692032" behindDoc="0" locked="0" layoutInCell="1" allowOverlap="1">
                <wp:simplePos x="0" y="0"/>
                <wp:positionH relativeFrom="column">
                  <wp:posOffset>4316095</wp:posOffset>
                </wp:positionH>
                <wp:positionV relativeFrom="paragraph">
                  <wp:posOffset>23495</wp:posOffset>
                </wp:positionV>
                <wp:extent cx="953135" cy="906145"/>
                <wp:effectExtent l="125095" t="128270" r="121920" b="127635"/>
                <wp:wrapNone/>
                <wp:docPr id="3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8585">
                          <a:off x="0" y="0"/>
                          <a:ext cx="953135" cy="906145"/>
                        </a:xfrm>
                        <a:prstGeom prst="rect">
                          <a:avLst/>
                        </a:prstGeom>
                        <a:solidFill>
                          <a:srgbClr val="FFFFFF"/>
                        </a:solidFill>
                        <a:ln w="57150">
                          <a:solidFill>
                            <a:srgbClr val="000000"/>
                          </a:solidFill>
                          <a:miter lim="800000"/>
                          <a:headEnd/>
                          <a:tailEnd/>
                        </a:ln>
                      </wps:spPr>
                      <wps:txbx>
                        <w:txbxContent>
                          <w:p w:rsidR="00BF4149" w:rsidRPr="000973CD" w:rsidRDefault="00BF4149" w:rsidP="003B2FFD">
                            <w:pPr>
                              <w:rPr>
                                <w:sz w:val="18"/>
                                <w:szCs w:val="18"/>
                              </w:rPr>
                            </w:pPr>
                            <w:proofErr w:type="spellStart"/>
                            <w:proofErr w:type="gramStart"/>
                            <w:r>
                              <w:rPr>
                                <w:sz w:val="18"/>
                                <w:szCs w:val="18"/>
                              </w:rPr>
                              <w:t>ул</w:t>
                            </w:r>
                            <w:proofErr w:type="spellEnd"/>
                            <w:proofErr w:type="gramEnd"/>
                            <w:r>
                              <w:rPr>
                                <w:sz w:val="18"/>
                                <w:szCs w:val="18"/>
                              </w:rPr>
                              <w:t xml:space="preserve"> Партизанская</w:t>
                            </w:r>
                            <w:r w:rsidRPr="000973CD">
                              <w:rPr>
                                <w:sz w:val="18"/>
                                <w:szCs w:val="18"/>
                              </w:rPr>
                              <w:t>,</w:t>
                            </w:r>
                            <w:r>
                              <w:rPr>
                                <w:sz w:val="18"/>
                                <w:szCs w:val="18"/>
                              </w:rPr>
                              <w:t>1</w:t>
                            </w:r>
                            <w:r w:rsidRPr="000973CD">
                              <w:rPr>
                                <w:sz w:val="18"/>
                                <w:szCs w:val="18"/>
                              </w:rPr>
                              <w:t xml:space="preserve">4  </w:t>
                            </w:r>
                            <w:r>
                              <w:rPr>
                                <w:sz w:val="18"/>
                                <w:szCs w:val="18"/>
                              </w:rPr>
                              <w:t xml:space="preserve">МОУ </w:t>
                            </w:r>
                            <w:proofErr w:type="spellStart"/>
                            <w:r>
                              <w:rPr>
                                <w:sz w:val="18"/>
                                <w:szCs w:val="18"/>
                              </w:rPr>
                              <w:t>Буринская</w:t>
                            </w:r>
                            <w:proofErr w:type="spellEnd"/>
                            <w:r>
                              <w:rPr>
                                <w:sz w:val="18"/>
                                <w:szCs w:val="18"/>
                              </w:rPr>
                              <w:t xml:space="preserve">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39.85pt;margin-top:1.85pt;width:75.05pt;height:71.35pt;rotation:50089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" strokeweight="4.5pt">
                <v:textbox>
                  <w:txbxContent>
                    <w:p w:rsidR="00BF4149" w:rsidRPr="000973CD" w:rsidRDefault="00BF4149" w:rsidP="003B2FFD">
                      <w:pPr>
                        <w:rPr>
                          <w:sz w:val="18"/>
                          <w:szCs w:val="18"/>
                        </w:rPr>
                      </w:pPr>
                      <w:proofErr w:type="spellStart"/>
                      <w:proofErr w:type="gramStart"/>
                      <w:r>
                        <w:rPr>
                          <w:sz w:val="18"/>
                          <w:szCs w:val="18"/>
                        </w:rPr>
                        <w:t>ул</w:t>
                      </w:r>
                      <w:proofErr w:type="spellEnd"/>
                      <w:proofErr w:type="gramEnd"/>
                      <w:r>
                        <w:rPr>
                          <w:sz w:val="18"/>
                          <w:szCs w:val="18"/>
                        </w:rPr>
                        <w:t xml:space="preserve"> Партизанская</w:t>
                      </w:r>
                      <w:r w:rsidRPr="000973CD">
                        <w:rPr>
                          <w:sz w:val="18"/>
                          <w:szCs w:val="18"/>
                        </w:rPr>
                        <w:t>,</w:t>
                      </w:r>
                      <w:r>
                        <w:rPr>
                          <w:sz w:val="18"/>
                          <w:szCs w:val="18"/>
                        </w:rPr>
                        <w:t>1</w:t>
                      </w:r>
                      <w:r w:rsidRPr="000973CD">
                        <w:rPr>
                          <w:sz w:val="18"/>
                          <w:szCs w:val="18"/>
                        </w:rPr>
                        <w:t xml:space="preserve">4  </w:t>
                      </w:r>
                      <w:r>
                        <w:rPr>
                          <w:sz w:val="18"/>
                          <w:szCs w:val="18"/>
                        </w:rPr>
                        <w:t xml:space="preserve">МОУ </w:t>
                      </w:r>
                      <w:proofErr w:type="spellStart"/>
                      <w:r>
                        <w:rPr>
                          <w:sz w:val="18"/>
                          <w:szCs w:val="18"/>
                        </w:rPr>
                        <w:t>Буринская</w:t>
                      </w:r>
                      <w:proofErr w:type="spellEnd"/>
                      <w:r>
                        <w:rPr>
                          <w:sz w:val="18"/>
                          <w:szCs w:val="18"/>
                        </w:rPr>
                        <w:t xml:space="preserve"> СОШ</w:t>
                      </w:r>
                    </w:p>
                  </w:txbxContent>
                </v:textbox>
              </v:rect>
            </w:pict>
          </mc:Fallback>
        </mc:AlternateContent>
      </w:r>
      <w:r>
        <w:rPr>
          <w:rFonts w:cs="Arial"/>
          <w:noProof/>
        </w:rPr>
        <mc:AlternateContent>
          <mc:Choice Requires="wps">
            <w:drawing>
              <wp:anchor distT="0" distB="0" distL="114300" distR="114300" simplePos="0" relativeHeight="251701248" behindDoc="0" locked="0" layoutInCell="1" allowOverlap="1">
                <wp:simplePos x="0" y="0"/>
                <wp:positionH relativeFrom="column">
                  <wp:posOffset>6775450</wp:posOffset>
                </wp:positionH>
                <wp:positionV relativeFrom="paragraph">
                  <wp:posOffset>99060</wp:posOffset>
                </wp:positionV>
                <wp:extent cx="781050" cy="9525"/>
                <wp:effectExtent l="0" t="0" r="19050" b="28575"/>
                <wp:wrapNone/>
                <wp:docPr id="35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33.5pt;margin-top:7.8pt;width:61.5pt;height:.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DSD8/zNAIAAGIEAAAOAAAAAAAAAAAAAAAA&#10;AC4CAABkcnMvZTJvRG9jLnhtbFBLAQItABQABgAIAAAAIQAnVIxW3gAAAAsBAAAPAAAAAAAAAAAA&#10;AAAAAI4EAABkcnMvZG93bnJldi54bWxQSwUGAAAAAAQABADzAAAAmQUAAAAA&#10;" strokecolor="red">
                <v:stroke dashstyle="dash"/>
              </v:shape>
            </w:pict>
          </mc:Fallback>
        </mc:AlternateContent>
      </w:r>
      <w:r w:rsidR="003B2FFD" w:rsidRPr="00064240">
        <w:rPr>
          <w:rFonts w:cs="Arial"/>
        </w:rPr>
        <w:t xml:space="preserve"> </w:t>
      </w:r>
      <w:r w:rsidR="003B2FFD">
        <w:rPr>
          <w:rFonts w:cs="Arial"/>
        </w:rPr>
        <w:t xml:space="preserve">                         </w:t>
      </w:r>
      <w:r w:rsidR="003B2FFD" w:rsidRPr="00064240">
        <w:rPr>
          <w:rFonts w:cs="Arial"/>
        </w:rPr>
        <w:t>граница прилегающей территории;</w:t>
      </w:r>
    </w:p>
    <w:p w:rsidR="003B2FFD" w:rsidRPr="00064240" w:rsidRDefault="003B2FFD" w:rsidP="003B2FFD">
      <w:pPr>
        <w:suppressAutoHyphens/>
        <w:ind w:left="10632" w:firstLine="0"/>
        <w:rPr>
          <w:rFonts w:cs="Arial"/>
        </w:rPr>
      </w:pPr>
      <w:r w:rsidRPr="00064240">
        <w:rPr>
          <w:rFonts w:cs="Arial"/>
        </w:rPr>
        <w:t>● основной вход на прилегающую территорию;</w:t>
      </w:r>
    </w:p>
    <w:p w:rsidR="003B2FFD" w:rsidRPr="00F91CEB" w:rsidRDefault="00CD2747" w:rsidP="003B2FFD">
      <w:pPr>
        <w:pStyle w:val="affd"/>
        <w:rPr>
          <w:color w:val="000000" w:themeColor="text1"/>
          <w:spacing w:val="-1"/>
          <w:sz w:val="28"/>
          <w:szCs w:val="28"/>
        </w:rPr>
      </w:pPr>
      <w:r>
        <w:rPr>
          <w:rFonts w:cs="Arial"/>
          <w:noProof/>
          <w:szCs w:val="28"/>
        </w:rPr>
        <mc:AlternateContent>
          <mc:Choice Requires="wps">
            <w:drawing>
              <wp:anchor distT="0" distB="0" distL="114300" distR="114300" simplePos="0" relativeHeight="251717632" behindDoc="0" locked="0" layoutInCell="1" allowOverlap="1">
                <wp:simplePos x="0" y="0"/>
                <wp:positionH relativeFrom="column">
                  <wp:posOffset>1403350</wp:posOffset>
                </wp:positionH>
                <wp:positionV relativeFrom="paragraph">
                  <wp:posOffset>144145</wp:posOffset>
                </wp:positionV>
                <wp:extent cx="1400810" cy="0"/>
                <wp:effectExtent l="12700" t="10795" r="5715" b="8255"/>
                <wp:wrapNone/>
                <wp:docPr id="35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10.5pt;margin-top:11.35pt;width:110.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" strokecolor="red">
                <v:stroke dashstyle="dash"/>
              </v:shape>
            </w:pict>
          </mc:Fallback>
        </mc:AlternateContent>
      </w:r>
    </w:p>
    <w:p w:rsidR="002D7FF3" w:rsidRDefault="00CD2747" w:rsidP="0022610F">
      <w:pPr>
        <w:pStyle w:val="affd"/>
        <w:rPr>
          <w:rFonts w:asciiTheme="minorHAnsi" w:hAnsiTheme="minorHAnsi"/>
          <w:color w:val="000000" w:themeColor="text1"/>
          <w:spacing w:val="-1"/>
          <w:sz w:val="28"/>
          <w:szCs w:val="28"/>
        </w:rPr>
      </w:pPr>
      <w:r>
        <w:rPr>
          <w:rFonts w:cs="Arial"/>
          <w:noProof/>
          <w:szCs w:val="28"/>
        </w:rPr>
        <mc:AlternateContent>
          <mc:Choice Requires="wps">
            <w:drawing>
              <wp:anchor distT="0" distB="0" distL="114300" distR="114300" simplePos="0" relativeHeight="251699200" behindDoc="0" locked="0" layoutInCell="1" allowOverlap="1">
                <wp:simplePos x="0" y="0"/>
                <wp:positionH relativeFrom="column">
                  <wp:posOffset>3981450</wp:posOffset>
                </wp:positionH>
                <wp:positionV relativeFrom="paragraph">
                  <wp:posOffset>153670</wp:posOffset>
                </wp:positionV>
                <wp:extent cx="1287780" cy="250825"/>
                <wp:effectExtent l="0" t="0" r="26670" b="34925"/>
                <wp:wrapNone/>
                <wp:docPr id="35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2508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13.5pt;margin-top:12.1pt;width:101.4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" strokecolor="red">
                <v:stroke dashstyle="dash"/>
              </v:shape>
            </w:pict>
          </mc:Fallback>
        </mc:AlternateContent>
      </w:r>
    </w:p>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E8517F" w:rsidRDefault="00E8517F" w:rsidP="00E8517F">
      <w:pPr>
        <w:pStyle w:val="Title"/>
        <w:spacing w:before="0" w:after="0"/>
        <w:rPr>
          <w:rFonts w:ascii="Times New Roman" w:hAnsi="Times New Roman" w:cs="Times New Roman"/>
          <w:kern w:val="0"/>
          <w:sz w:val="28"/>
          <w:szCs w:val="28"/>
        </w:rPr>
      </w:pP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9F37C0">
        <w:rPr>
          <w:rFonts w:ascii="Times New Roman" w:hAnsi="Times New Roman" w:cs="Times New Roman"/>
          <w:kern w:val="0"/>
          <w:sz w:val="28"/>
          <w:szCs w:val="28"/>
        </w:rPr>
        <w:t>2</w:t>
      </w: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Верхне-</w:t>
            </w:r>
            <w:proofErr w:type="spellStart"/>
            <w:r>
              <w:rPr>
                <w:rFonts w:ascii="Times New Roman" w:hAnsi="Times New Roman" w:cs="Times New Roman"/>
                <w:b w:val="0"/>
                <w:kern w:val="0"/>
                <w:sz w:val="28"/>
                <w:szCs w:val="28"/>
              </w:rPr>
              <w:t>Калгуканская</w:t>
            </w:r>
            <w:proofErr w:type="spellEnd"/>
            <w:r>
              <w:rPr>
                <w:rFonts w:ascii="Times New Roman" w:hAnsi="Times New Roman" w:cs="Times New Roman"/>
                <w:b w:val="0"/>
                <w:kern w:val="0"/>
                <w:sz w:val="28"/>
                <w:szCs w:val="28"/>
              </w:rPr>
              <w:t xml:space="preserve"> НОШ</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.В</w:t>
            </w:r>
            <w:proofErr w:type="gramEnd"/>
            <w:r>
              <w:rPr>
                <w:rFonts w:ascii="Times New Roman" w:hAnsi="Times New Roman" w:cs="Times New Roman"/>
                <w:b w:val="0"/>
                <w:kern w:val="0"/>
                <w:sz w:val="28"/>
                <w:szCs w:val="28"/>
              </w:rPr>
              <w:t>ерхний</w:t>
            </w:r>
            <w:proofErr w:type="spellEnd"/>
            <w:r>
              <w:rPr>
                <w:rFonts w:ascii="Times New Roman" w:hAnsi="Times New Roman" w:cs="Times New Roman"/>
                <w:b w:val="0"/>
                <w:kern w:val="0"/>
                <w:sz w:val="28"/>
                <w:szCs w:val="28"/>
              </w:rPr>
              <w:t xml:space="preserve"> Калгукан, ул.Гаражная-1</w:t>
            </w:r>
          </w:p>
        </w:tc>
      </w:tr>
    </w:tbl>
    <w:p w:rsidR="00E8517F" w:rsidRDefault="00E8517F" w:rsidP="00E8517F">
      <w:pPr>
        <w:tabs>
          <w:tab w:val="left" w:pos="3018"/>
          <w:tab w:val="left" w:pos="6330"/>
        </w:tabs>
        <w:suppressAutoHyphens/>
        <w:ind w:firstLine="709"/>
        <w:rPr>
          <w:rFonts w:cs="Arial"/>
          <w:noProof/>
          <w:szCs w:val="28"/>
        </w:rPr>
      </w:pPr>
    </w:p>
    <w:p w:rsidR="00E8517F" w:rsidRDefault="00E8517F" w:rsidP="00E8517F">
      <w:pPr>
        <w:tabs>
          <w:tab w:val="left" w:pos="3018"/>
          <w:tab w:val="left" w:pos="6330"/>
        </w:tabs>
        <w:suppressAutoHyphens/>
        <w:ind w:firstLine="709"/>
        <w:rPr>
          <w:rFonts w:cs="Arial"/>
          <w:noProof/>
          <w:szCs w:val="28"/>
        </w:rPr>
      </w:pPr>
    </w:p>
    <w:p w:rsidR="00E8517F" w:rsidRDefault="00CD2747" w:rsidP="00E8517F">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8896" behindDoc="0" locked="0" layoutInCell="1" allowOverlap="1">
                <wp:simplePos x="0" y="0"/>
                <wp:positionH relativeFrom="column">
                  <wp:posOffset>102870</wp:posOffset>
                </wp:positionH>
                <wp:positionV relativeFrom="paragraph">
                  <wp:posOffset>57785</wp:posOffset>
                </wp:positionV>
                <wp:extent cx="9182100" cy="278130"/>
                <wp:effectExtent l="7620" t="10160" r="11430" b="6985"/>
                <wp:wrapNone/>
                <wp:docPr id="34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BF4149" w:rsidRPr="0097002D" w:rsidRDefault="00BF4149" w:rsidP="00E8517F">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w:t>
                            </w:r>
                            <w:r>
                              <w:rPr>
                                <w:rFonts w:ascii="Times New Roman" w:hAnsi="Times New Roman"/>
                              </w:rPr>
                              <w:t>Н</w:t>
                            </w:r>
                            <w:proofErr w:type="gramEnd"/>
                            <w:r>
                              <w:rPr>
                                <w:rFonts w:ascii="Times New Roman" w:hAnsi="Times New Roman"/>
                              </w:rPr>
                              <w:t>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4" style="position:absolute;left:0;text-align:left;margin-left:8.1pt;margin-top:4.55pt;width:723pt;height: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">
                <v:textbox>
                  <w:txbxContent>
                    <w:p w:rsidR="00BF4149" w:rsidRPr="0097002D" w:rsidRDefault="00BF4149" w:rsidP="00E8517F">
                      <w:pPr>
                        <w:jc w:val="center"/>
                        <w:rPr>
                          <w:rFonts w:ascii="Times New Roman" w:hAnsi="Times New Roman"/>
                        </w:rPr>
                      </w:pPr>
                      <w:r w:rsidRPr="0097002D">
                        <w:rPr>
                          <w:rFonts w:ascii="Times New Roman" w:hAnsi="Times New Roman"/>
                        </w:rPr>
                        <w:t>ул</w:t>
                      </w:r>
                      <w:proofErr w:type="gramStart"/>
                      <w:r w:rsidRPr="0097002D">
                        <w:rPr>
                          <w:rFonts w:ascii="Times New Roman" w:hAnsi="Times New Roman"/>
                        </w:rPr>
                        <w:t>.</w:t>
                      </w:r>
                      <w:r>
                        <w:rPr>
                          <w:rFonts w:ascii="Times New Roman" w:hAnsi="Times New Roman"/>
                        </w:rPr>
                        <w:t>Н</w:t>
                      </w:r>
                      <w:proofErr w:type="gramEnd"/>
                      <w:r>
                        <w:rPr>
                          <w:rFonts w:ascii="Times New Roman" w:hAnsi="Times New Roman"/>
                        </w:rPr>
                        <w:t>овая</w:t>
                      </w:r>
                    </w:p>
                  </w:txbxContent>
                </v:textbox>
              </v:rect>
            </w:pict>
          </mc:Fallback>
        </mc:AlternateContent>
      </w:r>
      <w:r w:rsidR="00E8517F">
        <w:rPr>
          <w:rFonts w:cs="Arial"/>
          <w:noProof/>
          <w:szCs w:val="28"/>
        </w:rPr>
        <w:t xml:space="preserve">                                                                                                                         </w:t>
      </w:r>
    </w:p>
    <w:p w:rsidR="00E8517F" w:rsidRPr="00B645CA" w:rsidRDefault="00CD2747" w:rsidP="00E8517F">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55520" behindDoc="0" locked="0" layoutInCell="1" allowOverlap="1">
                <wp:simplePos x="0" y="0"/>
                <wp:positionH relativeFrom="column">
                  <wp:posOffset>426720</wp:posOffset>
                </wp:positionH>
                <wp:positionV relativeFrom="paragraph">
                  <wp:posOffset>160655</wp:posOffset>
                </wp:positionV>
                <wp:extent cx="416560" cy="3785870"/>
                <wp:effectExtent l="7620" t="8255" r="13970" b="6350"/>
                <wp:wrapNone/>
                <wp:docPr id="34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BF4149" w:rsidRPr="009F37C0" w:rsidRDefault="00BF4149" w:rsidP="009F37C0">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5" style="position:absolute;left:0;text-align:left;margin-left:33.6pt;margin-top:12.65pt;width:32.8pt;height:298.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">
                <v:textbox style="layout-flow:vertical;mso-layout-flow-alt:bottom-to-top">
                  <w:txbxContent>
                    <w:p w:rsidR="00BF4149" w:rsidRPr="009F37C0" w:rsidRDefault="00BF4149" w:rsidP="009F37C0">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v:textbox>
              </v:rect>
            </w:pict>
          </mc:Fallback>
        </mc:AlternateContent>
      </w:r>
      <w:r>
        <w:rPr>
          <w:rFonts w:cs="Arial"/>
          <w:noProof/>
          <w:szCs w:val="28"/>
        </w:rPr>
        <mc:AlternateContent>
          <mc:Choice Requires="wps">
            <w:drawing>
              <wp:anchor distT="0" distB="0" distL="114300" distR="114300" simplePos="0" relativeHeight="251751424" behindDoc="0" locked="0" layoutInCell="1" allowOverlap="1">
                <wp:simplePos x="0" y="0"/>
                <wp:positionH relativeFrom="column">
                  <wp:posOffset>3729990</wp:posOffset>
                </wp:positionH>
                <wp:positionV relativeFrom="paragraph">
                  <wp:posOffset>160655</wp:posOffset>
                </wp:positionV>
                <wp:extent cx="369570" cy="1578610"/>
                <wp:effectExtent l="5715" t="8255" r="5715" b="13335"/>
                <wp:wrapNone/>
                <wp:docPr id="34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1578610"/>
                        </a:xfrm>
                        <a:prstGeom prst="rect">
                          <a:avLst/>
                        </a:prstGeom>
                        <a:solidFill>
                          <a:srgbClr val="FFFFFF"/>
                        </a:solidFill>
                        <a:ln w="9525">
                          <a:solidFill>
                            <a:srgbClr val="000000"/>
                          </a:solidFill>
                          <a:miter lim="800000"/>
                          <a:headEnd/>
                          <a:tailEnd/>
                        </a:ln>
                      </wps:spPr>
                      <wps:txbx>
                        <w:txbxContent>
                          <w:p w:rsidR="00BF4149" w:rsidRPr="000973CD" w:rsidRDefault="00BF4149" w:rsidP="00E8517F">
                            <w:pPr>
                              <w:rPr>
                                <w:sz w:val="18"/>
                                <w:szCs w:val="18"/>
                              </w:rPr>
                            </w:pPr>
                            <w:r>
                              <w:rPr>
                                <w:sz w:val="18"/>
                                <w:szCs w:val="18"/>
                              </w:rPr>
                              <w:t>ул</w:t>
                            </w:r>
                            <w:proofErr w:type="gramStart"/>
                            <w:r>
                              <w:rPr>
                                <w:sz w:val="18"/>
                                <w:szCs w:val="18"/>
                              </w:rPr>
                              <w:t>.Г</w:t>
                            </w:r>
                            <w:proofErr w:type="gramEnd"/>
                            <w:r>
                              <w:rPr>
                                <w:sz w:val="18"/>
                                <w:szCs w:val="18"/>
                              </w:rPr>
                              <w:t>аражная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6" style="position:absolute;left:0;text-align:left;margin-left:293.7pt;margin-top:12.65pt;width:29.1pt;height:1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">
                <v:textbox style="layout-flow:vertical;mso-layout-flow-alt:bottom-to-top">
                  <w:txbxContent>
                    <w:p w:rsidR="00BF4149" w:rsidRPr="000973CD" w:rsidRDefault="00BF4149" w:rsidP="00E8517F">
                      <w:pPr>
                        <w:rPr>
                          <w:sz w:val="18"/>
                          <w:szCs w:val="18"/>
                        </w:rPr>
                      </w:pPr>
                      <w:r>
                        <w:rPr>
                          <w:sz w:val="18"/>
                          <w:szCs w:val="18"/>
                        </w:rPr>
                        <w:t>ул</w:t>
                      </w:r>
                      <w:proofErr w:type="gramStart"/>
                      <w:r>
                        <w:rPr>
                          <w:sz w:val="18"/>
                          <w:szCs w:val="18"/>
                        </w:rPr>
                        <w:t>.Г</w:t>
                      </w:r>
                      <w:proofErr w:type="gramEnd"/>
                      <w:r>
                        <w:rPr>
                          <w:sz w:val="18"/>
                          <w:szCs w:val="18"/>
                        </w:rPr>
                        <w:t>аражная</w:t>
                      </w:r>
                    </w:p>
                  </w:txbxContent>
                </v:textbox>
              </v:rect>
            </w:pict>
          </mc:Fallback>
        </mc:AlternateContent>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Pr="00A938D1" w:rsidRDefault="00CD2747" w:rsidP="00E8517F">
      <w:pPr>
        <w:tabs>
          <w:tab w:val="left" w:pos="3018"/>
        </w:tabs>
        <w:suppressAutoHyphens/>
        <w:ind w:firstLine="709"/>
        <w:rPr>
          <w:rFonts w:cs="Arial"/>
          <w:noProof/>
          <w:szCs w:val="28"/>
        </w:rPr>
      </w:pPr>
      <w:r>
        <w:rPr>
          <w:rFonts w:cs="Arial"/>
          <w:noProof/>
        </w:rPr>
        <mc:AlternateContent>
          <mc:Choice Requires="wps">
            <w:drawing>
              <wp:anchor distT="0" distB="0" distL="114300" distR="114300" simplePos="0" relativeHeight="251754496" behindDoc="0" locked="0" layoutInCell="1" allowOverlap="1">
                <wp:simplePos x="0" y="0"/>
                <wp:positionH relativeFrom="column">
                  <wp:posOffset>1112520</wp:posOffset>
                </wp:positionH>
                <wp:positionV relativeFrom="paragraph">
                  <wp:posOffset>153035</wp:posOffset>
                </wp:positionV>
                <wp:extent cx="416560" cy="821690"/>
                <wp:effectExtent l="7620" t="10160" r="13970" b="6350"/>
                <wp:wrapNone/>
                <wp:docPr id="3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BF4149" w:rsidRDefault="00BF4149"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7" style="position:absolute;left:0;text-align:left;margin-left:87.6pt;margin-top:12.05pt;width:32.8pt;height:64.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">
                <v:textbox>
                  <w:txbxContent>
                    <w:p w:rsidR="00BF4149" w:rsidRDefault="00BF4149" w:rsidP="009F37C0"/>
                  </w:txbxContent>
                </v:textbox>
              </v:rect>
            </w:pict>
          </mc:Fallback>
        </mc:AlternateContent>
      </w:r>
    </w:p>
    <w:p w:rsidR="00E8517F" w:rsidRPr="00A938D1" w:rsidRDefault="00CD2747" w:rsidP="00E8517F">
      <w:pPr>
        <w:tabs>
          <w:tab w:val="left" w:pos="3018"/>
        </w:tabs>
        <w:suppressAutoHyphens/>
        <w:ind w:firstLine="709"/>
        <w:rPr>
          <w:rFonts w:cs="Arial"/>
          <w:noProof/>
          <w:szCs w:val="28"/>
        </w:rPr>
      </w:pPr>
      <w:r>
        <w:rPr>
          <w:rFonts w:cs="Arial"/>
          <w:noProof/>
        </w:rPr>
        <mc:AlternateContent>
          <mc:Choice Requires="wps">
            <w:drawing>
              <wp:anchor distT="0" distB="0" distL="114300" distR="114300" simplePos="0" relativeHeight="251752448" behindDoc="0" locked="0" layoutInCell="1" allowOverlap="1">
                <wp:simplePos x="0" y="0"/>
                <wp:positionH relativeFrom="column">
                  <wp:posOffset>2760345</wp:posOffset>
                </wp:positionH>
                <wp:positionV relativeFrom="paragraph">
                  <wp:posOffset>91440</wp:posOffset>
                </wp:positionV>
                <wp:extent cx="416560" cy="821690"/>
                <wp:effectExtent l="7620" t="5715" r="13970" b="10795"/>
                <wp:wrapNone/>
                <wp:docPr id="34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BF4149" w:rsidRDefault="00BF4149"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8" style="position:absolute;left:0;text-align:left;margin-left:217.35pt;margin-top:7.2pt;width:32.8pt;height:64.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2LLQIAAFIEAAAOAAAAZHJzL2Uyb0RvYy54bWysVNuO0zAQfUfiHyy/0zTZtmy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">
                <v:textbox>
                  <w:txbxContent>
                    <w:p w:rsidR="00BF4149" w:rsidRDefault="00BF4149" w:rsidP="009F37C0"/>
                  </w:txbxContent>
                </v:textbox>
              </v:rect>
            </w:pict>
          </mc:Fallback>
        </mc:AlternateContent>
      </w:r>
      <w:r>
        <w:rPr>
          <w:rFonts w:cs="Arial"/>
          <w:noProof/>
          <w:szCs w:val="28"/>
        </w:rPr>
        <mc:AlternateContent>
          <mc:Choice Requires="wps">
            <w:drawing>
              <wp:anchor distT="0" distB="0" distL="114300" distR="114300" simplePos="0" relativeHeight="251731968" behindDoc="0" locked="0" layoutInCell="1" allowOverlap="1">
                <wp:simplePos x="0" y="0"/>
                <wp:positionH relativeFrom="column">
                  <wp:posOffset>4836795</wp:posOffset>
                </wp:positionH>
                <wp:positionV relativeFrom="paragraph">
                  <wp:posOffset>91440</wp:posOffset>
                </wp:positionV>
                <wp:extent cx="416560" cy="821690"/>
                <wp:effectExtent l="45720" t="34290" r="42545" b="29845"/>
                <wp:wrapNone/>
                <wp:docPr id="34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8193">
                          <a:off x="0" y="0"/>
                          <a:ext cx="416560" cy="821690"/>
                        </a:xfrm>
                        <a:prstGeom prst="rect">
                          <a:avLst/>
                        </a:prstGeom>
                        <a:solidFill>
                          <a:srgbClr val="FFFFFF"/>
                        </a:solidFill>
                        <a:ln w="9525">
                          <a:solidFill>
                            <a:srgbClr val="000000"/>
                          </a:solidFill>
                          <a:miter lim="800000"/>
                          <a:headEnd/>
                          <a:tailEnd/>
                        </a:ln>
                      </wps:spPr>
                      <wps:txbx>
                        <w:txbxContent>
                          <w:p w:rsidR="00BF4149" w:rsidRDefault="00BF4149" w:rsidP="00E85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9" style="position:absolute;left:0;text-align:left;margin-left:380.85pt;margin-top:7.2pt;width:32.8pt;height:64.7pt;rotation:292938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">
                <v:textbox>
                  <w:txbxContent>
                    <w:p w:rsidR="00BF4149" w:rsidRDefault="00BF4149" w:rsidP="00E8517F"/>
                  </w:txbxContent>
                </v:textbox>
              </v:rect>
            </w:pict>
          </mc:Fallback>
        </mc:AlternateContent>
      </w:r>
    </w:p>
    <w:p w:rsidR="00E8517F" w:rsidRPr="00A938D1" w:rsidRDefault="00E8517F" w:rsidP="00E8517F">
      <w:pPr>
        <w:tabs>
          <w:tab w:val="left" w:pos="3018"/>
        </w:tabs>
        <w:suppressAutoHyphens/>
        <w:ind w:firstLine="709"/>
        <w:rPr>
          <w:rFonts w:cs="Arial"/>
          <w:noProof/>
          <w:szCs w:val="28"/>
        </w:rPr>
      </w:pPr>
    </w:p>
    <w:p w:rsidR="00E8517F" w:rsidRPr="00A938D1" w:rsidRDefault="00E8517F" w:rsidP="00E8517F">
      <w:pPr>
        <w:tabs>
          <w:tab w:val="left" w:pos="3018"/>
        </w:tabs>
        <w:suppressAutoHyphens/>
        <w:ind w:firstLine="709"/>
        <w:rPr>
          <w:rFonts w:cs="Arial"/>
          <w:noProof/>
          <w:szCs w:val="28"/>
        </w:rPr>
      </w:pPr>
    </w:p>
    <w:p w:rsidR="00E8517F" w:rsidRPr="00A938D1" w:rsidRDefault="00E8517F" w:rsidP="00E8517F">
      <w:pPr>
        <w:tabs>
          <w:tab w:val="left" w:pos="3018"/>
        </w:tabs>
        <w:suppressAutoHyphens/>
        <w:ind w:firstLine="709"/>
        <w:rPr>
          <w:rFonts w:cs="Arial"/>
          <w:noProof/>
          <w:szCs w:val="28"/>
        </w:rPr>
      </w:pP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Default="00E8517F" w:rsidP="00E8517F">
      <w:pPr>
        <w:rPr>
          <w:rFonts w:ascii="Times New Roman" w:hAnsi="Times New Roman"/>
        </w:rPr>
      </w:pPr>
      <w:r w:rsidRPr="00A16AD3">
        <w:rPr>
          <w:rFonts w:ascii="Times New Roman" w:hAnsi="Times New Roman"/>
        </w:rPr>
        <w:t xml:space="preserve">                  </w:t>
      </w:r>
    </w:p>
    <w:p w:rsidR="00E8517F" w:rsidRPr="00A938D1" w:rsidRDefault="00CD2747" w:rsidP="00E8517F">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737088" behindDoc="0" locked="0" layoutInCell="1" allowOverlap="1">
                <wp:simplePos x="0" y="0"/>
                <wp:positionH relativeFrom="column">
                  <wp:posOffset>4008755</wp:posOffset>
                </wp:positionH>
                <wp:positionV relativeFrom="paragraph">
                  <wp:posOffset>161925</wp:posOffset>
                </wp:positionV>
                <wp:extent cx="90805" cy="90805"/>
                <wp:effectExtent l="0" t="0" r="23495" b="23495"/>
                <wp:wrapNone/>
                <wp:docPr id="34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15.65pt;margin-top:12.7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" fillcolor="black"/>
            </w:pict>
          </mc:Fallback>
        </mc:AlternateContent>
      </w:r>
    </w:p>
    <w:p w:rsidR="00E8517F" w:rsidRPr="00064240" w:rsidRDefault="00CD2747" w:rsidP="00E8517F">
      <w:pPr>
        <w:suppressAutoHyphens/>
        <w:ind w:left="10632" w:firstLine="0"/>
        <w:rPr>
          <w:rFonts w:cs="Arial"/>
        </w:rPr>
      </w:pPr>
      <w:r>
        <w:rPr>
          <w:rFonts w:cs="Arial"/>
          <w:noProof/>
          <w:szCs w:val="28"/>
        </w:rPr>
        <mc:AlternateContent>
          <mc:Choice Requires="wps">
            <w:drawing>
              <wp:anchor distT="0" distB="0" distL="114300" distR="114300" simplePos="0" relativeHeight="251735040" behindDoc="0" locked="0" layoutInCell="1" allowOverlap="1">
                <wp:simplePos x="0" y="0"/>
                <wp:positionH relativeFrom="column">
                  <wp:posOffset>2579370</wp:posOffset>
                </wp:positionH>
                <wp:positionV relativeFrom="paragraph">
                  <wp:posOffset>728345</wp:posOffset>
                </wp:positionV>
                <wp:extent cx="1333500" cy="0"/>
                <wp:effectExtent l="7620" t="13970" r="11430" b="5080"/>
                <wp:wrapNone/>
                <wp:docPr id="3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203.1pt;margin-top:57.35pt;width:105pt;height:0;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34016" behindDoc="0" locked="0" layoutInCell="1" allowOverlap="1">
                <wp:simplePos x="0" y="0"/>
                <wp:positionH relativeFrom="column">
                  <wp:posOffset>4070350</wp:posOffset>
                </wp:positionH>
                <wp:positionV relativeFrom="paragraph">
                  <wp:posOffset>728345</wp:posOffset>
                </wp:positionV>
                <wp:extent cx="1333500" cy="0"/>
                <wp:effectExtent l="12700" t="13970" r="6350" b="5080"/>
                <wp:wrapNone/>
                <wp:docPr id="34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320.5pt;margin-top:57.35pt;width:105pt;height:0;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" strokecolor="red">
                <v:stroke dashstyle="dash"/>
              </v:shape>
            </w:pict>
          </mc:Fallback>
        </mc:AlternateContent>
      </w:r>
      <w:r>
        <w:rPr>
          <w:rFonts w:cs="Arial"/>
          <w:noProof/>
          <w:szCs w:val="28"/>
        </w:rPr>
        <mc:AlternateContent>
          <mc:Choice Requires="wps">
            <w:drawing>
              <wp:anchor distT="0" distB="0" distL="114300" distR="114300" simplePos="0" relativeHeight="251732992" behindDoc="0" locked="0" layoutInCell="1" allowOverlap="1">
                <wp:simplePos x="0" y="0"/>
                <wp:positionH relativeFrom="column">
                  <wp:posOffset>3246120</wp:posOffset>
                </wp:positionH>
                <wp:positionV relativeFrom="paragraph">
                  <wp:posOffset>61595</wp:posOffset>
                </wp:positionV>
                <wp:extent cx="1490980" cy="0"/>
                <wp:effectExtent l="7620" t="13970" r="6350" b="5080"/>
                <wp:wrapNone/>
                <wp:docPr id="34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255.6pt;margin-top:4.85pt;width:117.4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" strokecolor="red">
                <v:stroke dashstyle="dash"/>
              </v:shape>
            </w:pict>
          </mc:Fallback>
        </mc:AlternateContent>
      </w:r>
      <w:r w:rsidR="00E8517F" w:rsidRPr="00064240">
        <w:rPr>
          <w:rFonts w:cs="Arial"/>
        </w:rPr>
        <w:t>Условные обозначения:</w:t>
      </w:r>
    </w:p>
    <w:p w:rsidR="00E8517F" w:rsidRPr="00064240" w:rsidRDefault="00CD2747" w:rsidP="00E8517F">
      <w:pPr>
        <w:suppressAutoHyphens/>
        <w:ind w:left="10632" w:firstLine="0"/>
        <w:rPr>
          <w:rFonts w:cs="Arial"/>
        </w:rPr>
      </w:pPr>
      <w:r>
        <w:rPr>
          <w:rFonts w:cs="Arial"/>
          <w:noProof/>
          <w:szCs w:val="28"/>
        </w:rPr>
        <mc:AlternateContent>
          <mc:Choice Requires="wps">
            <w:drawing>
              <wp:anchor distT="0" distB="0" distL="114300" distR="114300" simplePos="0" relativeHeight="251753472" behindDoc="0" locked="0" layoutInCell="1" allowOverlap="1">
                <wp:simplePos x="0" y="0"/>
                <wp:positionH relativeFrom="column">
                  <wp:posOffset>1112520</wp:posOffset>
                </wp:positionH>
                <wp:positionV relativeFrom="paragraph">
                  <wp:posOffset>31750</wp:posOffset>
                </wp:positionV>
                <wp:extent cx="416560" cy="821690"/>
                <wp:effectExtent l="7620" t="12700" r="13970" b="13335"/>
                <wp:wrapNone/>
                <wp:docPr id="33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BF4149" w:rsidRDefault="00BF4149"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0" style="position:absolute;left:0;text-align:left;margin-left:87.6pt;margin-top:2.5pt;width:32.8pt;height:6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">
                <v:textbox>
                  <w:txbxContent>
                    <w:p w:rsidR="00BF4149" w:rsidRDefault="00BF4149" w:rsidP="009F37C0"/>
                  </w:txbxContent>
                </v:textbox>
              </v:rect>
            </w:pict>
          </mc:Fallback>
        </mc:AlternateContent>
      </w:r>
      <w:r>
        <w:rPr>
          <w:rFonts w:cs="Arial"/>
          <w:noProof/>
          <w:szCs w:val="28"/>
        </w:rPr>
        <mc:AlternateContent>
          <mc:Choice Requires="wps">
            <w:drawing>
              <wp:anchor distT="0" distB="0" distL="114300" distR="114300" simplePos="0" relativeHeight="251729920" behindDoc="0" locked="0" layoutInCell="1" allowOverlap="1">
                <wp:simplePos x="0" y="0"/>
                <wp:positionH relativeFrom="column">
                  <wp:posOffset>3531870</wp:posOffset>
                </wp:positionH>
                <wp:positionV relativeFrom="paragraph">
                  <wp:posOffset>31750</wp:posOffset>
                </wp:positionV>
                <wp:extent cx="953135" cy="906145"/>
                <wp:effectExtent l="36195" t="31750" r="29845" b="33655"/>
                <wp:wrapNone/>
                <wp:docPr id="33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906145"/>
                        </a:xfrm>
                        <a:prstGeom prst="rect">
                          <a:avLst/>
                        </a:prstGeom>
                        <a:solidFill>
                          <a:srgbClr val="FFFFFF"/>
                        </a:solidFill>
                        <a:ln w="57150">
                          <a:solidFill>
                            <a:srgbClr val="000000"/>
                          </a:solidFill>
                          <a:miter lim="800000"/>
                          <a:headEnd/>
                          <a:tailEnd/>
                        </a:ln>
                      </wps:spPr>
                      <wps:txbx>
                        <w:txbxContent>
                          <w:p w:rsidR="00BF4149" w:rsidRPr="000973CD" w:rsidRDefault="00BF4149" w:rsidP="00E8517F">
                            <w:pPr>
                              <w:rPr>
                                <w:sz w:val="18"/>
                                <w:szCs w:val="18"/>
                              </w:rPr>
                            </w:pPr>
                            <w:proofErr w:type="spellStart"/>
                            <w:r>
                              <w:rPr>
                                <w:sz w:val="18"/>
                                <w:szCs w:val="18"/>
                              </w:rPr>
                              <w:t>ул</w:t>
                            </w:r>
                            <w:proofErr w:type="gramStart"/>
                            <w:r>
                              <w:rPr>
                                <w:sz w:val="18"/>
                                <w:szCs w:val="18"/>
                              </w:rPr>
                              <w:t>.Г</w:t>
                            </w:r>
                            <w:proofErr w:type="gramEnd"/>
                            <w:r>
                              <w:rPr>
                                <w:sz w:val="18"/>
                                <w:szCs w:val="18"/>
                              </w:rPr>
                              <w:t>аражная</w:t>
                            </w:r>
                            <w:proofErr w:type="spellEnd"/>
                            <w:r w:rsidRPr="000973CD">
                              <w:rPr>
                                <w:sz w:val="18"/>
                                <w:szCs w:val="18"/>
                              </w:rPr>
                              <w:t>,</w:t>
                            </w:r>
                            <w:r>
                              <w:rPr>
                                <w:sz w:val="18"/>
                                <w:szCs w:val="18"/>
                              </w:rPr>
                              <w:t xml:space="preserve"> 1</w:t>
                            </w:r>
                            <w:r w:rsidRPr="000973CD">
                              <w:rPr>
                                <w:sz w:val="18"/>
                                <w:szCs w:val="18"/>
                              </w:rPr>
                              <w:t xml:space="preserve">  </w:t>
                            </w:r>
                            <w:r>
                              <w:rPr>
                                <w:sz w:val="18"/>
                                <w:szCs w:val="18"/>
                              </w:rPr>
                              <w:t>МОУ Верхне-</w:t>
                            </w:r>
                            <w:proofErr w:type="spellStart"/>
                            <w:r>
                              <w:rPr>
                                <w:sz w:val="18"/>
                                <w:szCs w:val="18"/>
                              </w:rPr>
                              <w:t>КалгуканскаяНОШ</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1" style="position:absolute;left:0;text-align:left;margin-left:278.1pt;margin-top:2.5pt;width:75.05pt;height:7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" strokeweight="4.5pt">
                <v:textbox>
                  <w:txbxContent>
                    <w:p w:rsidR="00BF4149" w:rsidRPr="000973CD" w:rsidRDefault="00BF4149" w:rsidP="00E8517F">
                      <w:pPr>
                        <w:rPr>
                          <w:sz w:val="18"/>
                          <w:szCs w:val="18"/>
                        </w:rPr>
                      </w:pPr>
                      <w:proofErr w:type="spellStart"/>
                      <w:r>
                        <w:rPr>
                          <w:sz w:val="18"/>
                          <w:szCs w:val="18"/>
                        </w:rPr>
                        <w:t>ул</w:t>
                      </w:r>
                      <w:proofErr w:type="gramStart"/>
                      <w:r>
                        <w:rPr>
                          <w:sz w:val="18"/>
                          <w:szCs w:val="18"/>
                        </w:rPr>
                        <w:t>.Г</w:t>
                      </w:r>
                      <w:proofErr w:type="gramEnd"/>
                      <w:r>
                        <w:rPr>
                          <w:sz w:val="18"/>
                          <w:szCs w:val="18"/>
                        </w:rPr>
                        <w:t>аражная</w:t>
                      </w:r>
                      <w:proofErr w:type="spellEnd"/>
                      <w:r w:rsidRPr="000973CD">
                        <w:rPr>
                          <w:sz w:val="18"/>
                          <w:szCs w:val="18"/>
                        </w:rPr>
                        <w:t>,</w:t>
                      </w:r>
                      <w:r>
                        <w:rPr>
                          <w:sz w:val="18"/>
                          <w:szCs w:val="18"/>
                        </w:rPr>
                        <w:t xml:space="preserve"> 1</w:t>
                      </w:r>
                      <w:r w:rsidRPr="000973CD">
                        <w:rPr>
                          <w:sz w:val="18"/>
                          <w:szCs w:val="18"/>
                        </w:rPr>
                        <w:t xml:space="preserve">  </w:t>
                      </w:r>
                      <w:r>
                        <w:rPr>
                          <w:sz w:val="18"/>
                          <w:szCs w:val="18"/>
                        </w:rPr>
                        <w:t>МОУ Верхне-</w:t>
                      </w:r>
                      <w:proofErr w:type="spellStart"/>
                      <w:r>
                        <w:rPr>
                          <w:sz w:val="18"/>
                          <w:szCs w:val="18"/>
                        </w:rPr>
                        <w:t>КалгуканскаяНОШ</w:t>
                      </w:r>
                      <w:proofErr w:type="spellEnd"/>
                    </w:p>
                  </w:txbxContent>
                </v:textbox>
              </v:rect>
            </w:pict>
          </mc:Fallback>
        </mc:AlternateContent>
      </w:r>
      <w:r>
        <w:rPr>
          <w:rFonts w:cs="Arial"/>
          <w:noProof/>
        </w:rPr>
        <mc:AlternateContent>
          <mc:Choice Requires="wps">
            <w:drawing>
              <wp:anchor distT="0" distB="0" distL="114300" distR="114300" simplePos="0" relativeHeight="251738112" behindDoc="0" locked="0" layoutInCell="1" allowOverlap="1">
                <wp:simplePos x="0" y="0"/>
                <wp:positionH relativeFrom="column">
                  <wp:posOffset>6775450</wp:posOffset>
                </wp:positionH>
                <wp:positionV relativeFrom="paragraph">
                  <wp:posOffset>99060</wp:posOffset>
                </wp:positionV>
                <wp:extent cx="781050" cy="9525"/>
                <wp:effectExtent l="0" t="0" r="19050" b="28575"/>
                <wp:wrapNone/>
                <wp:docPr id="33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33.5pt;margin-top:7.8pt;width:61.5pt;height:.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DMyO40NAIAAGIEAAAOAAAAAAAAAAAAAAAA&#10;AC4CAABkcnMvZTJvRG9jLnhtbFBLAQItABQABgAIAAAAIQAnVIxW3gAAAAsBAAAPAAAAAAAAAAAA&#10;AAAAAI4EAABkcnMvZG93bnJldi54bWxQSwUGAAAAAAQABADzAAAAmQUAAAAA&#10;" strokecolor="red">
                <v:stroke dashstyle="dash"/>
              </v:shape>
            </w:pict>
          </mc:Fallback>
        </mc:AlternateContent>
      </w:r>
      <w:r w:rsidR="00E8517F" w:rsidRPr="00064240">
        <w:rPr>
          <w:rFonts w:cs="Arial"/>
        </w:rPr>
        <w:t xml:space="preserve"> </w:t>
      </w:r>
      <w:r w:rsidR="00E8517F">
        <w:rPr>
          <w:rFonts w:cs="Arial"/>
        </w:rPr>
        <w:t xml:space="preserve">                         </w:t>
      </w:r>
      <w:r w:rsidR="00E8517F" w:rsidRPr="00064240">
        <w:rPr>
          <w:rFonts w:cs="Arial"/>
        </w:rPr>
        <w:t>граница прилегающей территории;</w:t>
      </w:r>
    </w:p>
    <w:p w:rsidR="00E8517F" w:rsidRPr="00064240" w:rsidRDefault="00E8517F" w:rsidP="00E8517F">
      <w:pPr>
        <w:suppressAutoHyphens/>
        <w:ind w:left="10632" w:firstLine="0"/>
        <w:rPr>
          <w:rFonts w:cs="Arial"/>
        </w:rPr>
      </w:pPr>
      <w:r w:rsidRPr="00064240">
        <w:rPr>
          <w:rFonts w:cs="Arial"/>
        </w:rPr>
        <w:t>● основной вход на прилегающую территорию;</w:t>
      </w:r>
    </w:p>
    <w:p w:rsidR="00E8517F" w:rsidRPr="00F91CEB" w:rsidRDefault="00E8517F" w:rsidP="00E8517F">
      <w:pPr>
        <w:pStyle w:val="affd"/>
        <w:rPr>
          <w:color w:val="000000" w:themeColor="text1"/>
          <w:spacing w:val="-1"/>
          <w:sz w:val="28"/>
          <w:szCs w:val="28"/>
        </w:rPr>
      </w:pPr>
    </w:p>
    <w:p w:rsidR="00E8517F" w:rsidRDefault="00E8517F" w:rsidP="00E8517F">
      <w:pPr>
        <w:pStyle w:val="affd"/>
        <w:rPr>
          <w:rFonts w:asciiTheme="minorHAnsi" w:hAnsiTheme="minorHAnsi"/>
          <w:color w:val="000000" w:themeColor="text1"/>
          <w:spacing w:val="-1"/>
          <w:sz w:val="28"/>
          <w:szCs w:val="28"/>
        </w:rPr>
      </w:pPr>
    </w:p>
    <w:p w:rsidR="00E8517F" w:rsidRPr="002D7FF3" w:rsidRDefault="00CD2747" w:rsidP="00E8517F">
      <w:r>
        <w:rPr>
          <w:rFonts w:cs="Arial"/>
          <w:noProof/>
          <w:szCs w:val="28"/>
        </w:rPr>
        <mc:AlternateContent>
          <mc:Choice Requires="wps">
            <w:drawing>
              <wp:anchor distT="0" distB="0" distL="114300" distR="114300" simplePos="0" relativeHeight="251736064" behindDoc="0" locked="0" layoutInCell="1" allowOverlap="1">
                <wp:simplePos x="0" y="0"/>
                <wp:positionH relativeFrom="column">
                  <wp:posOffset>3246120</wp:posOffset>
                </wp:positionH>
                <wp:positionV relativeFrom="paragraph">
                  <wp:posOffset>100965</wp:posOffset>
                </wp:positionV>
                <wp:extent cx="1490980" cy="635"/>
                <wp:effectExtent l="7620" t="5715" r="6350" b="12700"/>
                <wp:wrapNone/>
                <wp:docPr id="33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7" o:spid="_x0000_s1026" type="#_x0000_t34" style="position:absolute;margin-left:255.6pt;margin-top:7.95pt;width:117.4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" strokecolor="red">
                <v:stroke dashstyle="dash"/>
              </v:shape>
            </w:pict>
          </mc:Fallback>
        </mc:AlternateContent>
      </w:r>
    </w:p>
    <w:p w:rsidR="00E8517F" w:rsidRPr="002D7FF3" w:rsidRDefault="00E8517F" w:rsidP="00E8517F"/>
    <w:p w:rsidR="00E8517F" w:rsidRPr="002D7FF3" w:rsidRDefault="00CD2747" w:rsidP="00E8517F">
      <w:r>
        <w:rPr>
          <w:rFonts w:cs="Arial"/>
          <w:noProof/>
          <w:szCs w:val="28"/>
        </w:rPr>
        <mc:AlternateContent>
          <mc:Choice Requires="wps">
            <w:drawing>
              <wp:anchor distT="0" distB="0" distL="114300" distR="114300" simplePos="0" relativeHeight="251727872" behindDoc="0" locked="0" layoutInCell="1" allowOverlap="1">
                <wp:simplePos x="0" y="0"/>
                <wp:positionH relativeFrom="column">
                  <wp:posOffset>3223895</wp:posOffset>
                </wp:positionH>
                <wp:positionV relativeFrom="paragraph">
                  <wp:posOffset>-2234565</wp:posOffset>
                </wp:positionV>
                <wp:extent cx="403225" cy="5164455"/>
                <wp:effectExtent l="5080" t="12700" r="12065" b="12700"/>
                <wp:wrapNone/>
                <wp:docPr id="33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3225" cy="5164455"/>
                        </a:xfrm>
                        <a:prstGeom prst="rect">
                          <a:avLst/>
                        </a:prstGeom>
                        <a:solidFill>
                          <a:srgbClr val="FFFFFF"/>
                        </a:solidFill>
                        <a:ln w="9525">
                          <a:solidFill>
                            <a:srgbClr val="000000"/>
                          </a:solidFill>
                          <a:miter lim="800000"/>
                          <a:headEnd/>
                          <a:tailEnd/>
                        </a:ln>
                      </wps:spPr>
                      <wps:txbx>
                        <w:txbxContent>
                          <w:p w:rsidR="00BF4149" w:rsidRDefault="00BF4149" w:rsidP="009F37C0">
                            <w:pPr>
                              <w:jc w:val="center"/>
                              <w:rPr>
                                <w:sz w:val="18"/>
                                <w:szCs w:val="18"/>
                              </w:rPr>
                            </w:pPr>
                            <w:r>
                              <w:rPr>
                                <w:sz w:val="18"/>
                                <w:szCs w:val="18"/>
                              </w:rPr>
                              <w:t>ул</w:t>
                            </w:r>
                            <w:proofErr w:type="gramStart"/>
                            <w:r>
                              <w:rPr>
                                <w:sz w:val="18"/>
                                <w:szCs w:val="18"/>
                              </w:rPr>
                              <w:t>.Ц</w:t>
                            </w:r>
                            <w:proofErr w:type="gramEnd"/>
                            <w:r>
                              <w:rPr>
                                <w:sz w:val="18"/>
                                <w:szCs w:val="18"/>
                              </w:rPr>
                              <w:t>ентральная</w:t>
                            </w:r>
                          </w:p>
                          <w:p w:rsidR="00BF4149" w:rsidRPr="000973CD" w:rsidRDefault="00BF4149" w:rsidP="00E8517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2" style="position:absolute;left:0;text-align:left;margin-left:253.85pt;margin-top:-175.95pt;width:31.75pt;height:406.6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">
                <v:textbox>
                  <w:txbxContent>
                    <w:p w:rsidR="00BF4149" w:rsidRDefault="00BF4149" w:rsidP="009F37C0">
                      <w:pPr>
                        <w:jc w:val="center"/>
                        <w:rPr>
                          <w:sz w:val="18"/>
                          <w:szCs w:val="18"/>
                        </w:rPr>
                      </w:pPr>
                      <w:r>
                        <w:rPr>
                          <w:sz w:val="18"/>
                          <w:szCs w:val="18"/>
                        </w:rPr>
                        <w:t>ул</w:t>
                      </w:r>
                      <w:proofErr w:type="gramStart"/>
                      <w:r>
                        <w:rPr>
                          <w:sz w:val="18"/>
                          <w:szCs w:val="18"/>
                        </w:rPr>
                        <w:t>.Ц</w:t>
                      </w:r>
                      <w:proofErr w:type="gramEnd"/>
                      <w:r>
                        <w:rPr>
                          <w:sz w:val="18"/>
                          <w:szCs w:val="18"/>
                        </w:rPr>
                        <w:t>ентральная</w:t>
                      </w:r>
                    </w:p>
                    <w:p w:rsidR="00BF4149" w:rsidRPr="000973CD" w:rsidRDefault="00BF4149" w:rsidP="00E8517F">
                      <w:pPr>
                        <w:rPr>
                          <w:sz w:val="18"/>
                          <w:szCs w:val="18"/>
                        </w:rPr>
                      </w:pPr>
                    </w:p>
                  </w:txbxContent>
                </v:textbox>
              </v:rect>
            </w:pict>
          </mc:Fallback>
        </mc:AlternateContent>
      </w:r>
    </w:p>
    <w:p w:rsidR="00E8517F" w:rsidRPr="002D7FF3" w:rsidRDefault="00E8517F" w:rsidP="00E8517F"/>
    <w:p w:rsidR="00E8517F" w:rsidRPr="002D7FF3" w:rsidRDefault="00E8517F" w:rsidP="00E8517F"/>
    <w:p w:rsidR="00E8517F" w:rsidRPr="002D7FF3" w:rsidRDefault="00E8517F" w:rsidP="00E8517F"/>
    <w:p w:rsidR="00E8517F" w:rsidRPr="002D7FF3" w:rsidRDefault="00E8517F" w:rsidP="00E8517F"/>
    <w:p w:rsidR="002D7FF3" w:rsidRDefault="002D7FF3" w:rsidP="002D7FF3"/>
    <w:p w:rsidR="004164B1" w:rsidRDefault="004164B1" w:rsidP="002D7FF3"/>
    <w:p w:rsidR="003B2FFD" w:rsidRDefault="002D7FF3" w:rsidP="002D7FF3">
      <w:pPr>
        <w:tabs>
          <w:tab w:val="left" w:pos="9525"/>
        </w:tabs>
      </w:pPr>
      <w:r>
        <w:tab/>
      </w:r>
    </w:p>
    <w:p w:rsidR="002D7FF3" w:rsidRDefault="002D7FF3" w:rsidP="002D7FF3">
      <w:pPr>
        <w:tabs>
          <w:tab w:val="left" w:pos="9525"/>
        </w:tabs>
      </w:pP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3</w:t>
      </w: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766F72" w:rsidRPr="008D7084" w:rsidTr="005C22C1">
        <w:tc>
          <w:tcPr>
            <w:tcW w:w="7620"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66F72" w:rsidRPr="008D7084" w:rsidTr="005C22C1">
        <w:tc>
          <w:tcPr>
            <w:tcW w:w="7620" w:type="dxa"/>
          </w:tcPr>
          <w:p w:rsidR="00766F72" w:rsidRPr="008D7084" w:rsidRDefault="00766F72"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Доновская СОШ</w:t>
            </w:r>
          </w:p>
        </w:tc>
        <w:tc>
          <w:tcPr>
            <w:tcW w:w="7621" w:type="dxa"/>
          </w:tcPr>
          <w:p w:rsidR="00766F72" w:rsidRPr="008D7084" w:rsidRDefault="00766F72" w:rsidP="008C153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w:t>
            </w:r>
            <w:r w:rsidR="008C1536">
              <w:rPr>
                <w:rFonts w:ascii="Times New Roman" w:hAnsi="Times New Roman" w:cs="Times New Roman"/>
                <w:b w:val="0"/>
                <w:kern w:val="0"/>
                <w:sz w:val="28"/>
                <w:szCs w:val="28"/>
              </w:rPr>
              <w:t>Д</w:t>
            </w:r>
            <w:proofErr w:type="gramEnd"/>
            <w:r w:rsidR="008C1536">
              <w:rPr>
                <w:rFonts w:ascii="Times New Roman" w:hAnsi="Times New Roman" w:cs="Times New Roman"/>
                <w:b w:val="0"/>
                <w:kern w:val="0"/>
                <w:sz w:val="28"/>
                <w:szCs w:val="28"/>
              </w:rPr>
              <w:t>оно</w:t>
            </w:r>
            <w:proofErr w:type="spellEnd"/>
            <w:r>
              <w:rPr>
                <w:rFonts w:ascii="Times New Roman" w:hAnsi="Times New Roman" w:cs="Times New Roman"/>
                <w:b w:val="0"/>
                <w:kern w:val="0"/>
                <w:sz w:val="28"/>
                <w:szCs w:val="28"/>
              </w:rPr>
              <w:t>, ул.</w:t>
            </w:r>
            <w:r w:rsidR="008C1536">
              <w:rPr>
                <w:rFonts w:ascii="Times New Roman" w:hAnsi="Times New Roman" w:cs="Times New Roman"/>
                <w:b w:val="0"/>
                <w:kern w:val="0"/>
                <w:sz w:val="28"/>
                <w:szCs w:val="28"/>
              </w:rPr>
              <w:t>Школьная-3</w:t>
            </w:r>
          </w:p>
        </w:tc>
      </w:tr>
      <w:tr w:rsidR="008C1536" w:rsidRPr="008D7084" w:rsidTr="005C22C1">
        <w:tc>
          <w:tcPr>
            <w:tcW w:w="7620" w:type="dxa"/>
          </w:tcPr>
          <w:p w:rsidR="008C1536" w:rsidRDefault="008C1536"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C1536" w:rsidRDefault="008C1536" w:rsidP="008C153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.Д</w:t>
            </w:r>
            <w:proofErr w:type="gramEnd"/>
            <w:r>
              <w:rPr>
                <w:rFonts w:ascii="Times New Roman" w:hAnsi="Times New Roman" w:cs="Times New Roman"/>
                <w:b w:val="0"/>
                <w:kern w:val="0"/>
                <w:sz w:val="28"/>
                <w:szCs w:val="28"/>
              </w:rPr>
              <w:t>оно</w:t>
            </w:r>
            <w:proofErr w:type="spellEnd"/>
            <w:r>
              <w:rPr>
                <w:rFonts w:ascii="Times New Roman" w:hAnsi="Times New Roman" w:cs="Times New Roman"/>
                <w:b w:val="0"/>
                <w:kern w:val="0"/>
                <w:sz w:val="28"/>
                <w:szCs w:val="28"/>
              </w:rPr>
              <w:t>, ул.Молодежная-13</w:t>
            </w:r>
          </w:p>
        </w:tc>
      </w:tr>
    </w:tbl>
    <w:p w:rsidR="00172D1E" w:rsidRDefault="00CD2747" w:rsidP="00172D1E">
      <w:pPr>
        <w:tabs>
          <w:tab w:val="left" w:pos="3018"/>
          <w:tab w:val="left" w:pos="6330"/>
        </w:tabs>
        <w:suppressAutoHyphens/>
        <w:ind w:firstLine="709"/>
      </w:pPr>
      <w:r>
        <w:rPr>
          <w:noProof/>
        </w:rPr>
        <mc:AlternateContent>
          <mc:Choice Requires="wps">
            <w:drawing>
              <wp:anchor distT="0" distB="0" distL="114300" distR="114300" simplePos="0" relativeHeight="251778048" behindDoc="0" locked="0" layoutInCell="1" allowOverlap="1">
                <wp:simplePos x="0" y="0"/>
                <wp:positionH relativeFrom="column">
                  <wp:posOffset>6275070</wp:posOffset>
                </wp:positionH>
                <wp:positionV relativeFrom="paragraph">
                  <wp:posOffset>18415</wp:posOffset>
                </wp:positionV>
                <wp:extent cx="361950" cy="4880610"/>
                <wp:effectExtent l="7620" t="8890" r="11430" b="6350"/>
                <wp:wrapNone/>
                <wp:docPr id="33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880610"/>
                        </a:xfrm>
                        <a:prstGeom prst="rect">
                          <a:avLst/>
                        </a:prstGeom>
                        <a:solidFill>
                          <a:srgbClr val="FFFFFF"/>
                        </a:solidFill>
                        <a:ln w="9525">
                          <a:solidFill>
                            <a:srgbClr val="000000"/>
                          </a:solidFill>
                          <a:miter lim="800000"/>
                          <a:headEnd/>
                          <a:tailEnd/>
                        </a:ln>
                      </wps:spPr>
                      <wps:txbx>
                        <w:txbxContent>
                          <w:p w:rsidR="00BF4149" w:rsidRPr="000973CD" w:rsidRDefault="00BF4149" w:rsidP="00755B07">
                            <w:pPr>
                              <w:jc w:val="center"/>
                              <w:rPr>
                                <w:sz w:val="18"/>
                                <w:szCs w:val="18"/>
                              </w:rPr>
                            </w:pPr>
                            <w:r>
                              <w:rPr>
                                <w:sz w:val="18"/>
                                <w:szCs w:val="18"/>
                              </w:rPr>
                              <w:t>Трасса Калга-Чита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3" style="position:absolute;left:0;text-align:left;margin-left:494.1pt;margin-top:1.45pt;width:28.5pt;height:38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">
                <v:textbox style="layout-flow:vertical;mso-layout-flow-alt:bottom-to-top">
                  <w:txbxContent>
                    <w:p w:rsidR="00BF4149" w:rsidRPr="000973CD" w:rsidRDefault="00BF4149" w:rsidP="00755B07">
                      <w:pPr>
                        <w:jc w:val="center"/>
                        <w:rPr>
                          <w:sz w:val="18"/>
                          <w:szCs w:val="18"/>
                        </w:rPr>
                      </w:pPr>
                      <w:r>
                        <w:rPr>
                          <w:sz w:val="18"/>
                          <w:szCs w:val="18"/>
                        </w:rPr>
                        <w:t>Трасса Калга-Чита</w:t>
                      </w:r>
                    </w:p>
                  </w:txbxContent>
                </v:textbox>
              </v:rect>
            </w:pict>
          </mc:Fallback>
        </mc:AlternateContent>
      </w:r>
    </w:p>
    <w:p w:rsidR="00172D1E" w:rsidRPr="00172D1E" w:rsidRDefault="00CD2747" w:rsidP="00172D1E">
      <w:r>
        <w:rPr>
          <w:noProof/>
        </w:rPr>
        <mc:AlternateContent>
          <mc:Choice Requires="wps">
            <w:drawing>
              <wp:anchor distT="0" distB="0" distL="114300" distR="114300" simplePos="0" relativeHeight="251764736" behindDoc="0" locked="0" layoutInCell="1" allowOverlap="1">
                <wp:simplePos x="0" y="0"/>
                <wp:positionH relativeFrom="column">
                  <wp:posOffset>3644265</wp:posOffset>
                </wp:positionH>
                <wp:positionV relativeFrom="paragraph">
                  <wp:posOffset>62230</wp:posOffset>
                </wp:positionV>
                <wp:extent cx="369570" cy="4566285"/>
                <wp:effectExtent l="5715" t="5080" r="5715" b="10160"/>
                <wp:wrapNone/>
                <wp:docPr id="3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BF4149" w:rsidRPr="000973CD" w:rsidRDefault="00BF4149" w:rsidP="00172D1E">
                            <w:pPr>
                              <w:jc w:val="center"/>
                              <w:rPr>
                                <w:sz w:val="18"/>
                                <w:szCs w:val="18"/>
                              </w:rPr>
                            </w:pPr>
                            <w:r>
                              <w:rPr>
                                <w:sz w:val="18"/>
                                <w:szCs w:val="18"/>
                              </w:rPr>
                              <w:t>ул</w:t>
                            </w:r>
                            <w:proofErr w:type="gramStart"/>
                            <w:r>
                              <w:rPr>
                                <w:sz w:val="18"/>
                                <w:szCs w:val="18"/>
                              </w:rPr>
                              <w:t>.Н</w:t>
                            </w:r>
                            <w:proofErr w:type="gramEnd"/>
                            <w:r>
                              <w:rPr>
                                <w:sz w:val="18"/>
                                <w:szCs w:val="18"/>
                              </w:rPr>
                              <w:t>агорная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44" style="position:absolute;left:0;text-align:left;margin-left:286.95pt;margin-top:4.9pt;width:29.1pt;height:359.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">
                <v:textbox style="layout-flow:vertical;mso-layout-flow-alt:bottom-to-top">
                  <w:txbxContent>
                    <w:p w:rsidR="00BF4149" w:rsidRPr="000973CD" w:rsidRDefault="00BF4149" w:rsidP="00172D1E">
                      <w:pPr>
                        <w:jc w:val="center"/>
                        <w:rPr>
                          <w:sz w:val="18"/>
                          <w:szCs w:val="18"/>
                        </w:rPr>
                      </w:pPr>
                      <w:r>
                        <w:rPr>
                          <w:sz w:val="18"/>
                          <w:szCs w:val="18"/>
                        </w:rPr>
                        <w:t>ул</w:t>
                      </w:r>
                      <w:proofErr w:type="gramStart"/>
                      <w:r>
                        <w:rPr>
                          <w:sz w:val="18"/>
                          <w:szCs w:val="18"/>
                        </w:rPr>
                        <w:t>.Н</w:t>
                      </w:r>
                      <w:proofErr w:type="gramEnd"/>
                      <w:r>
                        <w:rPr>
                          <w:sz w:val="18"/>
                          <w:szCs w:val="18"/>
                        </w:rPr>
                        <w:t>агорная</w:t>
                      </w:r>
                    </w:p>
                  </w:txbxContent>
                </v:textbox>
              </v:rect>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5253990</wp:posOffset>
                </wp:positionH>
                <wp:positionV relativeFrom="paragraph">
                  <wp:posOffset>62230</wp:posOffset>
                </wp:positionV>
                <wp:extent cx="369570" cy="4114800"/>
                <wp:effectExtent l="5715" t="5080" r="5715" b="13970"/>
                <wp:wrapNone/>
                <wp:docPr id="33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114800"/>
                        </a:xfrm>
                        <a:prstGeom prst="rect">
                          <a:avLst/>
                        </a:prstGeom>
                        <a:solidFill>
                          <a:srgbClr val="FFFFFF"/>
                        </a:solidFill>
                        <a:ln w="9525">
                          <a:solidFill>
                            <a:srgbClr val="000000"/>
                          </a:solidFill>
                          <a:miter lim="800000"/>
                          <a:headEnd/>
                          <a:tailEnd/>
                        </a:ln>
                      </wps:spPr>
                      <wps:txbx>
                        <w:txbxContent>
                          <w:p w:rsidR="00BF4149" w:rsidRPr="000973CD" w:rsidRDefault="00BF4149" w:rsidP="00172D1E">
                            <w:pPr>
                              <w:jc w:val="center"/>
                              <w:rPr>
                                <w:sz w:val="18"/>
                                <w:szCs w:val="18"/>
                              </w:rPr>
                            </w:pPr>
                            <w:r>
                              <w:rPr>
                                <w:sz w:val="18"/>
                                <w:szCs w:val="18"/>
                              </w:rPr>
                              <w:t>ул</w:t>
                            </w:r>
                            <w:proofErr w:type="gramStart"/>
                            <w:r>
                              <w:rPr>
                                <w:sz w:val="18"/>
                                <w:szCs w:val="18"/>
                              </w:rPr>
                              <w:t>.Ю</w:t>
                            </w:r>
                            <w:proofErr w:type="gramEnd"/>
                            <w:r>
                              <w:rPr>
                                <w:sz w:val="18"/>
                                <w:szCs w:val="18"/>
                              </w:rPr>
                              <w:t>билейная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5" style="position:absolute;left:0;text-align:left;margin-left:413.7pt;margin-top:4.9pt;width:29.1pt;height:3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">
                <v:textbox style="layout-flow:vertical;mso-layout-flow-alt:bottom-to-top">
                  <w:txbxContent>
                    <w:p w:rsidR="00BF4149" w:rsidRPr="000973CD" w:rsidRDefault="00BF4149" w:rsidP="00172D1E">
                      <w:pPr>
                        <w:jc w:val="center"/>
                        <w:rPr>
                          <w:sz w:val="18"/>
                          <w:szCs w:val="18"/>
                        </w:rPr>
                      </w:pPr>
                      <w:r>
                        <w:rPr>
                          <w:sz w:val="18"/>
                          <w:szCs w:val="18"/>
                        </w:rPr>
                        <w:t>ул</w:t>
                      </w:r>
                      <w:proofErr w:type="gramStart"/>
                      <w:r>
                        <w:rPr>
                          <w:sz w:val="18"/>
                          <w:szCs w:val="18"/>
                        </w:rPr>
                        <w:t>.Ю</w:t>
                      </w:r>
                      <w:proofErr w:type="gramEnd"/>
                      <w:r>
                        <w:rPr>
                          <w:sz w:val="18"/>
                          <w:szCs w:val="18"/>
                        </w:rPr>
                        <w:t>билейная</w:t>
                      </w:r>
                    </w:p>
                  </w:txbxContent>
                </v:textbox>
              </v:rect>
            </w:pict>
          </mc:Fallback>
        </mc:AlternateContent>
      </w:r>
    </w:p>
    <w:p w:rsidR="00172D1E" w:rsidRDefault="00755B07" w:rsidP="00755B07">
      <w:pPr>
        <w:tabs>
          <w:tab w:val="left" w:pos="12075"/>
        </w:tabs>
        <w:rPr>
          <w:rFonts w:ascii="Times New Roman" w:hAnsi="Times New Roman"/>
        </w:rPr>
      </w:pPr>
      <w:r>
        <w:tab/>
      </w:r>
      <w:r>
        <w:rPr>
          <w:rFonts w:ascii="Times New Roman" w:hAnsi="Times New Roman"/>
        </w:rPr>
        <w:t>Условные обозначения:</w:t>
      </w:r>
    </w:p>
    <w:p w:rsidR="00755B07" w:rsidRPr="00755B07" w:rsidRDefault="00755B07" w:rsidP="00755B07">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172D1E" w:rsidRPr="00755B07" w:rsidRDefault="00CD2747" w:rsidP="00755B07">
      <w:pPr>
        <w:tabs>
          <w:tab w:val="left" w:pos="12435"/>
        </w:tabs>
        <w:rPr>
          <w:rFonts w:ascii="Times New Roman" w:hAnsi="Times New Roman"/>
        </w:rPr>
      </w:pPr>
      <w:r>
        <w:rPr>
          <w:noProof/>
        </w:rPr>
        <mc:AlternateContent>
          <mc:Choice Requires="wps">
            <w:drawing>
              <wp:anchor distT="0" distB="0" distL="114300" distR="114300" simplePos="0" relativeHeight="251788288"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33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4" style="position:absolute;margin-left:554.3pt;margin-top:.25pt;width:56.05pt;height:.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s4TgIAAI4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BVlWzhO&#10;AgAAjgQAAA4AAAAAAAAAAAAAAAAALgIAAGRycy9lMm9Eb2MueG1sUEsBAi0AFAAGAAgAAAAhABOM&#10;xlbYAAAABwEAAA8AAAAAAAAAAAAAAAAAqAQAAGRycy9kb3ducmV2LnhtbFBLBQYAAAAABAAEAPMA&#10;AACtBQAAAAA=&#10;" adj="10790" strokecolor="red">
                <v:stroke dashstyle="dash"/>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800735</wp:posOffset>
                </wp:positionH>
                <wp:positionV relativeFrom="paragraph">
                  <wp:posOffset>102235</wp:posOffset>
                </wp:positionV>
                <wp:extent cx="416560" cy="3785870"/>
                <wp:effectExtent l="10160" t="6985" r="11430" b="7620"/>
                <wp:wrapNone/>
                <wp:docPr id="33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BF4149" w:rsidRPr="009F37C0" w:rsidRDefault="00BF4149" w:rsidP="00172D1E">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46" style="position:absolute;left:0;text-align:left;margin-left:63.05pt;margin-top:8.05pt;width:32.8pt;height:29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">
                <v:textbox style="layout-flow:vertical;mso-layout-flow-alt:bottom-to-top">
                  <w:txbxContent>
                    <w:p w:rsidR="00BF4149" w:rsidRPr="009F37C0" w:rsidRDefault="00BF4149" w:rsidP="00172D1E">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.М</w:t>
                      </w:r>
                      <w:proofErr w:type="gramEnd"/>
                      <w:r w:rsidRPr="009F37C0">
                        <w:rPr>
                          <w:rFonts w:ascii="Times New Roman" w:hAnsi="Times New Roman"/>
                        </w:rPr>
                        <w:t>олодежная</w:t>
                      </w:r>
                    </w:p>
                  </w:txbxContent>
                </v:textbox>
              </v:rect>
            </w:pict>
          </mc:Fallback>
        </mc:AlternateContent>
      </w:r>
      <w:r w:rsidR="00755B07">
        <w:tab/>
      </w:r>
      <w:r w:rsidR="00755B07" w:rsidRPr="00755B07">
        <w:rPr>
          <w:rFonts w:ascii="Times New Roman" w:hAnsi="Times New Roman"/>
        </w:rPr>
        <w:t>территорий</w:t>
      </w:r>
      <w:r w:rsidR="00755B07">
        <w:rPr>
          <w:rFonts w:ascii="Times New Roman" w:hAnsi="Times New Roman"/>
        </w:rPr>
        <w:t>;</w:t>
      </w:r>
    </w:p>
    <w:p w:rsidR="00755B07" w:rsidRDefault="00CD2747" w:rsidP="00755B07">
      <w:pPr>
        <w:tabs>
          <w:tab w:val="left" w:pos="11730"/>
        </w:tabs>
        <w:rPr>
          <w:rFonts w:ascii="Times New Roman" w:hAnsi="Times New Roman"/>
        </w:rPr>
      </w:pPr>
      <w:r>
        <w:rPr>
          <w:noProof/>
        </w:rPr>
        <mc:AlternateContent>
          <mc:Choice Requires="wps">
            <w:drawing>
              <wp:anchor distT="0" distB="0" distL="114300" distR="114300" simplePos="0" relativeHeight="251789312" behindDoc="0" locked="0" layoutInCell="1" allowOverlap="1">
                <wp:simplePos x="0" y="0"/>
                <wp:positionH relativeFrom="column">
                  <wp:posOffset>7184390</wp:posOffset>
                </wp:positionH>
                <wp:positionV relativeFrom="paragraph">
                  <wp:posOffset>70485</wp:posOffset>
                </wp:positionV>
                <wp:extent cx="90805" cy="90805"/>
                <wp:effectExtent l="0" t="0" r="23495" b="23495"/>
                <wp:wrapNone/>
                <wp:docPr id="32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65.7pt;margin-top:5.55pt;width:7.1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8136890</wp:posOffset>
                </wp:positionH>
                <wp:positionV relativeFrom="paragraph">
                  <wp:posOffset>2188210</wp:posOffset>
                </wp:positionV>
                <wp:extent cx="90805" cy="90805"/>
                <wp:effectExtent l="0" t="0" r="23495" b="23495"/>
                <wp:wrapNone/>
                <wp:docPr id="3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640.7pt;margin-top:172.3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IHEQ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8896350</wp:posOffset>
                </wp:positionH>
                <wp:positionV relativeFrom="paragraph">
                  <wp:posOffset>2221230</wp:posOffset>
                </wp:positionV>
                <wp:extent cx="1500505" cy="0"/>
                <wp:effectExtent l="7620" t="13335" r="11430" b="10160"/>
                <wp:wrapNone/>
                <wp:docPr id="327"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050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700.5pt;margin-top:174.9pt;width:118.15pt;height:0;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" strokecolor="red">
                <v:stroke dashstyle="dash"/>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8227695</wp:posOffset>
                </wp:positionH>
                <wp:positionV relativeFrom="paragraph">
                  <wp:posOffset>1470025</wp:posOffset>
                </wp:positionV>
                <wp:extent cx="1419225" cy="635"/>
                <wp:effectExtent l="7620" t="12700" r="11430" b="5715"/>
                <wp:wrapNone/>
                <wp:docPr id="326"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4" style="position:absolute;margin-left:647.85pt;margin-top:115.75pt;width:111.75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" adj="10795" strokecolor="red">
                <v:stroke dashstyle="dash"/>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7477125</wp:posOffset>
                </wp:positionH>
                <wp:positionV relativeFrom="paragraph">
                  <wp:posOffset>2221230</wp:posOffset>
                </wp:positionV>
                <wp:extent cx="1501140" cy="0"/>
                <wp:effectExtent l="7620" t="13335" r="11430" b="9525"/>
                <wp:wrapNone/>
                <wp:docPr id="32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114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588.75pt;margin-top:174.9pt;width:118.2pt;height:0;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8227695</wp:posOffset>
                </wp:positionH>
                <wp:positionV relativeFrom="paragraph">
                  <wp:posOffset>2971800</wp:posOffset>
                </wp:positionV>
                <wp:extent cx="1362075" cy="0"/>
                <wp:effectExtent l="7620" t="9525" r="11430" b="9525"/>
                <wp:wrapNone/>
                <wp:docPr id="324"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647.85pt;margin-top:234pt;width:107.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" strokecolor="red">
                <v:stroke dashstyle="dash"/>
              </v:shap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8458835</wp:posOffset>
                </wp:positionH>
                <wp:positionV relativeFrom="paragraph">
                  <wp:posOffset>1742440</wp:posOffset>
                </wp:positionV>
                <wp:extent cx="940435" cy="975360"/>
                <wp:effectExtent l="19685" t="27940" r="20955" b="25400"/>
                <wp:wrapNone/>
                <wp:docPr id="32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975360"/>
                        </a:xfrm>
                        <a:prstGeom prst="rect">
                          <a:avLst/>
                        </a:prstGeom>
                        <a:solidFill>
                          <a:srgbClr val="FFFFFF"/>
                        </a:solidFill>
                        <a:ln w="38100">
                          <a:solidFill>
                            <a:srgbClr val="000000"/>
                          </a:solidFill>
                          <a:miter lim="800000"/>
                          <a:headEnd/>
                          <a:tailEnd/>
                        </a:ln>
                      </wps:spPr>
                      <wps:txbx>
                        <w:txbxContent>
                          <w:p w:rsidR="00BF4149" w:rsidRPr="00172D1E" w:rsidRDefault="00BF4149" w:rsidP="00755B07">
                            <w:pPr>
                              <w:ind w:firstLine="0"/>
                              <w:rPr>
                                <w:rFonts w:ascii="Times New Roman" w:hAnsi="Times New Roman"/>
                              </w:rPr>
                            </w:pPr>
                            <w:r>
                              <w:rPr>
                                <w:rFonts w:ascii="Times New Roman" w:hAnsi="Times New Roman"/>
                              </w:rPr>
                              <w:t>МОУ Доновская СОШ, ул</w:t>
                            </w:r>
                            <w:proofErr w:type="gramStart"/>
                            <w:r>
                              <w:rPr>
                                <w:rFonts w:ascii="Times New Roman" w:hAnsi="Times New Roman"/>
                              </w:rPr>
                              <w:t>.Ш</w:t>
                            </w:r>
                            <w:proofErr w:type="gramEnd"/>
                            <w:r>
                              <w:rPr>
                                <w:rFonts w:ascii="Times New Roman" w:hAnsi="Times New Roman"/>
                              </w:rPr>
                              <w:t>кольная-3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7" style="position:absolute;left:0;text-align:left;margin-left:666.05pt;margin-top:137.2pt;width:74.05pt;height:7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" strokeweight="3pt">
                <v:textbox>
                  <w:txbxContent>
                    <w:p w:rsidR="00BF4149" w:rsidRPr="00172D1E" w:rsidRDefault="00BF4149" w:rsidP="00755B07">
                      <w:pPr>
                        <w:ind w:firstLine="0"/>
                        <w:rPr>
                          <w:rFonts w:ascii="Times New Roman" w:hAnsi="Times New Roman"/>
                        </w:rPr>
                      </w:pPr>
                      <w:r>
                        <w:rPr>
                          <w:rFonts w:ascii="Times New Roman" w:hAnsi="Times New Roman"/>
                        </w:rPr>
                        <w:t>МОУ Доновская СОШ, ул</w:t>
                      </w:r>
                      <w:proofErr w:type="gramStart"/>
                      <w:r>
                        <w:rPr>
                          <w:rFonts w:ascii="Times New Roman" w:hAnsi="Times New Roman"/>
                        </w:rPr>
                        <w:t>.Ш</w:t>
                      </w:r>
                      <w:proofErr w:type="gramEnd"/>
                      <w:r>
                        <w:rPr>
                          <w:rFonts w:ascii="Times New Roman" w:hAnsi="Times New Roman"/>
                        </w:rPr>
                        <w:t>кольная-3</w:t>
                      </w:r>
                    </w:p>
                  </w:txbxContent>
                </v:textbox>
              </v:rect>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5812790</wp:posOffset>
                </wp:positionH>
                <wp:positionV relativeFrom="paragraph">
                  <wp:posOffset>984250</wp:posOffset>
                </wp:positionV>
                <wp:extent cx="273685" cy="485775"/>
                <wp:effectExtent l="12065" t="12700" r="9525" b="6350"/>
                <wp:wrapNone/>
                <wp:docPr id="32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8" style="position:absolute;left:0;text-align:left;margin-left:457.7pt;margin-top:77.5pt;width:21.5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5812790</wp:posOffset>
                </wp:positionH>
                <wp:positionV relativeFrom="paragraph">
                  <wp:posOffset>2060575</wp:posOffset>
                </wp:positionV>
                <wp:extent cx="273685" cy="485775"/>
                <wp:effectExtent l="12065" t="12700" r="9525" b="6350"/>
                <wp:wrapNone/>
                <wp:docPr id="32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9" style="position:absolute;left:0;text-align:left;margin-left:457.7pt;margin-top:162.25pt;width:21.55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5812790</wp:posOffset>
                </wp:positionH>
                <wp:positionV relativeFrom="paragraph">
                  <wp:posOffset>3536950</wp:posOffset>
                </wp:positionV>
                <wp:extent cx="273685" cy="485775"/>
                <wp:effectExtent l="12065" t="12700" r="9525" b="6350"/>
                <wp:wrapNone/>
                <wp:docPr id="32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50" style="position:absolute;left:0;text-align:left;margin-left:457.7pt;margin-top:278.5pt;width:21.55pt;height:3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4829810</wp:posOffset>
                </wp:positionH>
                <wp:positionV relativeFrom="paragraph">
                  <wp:posOffset>1221105</wp:posOffset>
                </wp:positionV>
                <wp:extent cx="273685" cy="485775"/>
                <wp:effectExtent l="10160" t="11430" r="11430" b="7620"/>
                <wp:wrapNone/>
                <wp:docPr id="319"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1" style="position:absolute;left:0;text-align:left;margin-left:380.3pt;margin-top:96.15pt;width:21.55pt;height:3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4161790</wp:posOffset>
                </wp:positionH>
                <wp:positionV relativeFrom="paragraph">
                  <wp:posOffset>1221105</wp:posOffset>
                </wp:positionV>
                <wp:extent cx="273685" cy="485775"/>
                <wp:effectExtent l="8890" t="11430" r="12700" b="7620"/>
                <wp:wrapNone/>
                <wp:docPr id="31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52" style="position:absolute;left:0;text-align:left;margin-left:327.7pt;margin-top:96.15pt;width:21.5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4829810</wp:posOffset>
                </wp:positionH>
                <wp:positionV relativeFrom="paragraph">
                  <wp:posOffset>2123440</wp:posOffset>
                </wp:positionV>
                <wp:extent cx="273685" cy="485775"/>
                <wp:effectExtent l="10160" t="8890" r="11430" b="10160"/>
                <wp:wrapNone/>
                <wp:docPr id="31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53" style="position:absolute;left:0;text-align:left;margin-left:380.3pt;margin-top:167.2pt;width:21.55pt;height:3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4161790</wp:posOffset>
                </wp:positionH>
                <wp:positionV relativeFrom="paragraph">
                  <wp:posOffset>2123440</wp:posOffset>
                </wp:positionV>
                <wp:extent cx="273685" cy="485775"/>
                <wp:effectExtent l="8890" t="8890" r="12700" b="10160"/>
                <wp:wrapNone/>
                <wp:docPr id="31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54" style="position:absolute;left:0;text-align:left;margin-left:327.7pt;margin-top:167.2pt;width:21.5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BX52LhLgIAAFIEAAAOAAAAAAAAAAAAAAAAAC4C&#10;AABkcnMvZTJvRG9jLnhtbFBLAQItABQABgAIAAAAIQB4CWRI4QAAAAsBAAAPAAAAAAAAAAAAAAAA&#10;AIgEAABkcnMvZG93bnJldi54bWxQSwUGAAAAAAQABADzAAAAlgU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4829810</wp:posOffset>
                </wp:positionH>
                <wp:positionV relativeFrom="paragraph">
                  <wp:posOffset>2971165</wp:posOffset>
                </wp:positionV>
                <wp:extent cx="273685" cy="485775"/>
                <wp:effectExtent l="10160" t="8890" r="11430" b="10160"/>
                <wp:wrapNone/>
                <wp:docPr id="3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5" style="position:absolute;left:0;text-align:left;margin-left:380.3pt;margin-top:233.95pt;width:21.55pt;height:3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">
                <v:textbox>
                  <w:txbxContent>
                    <w:p w:rsidR="00BF4149" w:rsidRDefault="00BF4149" w:rsidP="00755B07"/>
                  </w:txbxContent>
                </v:textbox>
              </v:rect>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4161790</wp:posOffset>
                </wp:positionH>
                <wp:positionV relativeFrom="paragraph">
                  <wp:posOffset>2971165</wp:posOffset>
                </wp:positionV>
                <wp:extent cx="273685" cy="485775"/>
                <wp:effectExtent l="8890" t="8890" r="12700" b="10160"/>
                <wp:wrapNone/>
                <wp:docPr id="314"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6" style="position:absolute;left:0;text-align:left;margin-left:327.7pt;margin-top:233.95pt;width:21.55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">
                <v:textbox>
                  <w:txbxContent>
                    <w:p w:rsidR="00BF4149" w:rsidRDefault="00BF4149" w:rsidP="00172D1E"/>
                  </w:txbxContent>
                </v:textbox>
              </v:rect>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4680585</wp:posOffset>
                </wp:positionH>
                <wp:positionV relativeFrom="paragraph">
                  <wp:posOffset>2984500</wp:posOffset>
                </wp:positionV>
                <wp:extent cx="276225" cy="1609725"/>
                <wp:effectExtent l="13335" t="12700" r="5715" b="6350"/>
                <wp:wrapNone/>
                <wp:docPr id="31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225" cy="1609725"/>
                        </a:xfrm>
                        <a:prstGeom prst="rect">
                          <a:avLst/>
                        </a:prstGeom>
                        <a:solidFill>
                          <a:srgbClr val="FFFFFF"/>
                        </a:solidFill>
                        <a:ln w="9525">
                          <a:solidFill>
                            <a:srgbClr val="000000"/>
                          </a:solidFill>
                          <a:miter lim="800000"/>
                          <a:headEnd/>
                          <a:tailEnd/>
                        </a:ln>
                      </wps:spPr>
                      <wps:txbx>
                        <w:txbxContent>
                          <w:p w:rsidR="00BF4149" w:rsidRDefault="00BF4149" w:rsidP="00172D1E">
                            <w:pPr>
                              <w:jc w:val="center"/>
                              <w:rPr>
                                <w:sz w:val="18"/>
                                <w:szCs w:val="18"/>
                              </w:rPr>
                            </w:pPr>
                          </w:p>
                          <w:p w:rsidR="00BF4149" w:rsidRPr="000973CD" w:rsidRDefault="00BF4149" w:rsidP="00172D1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57" style="position:absolute;left:0;text-align:left;margin-left:368.55pt;margin-top:235pt;width:21.75pt;height:126.7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">
                <v:textbox>
                  <w:txbxContent>
                    <w:p w:rsidR="00BF4149" w:rsidRDefault="00BF4149" w:rsidP="00172D1E">
                      <w:pPr>
                        <w:jc w:val="center"/>
                        <w:rPr>
                          <w:sz w:val="18"/>
                          <w:szCs w:val="18"/>
                        </w:rPr>
                      </w:pPr>
                    </w:p>
                    <w:p w:rsidR="00BF4149" w:rsidRPr="000973CD" w:rsidRDefault="00BF4149" w:rsidP="00172D1E">
                      <w:pPr>
                        <w:rPr>
                          <w:sz w:val="18"/>
                          <w:szCs w:val="18"/>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3198495</wp:posOffset>
                </wp:positionH>
                <wp:positionV relativeFrom="paragraph">
                  <wp:posOffset>1193800</wp:posOffset>
                </wp:positionV>
                <wp:extent cx="273685" cy="485775"/>
                <wp:effectExtent l="7620" t="12700" r="13970" b="6350"/>
                <wp:wrapNone/>
                <wp:docPr id="31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8" style="position:absolute;left:0;text-align:left;margin-left:251.85pt;margin-top:94pt;width:21.55pt;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">
                <v:textbox>
                  <w:txbxContent>
                    <w:p w:rsidR="00BF4149" w:rsidRDefault="00BF4149" w:rsidP="00172D1E"/>
                  </w:txbxContent>
                </v:textbox>
              </v:rec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3198495</wp:posOffset>
                </wp:positionH>
                <wp:positionV relativeFrom="paragraph">
                  <wp:posOffset>2327275</wp:posOffset>
                </wp:positionV>
                <wp:extent cx="273685" cy="485775"/>
                <wp:effectExtent l="7620" t="12700" r="13970" b="6350"/>
                <wp:wrapNone/>
                <wp:docPr id="31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59" style="position:absolute;left:0;text-align:left;margin-left:251.85pt;margin-top:183.25pt;width:21.55pt;height:3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">
                <v:textbox>
                  <w:txbxContent>
                    <w:p w:rsidR="00BF4149" w:rsidRDefault="00BF4149" w:rsidP="00172D1E"/>
                  </w:txbxContent>
                </v:textbox>
              </v:rect>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3198495</wp:posOffset>
                </wp:positionH>
                <wp:positionV relativeFrom="paragraph">
                  <wp:posOffset>3279775</wp:posOffset>
                </wp:positionV>
                <wp:extent cx="273685" cy="485775"/>
                <wp:effectExtent l="7620" t="12700" r="13970" b="6350"/>
                <wp:wrapNone/>
                <wp:docPr id="31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60" style="position:absolute;left:0;text-align:left;margin-left:251.85pt;margin-top:258.25pt;width:21.55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">
                <v:textbox>
                  <w:txbxContent>
                    <w:p w:rsidR="00BF4149" w:rsidRDefault="00BF4149" w:rsidP="00172D1E"/>
                  </w:txbxContent>
                </v:textbox>
              </v:rect>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1753235</wp:posOffset>
                </wp:positionH>
                <wp:positionV relativeFrom="paragraph">
                  <wp:posOffset>2327275</wp:posOffset>
                </wp:positionV>
                <wp:extent cx="749935" cy="866775"/>
                <wp:effectExtent l="19685" t="22225" r="20955" b="25400"/>
                <wp:wrapNone/>
                <wp:docPr id="30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866775"/>
                        </a:xfrm>
                        <a:prstGeom prst="rect">
                          <a:avLst/>
                        </a:prstGeom>
                        <a:solidFill>
                          <a:srgbClr val="FFFFFF"/>
                        </a:solidFill>
                        <a:ln w="38100">
                          <a:solidFill>
                            <a:srgbClr val="000000"/>
                          </a:solidFill>
                          <a:miter lim="800000"/>
                          <a:headEnd/>
                          <a:tailEnd/>
                        </a:ln>
                      </wps:spPr>
                      <wps:txbx>
                        <w:txbxContent>
                          <w:p w:rsidR="00BF4149" w:rsidRPr="00172D1E" w:rsidRDefault="00BF4149" w:rsidP="00172D1E">
                            <w:pPr>
                              <w:ind w:firstLine="0"/>
                              <w:rPr>
                                <w:rFonts w:ascii="Times New Roman" w:hAnsi="Times New Roman"/>
                              </w:rPr>
                            </w:pPr>
                            <w:r w:rsidRPr="00172D1E">
                              <w:rPr>
                                <w:rFonts w:ascii="Times New Roman" w:hAnsi="Times New Roman"/>
                              </w:rPr>
                              <w:t>ФАП</w:t>
                            </w:r>
                            <w:r>
                              <w:rPr>
                                <w:rFonts w:ascii="Times New Roman" w:hAnsi="Times New Roman"/>
                              </w:rPr>
                              <w:t>, ул</w:t>
                            </w:r>
                            <w:proofErr w:type="gramStart"/>
                            <w:r>
                              <w:rPr>
                                <w:rFonts w:ascii="Times New Roman" w:hAnsi="Times New Roman"/>
                              </w:rPr>
                              <w:t>.М</w:t>
                            </w:r>
                            <w:proofErr w:type="gramEnd"/>
                            <w:r>
                              <w:rPr>
                                <w:rFonts w:ascii="Times New Roman" w:hAnsi="Times New Roman"/>
                              </w:rPr>
                              <w:t>олодежная-13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61" style="position:absolute;left:0;text-align:left;margin-left:138.05pt;margin-top:183.25pt;width:59.05pt;height:6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" strokeweight="3pt">
                <v:textbox style="layout-flow:vertical;mso-layout-flow-alt:bottom-to-top">
                  <w:txbxContent>
                    <w:p w:rsidR="00BF4149" w:rsidRPr="00172D1E" w:rsidRDefault="00BF4149" w:rsidP="00172D1E">
                      <w:pPr>
                        <w:ind w:firstLine="0"/>
                        <w:rPr>
                          <w:rFonts w:ascii="Times New Roman" w:hAnsi="Times New Roman"/>
                        </w:rPr>
                      </w:pPr>
                      <w:r w:rsidRPr="00172D1E">
                        <w:rPr>
                          <w:rFonts w:ascii="Times New Roman" w:hAnsi="Times New Roman"/>
                        </w:rPr>
                        <w:t>ФАП</w:t>
                      </w:r>
                      <w:r>
                        <w:rPr>
                          <w:rFonts w:ascii="Times New Roman" w:hAnsi="Times New Roman"/>
                        </w:rPr>
                        <w:t>, ул</w:t>
                      </w:r>
                      <w:proofErr w:type="gramStart"/>
                      <w:r>
                        <w:rPr>
                          <w:rFonts w:ascii="Times New Roman" w:hAnsi="Times New Roman"/>
                        </w:rPr>
                        <w:t>.М</w:t>
                      </w:r>
                      <w:proofErr w:type="gramEnd"/>
                      <w:r>
                        <w:rPr>
                          <w:rFonts w:ascii="Times New Roman" w:hAnsi="Times New Roman"/>
                        </w:rPr>
                        <w:t>олодежная-13</w:t>
                      </w:r>
                    </w:p>
                  </w:txbxContent>
                </v:textbox>
              </v: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1478915</wp:posOffset>
                </wp:positionH>
                <wp:positionV relativeFrom="paragraph">
                  <wp:posOffset>2765425</wp:posOffset>
                </wp:positionV>
                <wp:extent cx="90805" cy="90805"/>
                <wp:effectExtent l="0" t="0" r="23495" b="23495"/>
                <wp:wrapNone/>
                <wp:docPr id="30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6.45pt;margin-top:217.75pt;width:7.1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1569720</wp:posOffset>
                </wp:positionH>
                <wp:positionV relativeFrom="paragraph">
                  <wp:posOffset>3456940</wp:posOffset>
                </wp:positionV>
                <wp:extent cx="1047750" cy="0"/>
                <wp:effectExtent l="7620" t="8890" r="11430" b="10160"/>
                <wp:wrapNone/>
                <wp:docPr id="307"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123.6pt;margin-top:272.2pt;width:82.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ZVLwIAAFc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1569720</wp:posOffset>
                </wp:positionH>
                <wp:positionV relativeFrom="paragraph">
                  <wp:posOffset>2123440</wp:posOffset>
                </wp:positionV>
                <wp:extent cx="1047750" cy="0"/>
                <wp:effectExtent l="7620" t="8890" r="11430" b="10160"/>
                <wp:wrapNone/>
                <wp:docPr id="306"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23.6pt;margin-top:167.2pt;width:8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" strokecolor="red">
                <v:stroke dashstyle="dash"/>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1950720</wp:posOffset>
                </wp:positionH>
                <wp:positionV relativeFrom="paragraph">
                  <wp:posOffset>2790190</wp:posOffset>
                </wp:positionV>
                <wp:extent cx="1333500" cy="0"/>
                <wp:effectExtent l="7620" t="8890" r="11430" b="10160"/>
                <wp:wrapNone/>
                <wp:docPr id="30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53.6pt;margin-top:219.7pt;width:105pt;height:0;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902970</wp:posOffset>
                </wp:positionH>
                <wp:positionV relativeFrom="paragraph">
                  <wp:posOffset>2790190</wp:posOffset>
                </wp:positionV>
                <wp:extent cx="1333500" cy="0"/>
                <wp:effectExtent l="7620" t="8890" r="11430" b="10160"/>
                <wp:wrapNone/>
                <wp:docPr id="30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71.1pt;margin-top:219.7pt;width:105pt;height:0;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245745</wp:posOffset>
                </wp:positionH>
                <wp:positionV relativeFrom="paragraph">
                  <wp:posOffset>1221105</wp:posOffset>
                </wp:positionV>
                <wp:extent cx="276225" cy="458470"/>
                <wp:effectExtent l="7620" t="11430" r="11430" b="6350"/>
                <wp:wrapNone/>
                <wp:docPr id="30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58470"/>
                        </a:xfrm>
                        <a:prstGeom prst="rect">
                          <a:avLst/>
                        </a:prstGeom>
                        <a:solidFill>
                          <a:srgbClr val="FFFFFF"/>
                        </a:solidFill>
                        <a:ln w="9525">
                          <a:solidFill>
                            <a:srgbClr val="000000"/>
                          </a:solidFill>
                          <a:miter lim="800000"/>
                          <a:headEnd/>
                          <a:tailEnd/>
                        </a:ln>
                      </wps:spPr>
                      <wps:txbx>
                        <w:txbxContent>
                          <w:p w:rsidR="00BF4149" w:rsidRDefault="00BF4149"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62" style="position:absolute;left:0;text-align:left;margin-left:19.35pt;margin-top:96.15pt;width:21.75pt;height:3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">
                <v:textbox>
                  <w:txbxContent>
                    <w:p w:rsidR="00BF4149" w:rsidRDefault="00BF4149" w:rsidP="00172D1E"/>
                  </w:txbxContent>
                </v:textbox>
              </v:rect>
            </w:pict>
          </mc:Fallback>
        </mc:AlternateContent>
      </w:r>
      <w:r w:rsidR="00755B07">
        <w:tab/>
      </w:r>
      <w:r w:rsidR="00755B07" w:rsidRPr="00755B07">
        <w:rPr>
          <w:rFonts w:ascii="Times New Roman" w:hAnsi="Times New Roman"/>
        </w:rPr>
        <w:t xml:space="preserve">основной </w:t>
      </w:r>
      <w:proofErr w:type="spellStart"/>
      <w:r w:rsidR="00755B07" w:rsidRPr="00755B07">
        <w:rPr>
          <w:rFonts w:ascii="Times New Roman" w:hAnsi="Times New Roman"/>
        </w:rPr>
        <w:t>входна</w:t>
      </w:r>
      <w:proofErr w:type="spellEnd"/>
      <w:r w:rsidR="00755B07" w:rsidRPr="00755B07">
        <w:rPr>
          <w:rFonts w:ascii="Times New Roman" w:hAnsi="Times New Roman"/>
        </w:rPr>
        <w:t xml:space="preserve"> </w:t>
      </w:r>
      <w:r w:rsidR="00755B07">
        <w:rPr>
          <w:rFonts w:ascii="Times New Roman" w:hAnsi="Times New Roman"/>
        </w:rPr>
        <w:t>прилегающую</w:t>
      </w:r>
    </w:p>
    <w:p w:rsidR="002471C3" w:rsidRDefault="00755B07" w:rsidP="00755B07">
      <w:pPr>
        <w:tabs>
          <w:tab w:val="left" w:pos="11730"/>
        </w:tabs>
        <w:rPr>
          <w:rFonts w:ascii="Times New Roman" w:hAnsi="Times New Roman"/>
        </w:rPr>
      </w:pPr>
      <w:r>
        <w:rPr>
          <w:rFonts w:ascii="Times New Roman" w:hAnsi="Times New Roman"/>
        </w:rPr>
        <w:tab/>
        <w:t>территори</w:t>
      </w:r>
      <w:r w:rsidR="004164B1">
        <w:rPr>
          <w:rFonts w:ascii="Times New Roman" w:hAnsi="Times New Roman"/>
        </w:rPr>
        <w:t>ю</w:t>
      </w: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D7FF3" w:rsidRDefault="002471C3" w:rsidP="002471C3">
      <w:pPr>
        <w:tabs>
          <w:tab w:val="left" w:pos="10590"/>
        </w:tabs>
        <w:rPr>
          <w:rFonts w:ascii="Times New Roman" w:hAnsi="Times New Roman"/>
        </w:rPr>
      </w:pPr>
      <w:r>
        <w:rPr>
          <w:rFonts w:ascii="Times New Roman" w:hAnsi="Times New Roman"/>
        </w:rPr>
        <w:tab/>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4</w:t>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Кадаинская</w:t>
            </w:r>
            <w:proofErr w:type="spellEnd"/>
            <w:r>
              <w:rPr>
                <w:rFonts w:ascii="Times New Roman" w:hAnsi="Times New Roman" w:cs="Times New Roman"/>
                <w:b w:val="0"/>
                <w:kern w:val="0"/>
                <w:sz w:val="28"/>
                <w:szCs w:val="28"/>
              </w:rPr>
              <w:t xml:space="preserve"> СОШ</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адая</w:t>
            </w:r>
            <w:proofErr w:type="spellEnd"/>
            <w:r>
              <w:rPr>
                <w:rFonts w:ascii="Times New Roman" w:hAnsi="Times New Roman" w:cs="Times New Roman"/>
                <w:b w:val="0"/>
                <w:kern w:val="0"/>
                <w:sz w:val="28"/>
                <w:szCs w:val="28"/>
              </w:rPr>
              <w:t>, ул.Приар</w:t>
            </w:r>
            <w:r w:rsidR="00A66D31">
              <w:rPr>
                <w:rFonts w:ascii="Times New Roman" w:hAnsi="Times New Roman" w:cs="Times New Roman"/>
                <w:b w:val="0"/>
                <w:kern w:val="0"/>
                <w:sz w:val="28"/>
                <w:szCs w:val="28"/>
              </w:rPr>
              <w:t>гунская-1</w:t>
            </w:r>
          </w:p>
        </w:tc>
      </w:tr>
      <w:tr w:rsidR="00A66D31" w:rsidRPr="008D7084" w:rsidTr="005C22C1">
        <w:tc>
          <w:tcPr>
            <w:tcW w:w="7620" w:type="dxa"/>
          </w:tcPr>
          <w:p w:rsidR="00A66D31" w:rsidRDefault="00A66D3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«Росинка»</w:t>
            </w:r>
          </w:p>
        </w:tc>
        <w:tc>
          <w:tcPr>
            <w:tcW w:w="7621" w:type="dxa"/>
          </w:tcPr>
          <w:p w:rsidR="00A66D31" w:rsidRDefault="00A66D31" w:rsidP="00A66D3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адая</w:t>
            </w:r>
            <w:proofErr w:type="spellEnd"/>
            <w:r>
              <w:rPr>
                <w:rFonts w:ascii="Times New Roman" w:hAnsi="Times New Roman" w:cs="Times New Roman"/>
                <w:b w:val="0"/>
                <w:kern w:val="0"/>
                <w:sz w:val="28"/>
                <w:szCs w:val="28"/>
              </w:rPr>
              <w:t>, ул.Приаргунская-1</w:t>
            </w:r>
          </w:p>
        </w:tc>
      </w:tr>
      <w:tr w:rsidR="00B46087" w:rsidRPr="008D7084" w:rsidTr="005C22C1">
        <w:tc>
          <w:tcPr>
            <w:tcW w:w="7620" w:type="dxa"/>
          </w:tcPr>
          <w:p w:rsidR="00B46087" w:rsidRDefault="00B46087"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Отдел в </w:t>
            </w: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адая</w:t>
            </w:r>
            <w:proofErr w:type="spellEnd"/>
            <w:r>
              <w:rPr>
                <w:rFonts w:ascii="Times New Roman" w:hAnsi="Times New Roman" w:cs="Times New Roman"/>
                <w:b w:val="0"/>
                <w:kern w:val="0"/>
                <w:sz w:val="28"/>
                <w:szCs w:val="28"/>
              </w:rPr>
              <w:t xml:space="preserve"> (комендатура)</w:t>
            </w:r>
          </w:p>
        </w:tc>
        <w:tc>
          <w:tcPr>
            <w:tcW w:w="7621" w:type="dxa"/>
          </w:tcPr>
          <w:p w:rsidR="00B46087" w:rsidRDefault="00B46087" w:rsidP="00A66D3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адая</w:t>
            </w:r>
            <w:proofErr w:type="spellEnd"/>
            <w:r>
              <w:rPr>
                <w:rFonts w:ascii="Times New Roman" w:hAnsi="Times New Roman" w:cs="Times New Roman"/>
                <w:b w:val="0"/>
                <w:kern w:val="0"/>
                <w:sz w:val="28"/>
                <w:szCs w:val="28"/>
              </w:rPr>
              <w:t>, ул.Комсомольская-19</w:t>
            </w:r>
          </w:p>
        </w:tc>
      </w:tr>
    </w:tbl>
    <w:p w:rsidR="005C22C1" w:rsidRDefault="00CD2747" w:rsidP="005C22C1">
      <w:pPr>
        <w:tabs>
          <w:tab w:val="left" w:pos="3018"/>
          <w:tab w:val="left" w:pos="6330"/>
        </w:tabs>
        <w:suppressAutoHyphens/>
        <w:ind w:firstLine="709"/>
      </w:pPr>
      <w:r>
        <w:rPr>
          <w:noProof/>
        </w:rPr>
        <mc:AlternateContent>
          <mc:Choice Requires="wps">
            <w:drawing>
              <wp:anchor distT="0" distB="0" distL="114300" distR="114300" simplePos="0" relativeHeight="251799552" behindDoc="0" locked="0" layoutInCell="1" allowOverlap="1">
                <wp:simplePos x="0" y="0"/>
                <wp:positionH relativeFrom="column">
                  <wp:posOffset>4460240</wp:posOffset>
                </wp:positionH>
                <wp:positionV relativeFrom="paragraph">
                  <wp:posOffset>100330</wp:posOffset>
                </wp:positionV>
                <wp:extent cx="369570" cy="4566285"/>
                <wp:effectExtent l="12065" t="5080" r="8890" b="10160"/>
                <wp:wrapNone/>
                <wp:docPr id="302"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BF4149" w:rsidRPr="000973CD" w:rsidRDefault="00BF4149"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63" style="position:absolute;left:0;text-align:left;margin-left:351.2pt;margin-top:7.9pt;width:29.1pt;height:359.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">
                <v:textbox style="layout-flow:vertical;mso-layout-flow-alt:bottom-to-top">
                  <w:txbxContent>
                    <w:p w:rsidR="00BF4149" w:rsidRPr="000973CD" w:rsidRDefault="00BF4149" w:rsidP="005C22C1">
                      <w:pPr>
                        <w:jc w:val="center"/>
                        <w:rPr>
                          <w:sz w:val="18"/>
                          <w:szCs w:val="18"/>
                        </w:rPr>
                      </w:pPr>
                    </w:p>
                  </w:txbxContent>
                </v:textbox>
              </v:rect>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6389370</wp:posOffset>
                </wp:positionH>
                <wp:positionV relativeFrom="paragraph">
                  <wp:posOffset>100330</wp:posOffset>
                </wp:positionV>
                <wp:extent cx="247650" cy="1553210"/>
                <wp:effectExtent l="7620" t="5080" r="11430" b="13335"/>
                <wp:wrapNone/>
                <wp:docPr id="30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53210"/>
                        </a:xfrm>
                        <a:prstGeom prst="rect">
                          <a:avLst/>
                        </a:prstGeom>
                        <a:solidFill>
                          <a:srgbClr val="FFFFFF"/>
                        </a:solidFill>
                        <a:ln w="9525">
                          <a:solidFill>
                            <a:srgbClr val="000000"/>
                          </a:solidFill>
                          <a:miter lim="800000"/>
                          <a:headEnd/>
                          <a:tailEnd/>
                        </a:ln>
                      </wps:spPr>
                      <wps:txbx>
                        <w:txbxContent>
                          <w:p w:rsidR="00BF4149" w:rsidRPr="000973CD" w:rsidRDefault="00BF4149"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64" style="position:absolute;left:0;text-align:left;margin-left:503.1pt;margin-top:7.9pt;width:19.5pt;height:122.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">
                <v:textbox style="layout-flow:vertical;mso-layout-flow-alt:bottom-to-top">
                  <w:txbxContent>
                    <w:p w:rsidR="00BF4149" w:rsidRPr="000973CD" w:rsidRDefault="00BF4149" w:rsidP="005C22C1">
                      <w:pPr>
                        <w:jc w:val="center"/>
                        <w:rPr>
                          <w:sz w:val="18"/>
                          <w:szCs w:val="18"/>
                        </w:rPr>
                      </w:pPr>
                    </w:p>
                  </w:txbxContent>
                </v:textbox>
              </v:rect>
            </w:pict>
          </mc:Fallback>
        </mc:AlternateContent>
      </w:r>
    </w:p>
    <w:p w:rsidR="005C22C1" w:rsidRPr="00172D1E" w:rsidRDefault="00CD2747" w:rsidP="005C22C1">
      <w:r>
        <w:rPr>
          <w:noProof/>
        </w:rPr>
        <mc:AlternateContent>
          <mc:Choice Requires="wps">
            <w:drawing>
              <wp:anchor distT="0" distB="0" distL="114300" distR="114300" simplePos="0" relativeHeight="251809792" behindDoc="0" locked="0" layoutInCell="1" allowOverlap="1">
                <wp:simplePos x="0" y="0"/>
                <wp:positionH relativeFrom="column">
                  <wp:posOffset>5103495</wp:posOffset>
                </wp:positionH>
                <wp:positionV relativeFrom="paragraph">
                  <wp:posOffset>-74930</wp:posOffset>
                </wp:positionV>
                <wp:extent cx="273685" cy="485775"/>
                <wp:effectExtent l="15875" t="12065" r="12700" b="9525"/>
                <wp:wrapNone/>
                <wp:docPr id="300"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65" style="position:absolute;left:0;text-align:left;margin-left:401.85pt;margin-top:-5.9pt;width:21.55pt;height:38.2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">
                <v:textbox>
                  <w:txbxContent>
                    <w:p w:rsidR="00BF4149" w:rsidRDefault="00BF4149" w:rsidP="005C22C1"/>
                  </w:txbxContent>
                </v:textbox>
              </v:rect>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5539105</wp:posOffset>
                </wp:positionH>
                <wp:positionV relativeFrom="paragraph">
                  <wp:posOffset>5080</wp:posOffset>
                </wp:positionV>
                <wp:extent cx="273685" cy="396240"/>
                <wp:effectExtent l="5080" t="5080" r="6985" b="8255"/>
                <wp:wrapNone/>
                <wp:docPr id="299"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BF4149" w:rsidRDefault="00BF4149"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66" style="position:absolute;left:0;text-align:left;margin-left:436.15pt;margin-top:.4pt;width:21.55pt;height:3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">
                <v:textbox>
                  <w:txbxContent>
                    <w:p w:rsidR="00BF4149" w:rsidRDefault="00BF4149" w:rsidP="005C22C1"/>
                  </w:txbxContent>
                </v:textbox>
              </v:rect>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5991860</wp:posOffset>
                </wp:positionH>
                <wp:positionV relativeFrom="paragraph">
                  <wp:posOffset>5080</wp:posOffset>
                </wp:positionV>
                <wp:extent cx="273685" cy="396240"/>
                <wp:effectExtent l="10160" t="5080" r="11430" b="8255"/>
                <wp:wrapNone/>
                <wp:docPr id="29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BF4149" w:rsidRDefault="00BF4149"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67" style="position:absolute;left:0;text-align:left;margin-left:471.8pt;margin-top:.4pt;width:21.55pt;height:3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">
                <v:textbox>
                  <w:txbxContent>
                    <w:p w:rsidR="00BF4149" w:rsidRDefault="00BF4149" w:rsidP="005C22C1"/>
                  </w:txbxContent>
                </v:textbox>
              </v:rect>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8640445</wp:posOffset>
                </wp:positionH>
                <wp:positionV relativeFrom="paragraph">
                  <wp:posOffset>516890</wp:posOffset>
                </wp:positionV>
                <wp:extent cx="1022985" cy="0"/>
                <wp:effectExtent l="8255" t="5080" r="10795" b="10160"/>
                <wp:wrapNone/>
                <wp:docPr id="297"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680.35pt;margin-top:40.7pt;width:80.55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30272" behindDoc="0" locked="0" layoutInCell="1" allowOverlap="1">
                <wp:simplePos x="0" y="0"/>
                <wp:positionH relativeFrom="column">
                  <wp:posOffset>7228205</wp:posOffset>
                </wp:positionH>
                <wp:positionV relativeFrom="paragraph">
                  <wp:posOffset>5080</wp:posOffset>
                </wp:positionV>
                <wp:extent cx="1923415" cy="0"/>
                <wp:effectExtent l="8255" t="5080" r="11430" b="13970"/>
                <wp:wrapNone/>
                <wp:docPr id="296"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2341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margin-left:569.15pt;margin-top:.4pt;width:151.45pt;height:0;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27200" behindDoc="0" locked="0" layoutInCell="1" allowOverlap="1">
                <wp:simplePos x="0" y="0"/>
                <wp:positionH relativeFrom="column">
                  <wp:posOffset>6716395</wp:posOffset>
                </wp:positionH>
                <wp:positionV relativeFrom="paragraph">
                  <wp:posOffset>516890</wp:posOffset>
                </wp:positionV>
                <wp:extent cx="1022985" cy="0"/>
                <wp:effectExtent l="8255" t="5080" r="10795" b="10160"/>
                <wp:wrapNone/>
                <wp:docPr id="295"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1" o:spid="_x0000_s1026" type="#_x0000_t32" style="position:absolute;margin-left:528.85pt;margin-top:40.7pt;width:80.55pt;height:0;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71120</wp:posOffset>
                </wp:positionH>
                <wp:positionV relativeFrom="paragraph">
                  <wp:posOffset>1075055</wp:posOffset>
                </wp:positionV>
                <wp:extent cx="2026285" cy="635"/>
                <wp:effectExtent l="7620" t="5080" r="10795" b="6985"/>
                <wp:wrapNone/>
                <wp:docPr id="294"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4" style="position:absolute;margin-left:5.6pt;margin-top:84.65pt;width:159.55pt;height:.0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" adj="10797" strokecolor="red">
                <v:stroke dashstyle="dash"/>
              </v:shape>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-1034415</wp:posOffset>
                </wp:positionH>
                <wp:positionV relativeFrom="paragraph">
                  <wp:posOffset>1075690</wp:posOffset>
                </wp:positionV>
                <wp:extent cx="2026285" cy="0"/>
                <wp:effectExtent l="7620" t="5080" r="11430" b="6985"/>
                <wp:wrapNone/>
                <wp:docPr id="29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81.45pt;margin-top:84.7pt;width:159.55pt;height:0;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62230</wp:posOffset>
                </wp:positionV>
                <wp:extent cx="1047750" cy="0"/>
                <wp:effectExtent l="7620" t="5080" r="11430" b="13970"/>
                <wp:wrapNone/>
                <wp:docPr id="29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1.65pt;margin-top:4.9pt;width: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" strokecolor="red">
                <v:stroke dashstyle="dash"/>
              </v:shape>
            </w:pict>
          </mc:Fallback>
        </mc:AlternateContent>
      </w:r>
    </w:p>
    <w:p w:rsidR="005C22C1" w:rsidRDefault="00CD2747" w:rsidP="005C22C1">
      <w:pPr>
        <w:tabs>
          <w:tab w:val="left" w:pos="12075"/>
        </w:tabs>
        <w:rPr>
          <w:rFonts w:ascii="Times New Roman" w:hAnsi="Times New Roman"/>
        </w:rPr>
      </w:pPr>
      <w:r>
        <w:rPr>
          <w:noProof/>
        </w:rPr>
        <mc:AlternateContent>
          <mc:Choice Requires="wps">
            <w:drawing>
              <wp:anchor distT="0" distB="0" distL="114300" distR="114300" simplePos="0" relativeHeight="251826176" behindDoc="0" locked="0" layoutInCell="1" allowOverlap="1">
                <wp:simplePos x="0" y="0"/>
                <wp:positionH relativeFrom="column">
                  <wp:posOffset>7725410</wp:posOffset>
                </wp:positionH>
                <wp:positionV relativeFrom="paragraph">
                  <wp:posOffset>111125</wp:posOffset>
                </wp:positionV>
                <wp:extent cx="1121410" cy="559435"/>
                <wp:effectExtent l="19685" t="25400" r="20955" b="24765"/>
                <wp:wrapNone/>
                <wp:docPr id="29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559435"/>
                        </a:xfrm>
                        <a:prstGeom prst="rect">
                          <a:avLst/>
                        </a:prstGeom>
                        <a:solidFill>
                          <a:srgbClr val="FFFFFF"/>
                        </a:solidFill>
                        <a:ln w="38100">
                          <a:solidFill>
                            <a:srgbClr val="000000"/>
                          </a:solidFill>
                          <a:miter lim="800000"/>
                          <a:headEnd/>
                          <a:tailEnd/>
                        </a:ln>
                      </wps:spPr>
                      <wps:txbx>
                        <w:txbxContent>
                          <w:p w:rsidR="00BF4149" w:rsidRPr="00172D1E" w:rsidRDefault="00BF4149" w:rsidP="00B46087">
                            <w:pPr>
                              <w:ind w:firstLine="0"/>
                              <w:rPr>
                                <w:rFonts w:ascii="Times New Roman" w:hAnsi="Times New Roman"/>
                              </w:rPr>
                            </w:pPr>
                            <w:r>
                              <w:rPr>
                                <w:rFonts w:ascii="Times New Roman" w:hAnsi="Times New Roman"/>
                              </w:rPr>
                              <w:t>Комендатура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68" style="position:absolute;left:0;text-align:left;margin-left:608.3pt;margin-top:8.75pt;width:88.3pt;height:4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" strokeweight="3pt">
                <v:textbox>
                  <w:txbxContent>
                    <w:p w:rsidR="00BF4149" w:rsidRPr="00172D1E" w:rsidRDefault="00BF4149" w:rsidP="00B46087">
                      <w:pPr>
                        <w:ind w:firstLine="0"/>
                        <w:rPr>
                          <w:rFonts w:ascii="Times New Roman" w:hAnsi="Times New Roman"/>
                        </w:rPr>
                      </w:pPr>
                      <w:r>
                        <w:rPr>
                          <w:rFonts w:ascii="Times New Roman" w:hAnsi="Times New Roman"/>
                        </w:rPr>
                        <w:t>Комендатура</w:t>
                      </w:r>
                    </w:p>
                  </w:txbxContent>
                </v:textbox>
              </v:rect>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245745</wp:posOffset>
                </wp:positionH>
                <wp:positionV relativeFrom="paragraph">
                  <wp:posOffset>65405</wp:posOffset>
                </wp:positionV>
                <wp:extent cx="533400" cy="787400"/>
                <wp:effectExtent l="26670" t="27305" r="20955" b="23495"/>
                <wp:wrapNone/>
                <wp:docPr id="29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87400"/>
                        </a:xfrm>
                        <a:prstGeom prst="rect">
                          <a:avLst/>
                        </a:prstGeom>
                        <a:solidFill>
                          <a:srgbClr val="FFFFFF"/>
                        </a:solidFill>
                        <a:ln w="38100">
                          <a:solidFill>
                            <a:srgbClr val="000000"/>
                          </a:solidFill>
                          <a:miter lim="800000"/>
                          <a:headEnd/>
                          <a:tailEnd/>
                        </a:ln>
                      </wps:spPr>
                      <wps:txbx>
                        <w:txbxContent>
                          <w:p w:rsidR="00BF4149" w:rsidRPr="00A66D31" w:rsidRDefault="00BF4149" w:rsidP="00A66D31">
                            <w:pPr>
                              <w:ind w:firstLine="0"/>
                              <w:rPr>
                                <w:rFonts w:ascii="Times New Roman" w:hAnsi="Times New Roman"/>
                              </w:rPr>
                            </w:pPr>
                            <w:r>
                              <w:rPr>
                                <w:rFonts w:ascii="Times New Roman" w:hAnsi="Times New Roman"/>
                              </w:rPr>
                              <w:t>МДОУ «Росинка»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69" style="position:absolute;left:0;text-align:left;margin-left:19.35pt;margin-top:5.15pt;width:42pt;height: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" strokeweight="3pt">
                <v:textbox style="layout-flow:vertical;mso-layout-flow-alt:bottom-to-top">
                  <w:txbxContent>
                    <w:p w:rsidR="00BF4149" w:rsidRPr="00A66D31" w:rsidRDefault="00BF4149" w:rsidP="00A66D31">
                      <w:pPr>
                        <w:ind w:firstLine="0"/>
                        <w:rPr>
                          <w:rFonts w:ascii="Times New Roman" w:hAnsi="Times New Roman"/>
                        </w:rPr>
                      </w:pPr>
                      <w:r>
                        <w:rPr>
                          <w:rFonts w:ascii="Times New Roman" w:hAnsi="Times New Roman"/>
                        </w:rPr>
                        <w:t>МДОУ «Росинка»</w:t>
                      </w:r>
                    </w:p>
                  </w:txbxContent>
                </v:textbox>
              </v:rect>
            </w:pict>
          </mc:Fallback>
        </mc:AlternateContent>
      </w:r>
      <w:r w:rsidR="005C22C1">
        <w:tab/>
      </w:r>
    </w:p>
    <w:p w:rsidR="005C22C1" w:rsidRPr="00755B07" w:rsidRDefault="005C22C1" w:rsidP="005C22C1">
      <w:pPr>
        <w:tabs>
          <w:tab w:val="left" w:pos="12435"/>
        </w:tabs>
        <w:rPr>
          <w:rFonts w:ascii="Times New Roman" w:hAnsi="Times New Roman"/>
        </w:rPr>
      </w:pPr>
      <w:r>
        <w:rPr>
          <w:rFonts w:ascii="Times New Roman" w:hAnsi="Times New Roman"/>
        </w:rPr>
        <w:tab/>
        <w:t xml:space="preserve"> </w:t>
      </w:r>
    </w:p>
    <w:p w:rsidR="005C22C1" w:rsidRPr="00755B07" w:rsidRDefault="005C22C1" w:rsidP="005C22C1">
      <w:pPr>
        <w:tabs>
          <w:tab w:val="left" w:pos="12435"/>
        </w:tabs>
        <w:rPr>
          <w:rFonts w:ascii="Times New Roman" w:hAnsi="Times New Roman"/>
        </w:rPr>
      </w:pPr>
      <w:r>
        <w:tab/>
      </w:r>
    </w:p>
    <w:p w:rsidR="005C22C1" w:rsidRDefault="00CD2747" w:rsidP="005C22C1">
      <w:pPr>
        <w:tabs>
          <w:tab w:val="left" w:pos="11730"/>
        </w:tabs>
        <w:rPr>
          <w:rFonts w:ascii="Times New Roman" w:hAnsi="Times New Roman"/>
        </w:rPr>
      </w:pPr>
      <w:r>
        <w:rPr>
          <w:noProof/>
        </w:rPr>
        <mc:AlternateContent>
          <mc:Choice Requires="wps">
            <w:drawing>
              <wp:anchor distT="0" distB="0" distL="114300" distR="114300" simplePos="0" relativeHeight="251808768" behindDoc="0" locked="0" layoutInCell="1" allowOverlap="1">
                <wp:simplePos x="0" y="0"/>
                <wp:positionH relativeFrom="column">
                  <wp:posOffset>5483225</wp:posOffset>
                </wp:positionH>
                <wp:positionV relativeFrom="paragraph">
                  <wp:posOffset>144780</wp:posOffset>
                </wp:positionV>
                <wp:extent cx="329565" cy="485775"/>
                <wp:effectExtent l="6350" t="11430" r="6985" b="7620"/>
                <wp:wrapNone/>
                <wp:docPr id="28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485775"/>
                        </a:xfrm>
                        <a:prstGeom prst="rect">
                          <a:avLst/>
                        </a:prstGeom>
                        <a:solidFill>
                          <a:srgbClr val="FFFFFF"/>
                        </a:solidFill>
                        <a:ln w="9525">
                          <a:solidFill>
                            <a:srgbClr val="000000"/>
                          </a:solidFill>
                          <a:miter lim="800000"/>
                          <a:headEnd/>
                          <a:tailEnd/>
                        </a:ln>
                      </wps:spPr>
                      <wps:txbx>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70" style="position:absolute;left:0;text-align:left;margin-left:431.75pt;margin-top:11.4pt;width:25.95pt;height:3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">
                <v:textbox style="layout-flow:vertical;mso-layout-flow-alt:bottom-to-top">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5991860</wp:posOffset>
                </wp:positionH>
                <wp:positionV relativeFrom="paragraph">
                  <wp:posOffset>144780</wp:posOffset>
                </wp:positionV>
                <wp:extent cx="340360" cy="485775"/>
                <wp:effectExtent l="10160" t="11430" r="11430" b="7620"/>
                <wp:wrapNone/>
                <wp:docPr id="28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5775"/>
                        </a:xfrm>
                        <a:prstGeom prst="rect">
                          <a:avLst/>
                        </a:prstGeom>
                        <a:solidFill>
                          <a:srgbClr val="FFFFFF"/>
                        </a:solidFill>
                        <a:ln w="9525">
                          <a:solidFill>
                            <a:srgbClr val="000000"/>
                          </a:solidFill>
                          <a:miter lim="800000"/>
                          <a:headEnd/>
                          <a:tailEnd/>
                        </a:ln>
                      </wps:spPr>
                      <wps:txbx>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71" style="position:absolute;left:0;text-align:left;margin-left:471.8pt;margin-top:11.4pt;width:26.8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">
                <v:textbox style="layout-flow:vertical;mso-layout-flow-alt:bottom-to-top">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17</w:t>
                      </w:r>
                    </w:p>
                  </w:txbxContent>
                </v:textbox>
              </v:rect>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4161790</wp:posOffset>
                </wp:positionH>
                <wp:positionV relativeFrom="paragraph">
                  <wp:posOffset>2123440</wp:posOffset>
                </wp:positionV>
                <wp:extent cx="273685" cy="485775"/>
                <wp:effectExtent l="8890" t="8890" r="12700" b="10160"/>
                <wp:wrapNone/>
                <wp:docPr id="287"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72" style="position:absolute;left:0;text-align:left;margin-left:327.7pt;margin-top:167.2pt;width:21.55pt;height:38.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AYWbV0LgIAAFIEAAAOAAAAAAAAAAAAAAAAAC4C&#10;AABkcnMvZTJvRG9jLnhtbFBLAQItABQABgAIAAAAIQB4CWRI4QAAAAsBAAAPAAAAAAAAAAAAAAAA&#10;AIgEAABkcnMvZG93bnJldi54bWxQSwUGAAAAAAQABADzAAAAlgUAAAAA&#10;">
                <v:textbox>
                  <w:txbxContent>
                    <w:p w:rsidR="00BF4149" w:rsidRDefault="00BF4149" w:rsidP="005C22C1"/>
                  </w:txbxContent>
                </v:textbox>
              </v:rect>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4161790</wp:posOffset>
                </wp:positionH>
                <wp:positionV relativeFrom="paragraph">
                  <wp:posOffset>2971165</wp:posOffset>
                </wp:positionV>
                <wp:extent cx="273685" cy="485775"/>
                <wp:effectExtent l="8890" t="8890" r="12700" b="10160"/>
                <wp:wrapNone/>
                <wp:docPr id="28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73" style="position:absolute;left:0;text-align:left;margin-left:327.7pt;margin-top:233.95pt;width:21.55pt;height:3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">
                <v:textbox>
                  <w:txbxContent>
                    <w:p w:rsidR="00BF4149" w:rsidRDefault="00BF4149" w:rsidP="005C22C1"/>
                  </w:txbxContent>
                </v:textbox>
              </v:rect>
            </w:pict>
          </mc:Fallback>
        </mc:AlternateContent>
      </w:r>
      <w:r w:rsidR="005C22C1">
        <w:tab/>
      </w:r>
    </w:p>
    <w:p w:rsidR="005C22C1" w:rsidRDefault="00CD2747" w:rsidP="005C22C1">
      <w:pPr>
        <w:tabs>
          <w:tab w:val="left" w:pos="11730"/>
        </w:tabs>
        <w:rPr>
          <w:rFonts w:ascii="Times New Roman" w:hAnsi="Times New Roman"/>
        </w:rPr>
      </w:pPr>
      <w:r>
        <w:rPr>
          <w:noProof/>
        </w:rPr>
        <mc:AlternateContent>
          <mc:Choice Requires="wps">
            <w:drawing>
              <wp:anchor distT="0" distB="0" distL="114300" distR="114300" simplePos="0" relativeHeight="251798528" behindDoc="0" locked="0" layoutInCell="1" allowOverlap="1">
                <wp:simplePos x="0" y="0"/>
                <wp:positionH relativeFrom="column">
                  <wp:posOffset>8180070</wp:posOffset>
                </wp:positionH>
                <wp:positionV relativeFrom="paragraph">
                  <wp:posOffset>151765</wp:posOffset>
                </wp:positionV>
                <wp:extent cx="90805" cy="90805"/>
                <wp:effectExtent l="0" t="0" r="23495" b="23495"/>
                <wp:wrapNone/>
                <wp:docPr id="28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644.1pt;margin-top:11.95pt;width:7.1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7228205</wp:posOffset>
                </wp:positionH>
                <wp:positionV relativeFrom="paragraph">
                  <wp:posOffset>151765</wp:posOffset>
                </wp:positionV>
                <wp:extent cx="1924050" cy="0"/>
                <wp:effectExtent l="8255" t="8890" r="10795" b="10160"/>
                <wp:wrapNone/>
                <wp:docPr id="284"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569.15pt;margin-top:11.95pt;width:151.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VRLwIAAFc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153035</wp:posOffset>
                </wp:positionH>
                <wp:positionV relativeFrom="paragraph">
                  <wp:posOffset>151765</wp:posOffset>
                </wp:positionV>
                <wp:extent cx="740410" cy="894080"/>
                <wp:effectExtent l="19685" t="27940" r="20955" b="20955"/>
                <wp:wrapNone/>
                <wp:docPr id="283"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894080"/>
                        </a:xfrm>
                        <a:prstGeom prst="rect">
                          <a:avLst/>
                        </a:prstGeom>
                        <a:solidFill>
                          <a:srgbClr val="FFFFFF"/>
                        </a:solidFill>
                        <a:ln w="38100">
                          <a:solidFill>
                            <a:srgbClr val="000000"/>
                          </a:solidFill>
                          <a:miter lim="800000"/>
                          <a:headEnd/>
                          <a:tailEnd/>
                        </a:ln>
                      </wps:spPr>
                      <wps:txbx>
                        <w:txbxContent>
                          <w:p w:rsidR="00BF4149" w:rsidRPr="00172D1E" w:rsidRDefault="00BF4149" w:rsidP="005C22C1">
                            <w:pPr>
                              <w:ind w:firstLine="0"/>
                              <w:rPr>
                                <w:rFonts w:ascii="Times New Roman" w:hAnsi="Times New Roman"/>
                              </w:rPr>
                            </w:pPr>
                            <w:r>
                              <w:rPr>
                                <w:rFonts w:ascii="Times New Roman" w:hAnsi="Times New Roman"/>
                              </w:rPr>
                              <w:t>МОУ Кадаинская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74" style="position:absolute;left:0;text-align:left;margin-left:12.05pt;margin-top:11.95pt;width:58.3pt;height:70.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" strokeweight="3pt">
                <v:textbox style="layout-flow:vertical;mso-layout-flow-alt:bottom-to-top">
                  <w:txbxContent>
                    <w:p w:rsidR="00BF4149" w:rsidRPr="00172D1E" w:rsidRDefault="00BF4149" w:rsidP="005C22C1">
                      <w:pPr>
                        <w:ind w:firstLine="0"/>
                        <w:rPr>
                          <w:rFonts w:ascii="Times New Roman" w:hAnsi="Times New Roman"/>
                        </w:rPr>
                      </w:pPr>
                      <w:r>
                        <w:rPr>
                          <w:rFonts w:ascii="Times New Roman" w:hAnsi="Times New Roman"/>
                        </w:rPr>
                        <w:t>МОУ Кадаинская СОШ</w:t>
                      </w:r>
                    </w:p>
                  </w:txbxContent>
                </v:textbox>
              </v:rect>
            </w:pict>
          </mc:Fallback>
        </mc:AlternateContent>
      </w:r>
      <w:r w:rsidR="005C22C1">
        <w:rPr>
          <w:rFonts w:ascii="Times New Roman" w:hAnsi="Times New Roman"/>
        </w:rPr>
        <w:tab/>
      </w:r>
    </w:p>
    <w:p w:rsidR="005C22C1" w:rsidRPr="002471C3" w:rsidRDefault="00CD2747" w:rsidP="005C22C1">
      <w:pPr>
        <w:rPr>
          <w:rFonts w:ascii="Times New Roman" w:hAnsi="Times New Roman"/>
        </w:rPr>
      </w:pPr>
      <w:r>
        <w:rPr>
          <w:rFonts w:ascii="Times New Roman" w:hAnsi="Times New Roman"/>
          <w:noProof/>
        </w:rPr>
        <mc:AlternateContent>
          <mc:Choice Requires="wps">
            <w:drawing>
              <wp:anchor distT="0" distB="0" distL="114300" distR="114300" simplePos="0" relativeHeight="251831296" behindDoc="0" locked="0" layoutInCell="1" allowOverlap="1">
                <wp:simplePos x="0" y="0"/>
                <wp:positionH relativeFrom="column">
                  <wp:posOffset>1084580</wp:posOffset>
                </wp:positionH>
                <wp:positionV relativeFrom="paragraph">
                  <wp:posOffset>38100</wp:posOffset>
                </wp:positionV>
                <wp:extent cx="90805" cy="90805"/>
                <wp:effectExtent l="0" t="0" r="23495" b="23495"/>
                <wp:wrapNone/>
                <wp:docPr id="28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85.4pt;margin-top:3pt;width:7.15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" fillcolor="black"/>
            </w:pict>
          </mc:Fallback>
        </mc:AlternateContent>
      </w:r>
    </w:p>
    <w:p w:rsidR="005C22C1" w:rsidRPr="002471C3" w:rsidRDefault="005C22C1" w:rsidP="005C22C1">
      <w:pPr>
        <w:rPr>
          <w:rFonts w:ascii="Times New Roman" w:hAnsi="Times New Roman"/>
        </w:rPr>
      </w:pPr>
    </w:p>
    <w:p w:rsidR="005C22C1" w:rsidRPr="002471C3" w:rsidRDefault="00CD2747" w:rsidP="005C22C1">
      <w:pPr>
        <w:rPr>
          <w:rFonts w:ascii="Times New Roman" w:hAnsi="Times New Roman"/>
        </w:rPr>
      </w:pPr>
      <w:r>
        <w:rPr>
          <w:noProof/>
        </w:rPr>
        <mc:AlternateContent>
          <mc:Choice Requires="wps">
            <w:drawing>
              <wp:anchor distT="0" distB="0" distL="114300" distR="114300" simplePos="0" relativeHeight="251791360" behindDoc="0" locked="0" layoutInCell="1" allowOverlap="1">
                <wp:simplePos x="0" y="0"/>
                <wp:positionH relativeFrom="column">
                  <wp:posOffset>5117465</wp:posOffset>
                </wp:positionH>
                <wp:positionV relativeFrom="paragraph">
                  <wp:posOffset>-3865880</wp:posOffset>
                </wp:positionV>
                <wp:extent cx="416560" cy="8300085"/>
                <wp:effectExtent l="13335" t="9525" r="11430" b="12065"/>
                <wp:wrapNone/>
                <wp:docPr id="28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8300085"/>
                        </a:xfrm>
                        <a:prstGeom prst="rect">
                          <a:avLst/>
                        </a:prstGeom>
                        <a:solidFill>
                          <a:srgbClr val="FFFFFF"/>
                        </a:solidFill>
                        <a:ln w="9525">
                          <a:solidFill>
                            <a:srgbClr val="000000"/>
                          </a:solidFill>
                          <a:miter lim="800000"/>
                          <a:headEnd/>
                          <a:tailEnd/>
                        </a:ln>
                      </wps:spPr>
                      <wps:txbx>
                        <w:txbxContent>
                          <w:p w:rsidR="00BF4149" w:rsidRPr="009F37C0" w:rsidRDefault="00BF4149" w:rsidP="005C22C1">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w:t>
                            </w:r>
                            <w:r>
                              <w:rPr>
                                <w:rFonts w:ascii="Times New Roman" w:hAnsi="Times New Roman"/>
                              </w:rPr>
                              <w:t>К</w:t>
                            </w:r>
                            <w:proofErr w:type="gramEnd"/>
                            <w:r>
                              <w:rPr>
                                <w:rFonts w:ascii="Times New Roman" w:hAnsi="Times New Roman"/>
                              </w:rPr>
                              <w:t>омсомольская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75" style="position:absolute;left:0;text-align:left;margin-left:402.95pt;margin-top:-304.4pt;width:32.8pt;height:653.5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">
                <v:textbox>
                  <w:txbxContent>
                    <w:p w:rsidR="00BF4149" w:rsidRPr="009F37C0" w:rsidRDefault="00BF4149" w:rsidP="005C22C1">
                      <w:pPr>
                        <w:jc w:val="center"/>
                        <w:rPr>
                          <w:rFonts w:ascii="Times New Roman" w:hAnsi="Times New Roman"/>
                        </w:rPr>
                      </w:pPr>
                      <w:r w:rsidRPr="009F37C0">
                        <w:rPr>
                          <w:rFonts w:ascii="Times New Roman" w:hAnsi="Times New Roman"/>
                        </w:rPr>
                        <w:t>ул</w:t>
                      </w:r>
                      <w:proofErr w:type="gramStart"/>
                      <w:r w:rsidRPr="009F37C0">
                        <w:rPr>
                          <w:rFonts w:ascii="Times New Roman" w:hAnsi="Times New Roman"/>
                        </w:rPr>
                        <w:t>.</w:t>
                      </w:r>
                      <w:r>
                        <w:rPr>
                          <w:rFonts w:ascii="Times New Roman" w:hAnsi="Times New Roman"/>
                        </w:rPr>
                        <w:t>К</w:t>
                      </w:r>
                      <w:proofErr w:type="gramEnd"/>
                      <w:r>
                        <w:rPr>
                          <w:rFonts w:ascii="Times New Roman" w:hAnsi="Times New Roman"/>
                        </w:rPr>
                        <w:t>омсомольская</w:t>
                      </w:r>
                    </w:p>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CD2747" w:rsidP="005C22C1">
      <w:pPr>
        <w:rPr>
          <w:rFonts w:ascii="Times New Roman" w:hAnsi="Times New Roman"/>
        </w:rPr>
      </w:pPr>
      <w:r>
        <w:rPr>
          <w:noProof/>
        </w:rPr>
        <mc:AlternateContent>
          <mc:Choice Requires="wps">
            <w:drawing>
              <wp:anchor distT="0" distB="0" distL="114300" distR="114300" simplePos="0" relativeHeight="251802624" behindDoc="0" locked="0" layoutInCell="1" allowOverlap="1">
                <wp:simplePos x="0" y="0"/>
                <wp:positionH relativeFrom="column">
                  <wp:posOffset>2827020</wp:posOffset>
                </wp:positionH>
                <wp:positionV relativeFrom="paragraph">
                  <wp:posOffset>160655</wp:posOffset>
                </wp:positionV>
                <wp:extent cx="342900" cy="485775"/>
                <wp:effectExtent l="7620" t="8255" r="11430" b="10795"/>
                <wp:wrapNone/>
                <wp:docPr id="28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85775"/>
                        </a:xfrm>
                        <a:prstGeom prst="rect">
                          <a:avLst/>
                        </a:prstGeom>
                        <a:solidFill>
                          <a:srgbClr val="FFFFFF"/>
                        </a:solidFill>
                        <a:ln w="9525">
                          <a:solidFill>
                            <a:srgbClr val="000000"/>
                          </a:solidFill>
                          <a:miter lim="800000"/>
                          <a:headEnd/>
                          <a:tailEnd/>
                        </a:ln>
                      </wps:spPr>
                      <wps:txbx>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76" style="position:absolute;left:0;text-align:left;margin-left:222.6pt;margin-top:12.65pt;width:27pt;height:3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">
                <v:textbox style="layout-flow:vertical;mso-layout-flow-alt:bottom-to-top">
                  <w:txbxContent>
                    <w:p w:rsidR="00BF4149" w:rsidRPr="00DC32BA" w:rsidRDefault="00BF4149"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-20955</wp:posOffset>
                </wp:positionH>
                <wp:positionV relativeFrom="paragraph">
                  <wp:posOffset>160655</wp:posOffset>
                </wp:positionV>
                <wp:extent cx="1047750" cy="0"/>
                <wp:effectExtent l="7620" t="8255" r="11430" b="10795"/>
                <wp:wrapNone/>
                <wp:docPr id="27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1.65pt;margin-top:12.65pt;width:8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" strokecolor="red">
                <v:stroke dashstyle="dash"/>
              </v:shape>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A66D31" w:rsidP="00A66D31">
      <w:pPr>
        <w:tabs>
          <w:tab w:val="left" w:pos="11655"/>
        </w:tabs>
        <w:rPr>
          <w:rFonts w:ascii="Times New Roman" w:hAnsi="Times New Roman"/>
        </w:rPr>
      </w:pPr>
      <w:r>
        <w:rPr>
          <w:rFonts w:ascii="Times New Roman" w:hAnsi="Times New Roman"/>
        </w:rPr>
        <w:tab/>
        <w:t>Условные обозначения:</w:t>
      </w:r>
    </w:p>
    <w:p w:rsidR="005C22C1" w:rsidRPr="002471C3" w:rsidRDefault="00CD2747" w:rsidP="00B46087">
      <w:pPr>
        <w:tabs>
          <w:tab w:val="left" w:pos="12075"/>
        </w:tabs>
        <w:rPr>
          <w:rFonts w:ascii="Times New Roman" w:hAnsi="Times New Roman"/>
        </w:rPr>
      </w:pPr>
      <w:r>
        <w:rPr>
          <w:noProof/>
        </w:rPr>
        <mc:AlternateContent>
          <mc:Choice Requires="wps">
            <w:drawing>
              <wp:anchor distT="0" distB="0" distL="114300" distR="114300" simplePos="0" relativeHeight="251803648" behindDoc="0" locked="0" layoutInCell="1" allowOverlap="1">
                <wp:simplePos x="0" y="0"/>
                <wp:positionH relativeFrom="column">
                  <wp:posOffset>2176780</wp:posOffset>
                </wp:positionH>
                <wp:positionV relativeFrom="paragraph">
                  <wp:posOffset>-1097280</wp:posOffset>
                </wp:positionV>
                <wp:extent cx="369570" cy="2713355"/>
                <wp:effectExtent l="0" t="751205" r="0" b="746125"/>
                <wp:wrapNone/>
                <wp:docPr id="27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41257">
                          <a:off x="0" y="0"/>
                          <a:ext cx="369570" cy="2713355"/>
                        </a:xfrm>
                        <a:prstGeom prst="rect">
                          <a:avLst/>
                        </a:prstGeom>
                        <a:solidFill>
                          <a:srgbClr val="FFFFFF"/>
                        </a:solidFill>
                        <a:ln w="9525">
                          <a:solidFill>
                            <a:srgbClr val="000000"/>
                          </a:solidFill>
                          <a:miter lim="800000"/>
                          <a:headEnd/>
                          <a:tailEnd/>
                        </a:ln>
                      </wps:spPr>
                      <wps:txbx>
                        <w:txbxContent>
                          <w:p w:rsidR="00BF4149" w:rsidRPr="00DC32BA" w:rsidRDefault="00BF4149" w:rsidP="005C22C1">
                            <w:pPr>
                              <w:jc w:val="center"/>
                              <w:rPr>
                                <w:rFonts w:ascii="Times New Roman" w:hAnsi="Times New Roman"/>
                                <w:sz w:val="18"/>
                                <w:szCs w:val="18"/>
                              </w:rPr>
                            </w:pPr>
                            <w:proofErr w:type="spellStart"/>
                            <w:r>
                              <w:rPr>
                                <w:rFonts w:ascii="Times New Roman" w:hAnsi="Times New Roman"/>
                                <w:sz w:val="18"/>
                                <w:szCs w:val="18"/>
                              </w:rPr>
                              <w:t>Ул</w:t>
                            </w:r>
                            <w:proofErr w:type="gramStart"/>
                            <w:r>
                              <w:rPr>
                                <w:rFonts w:ascii="Times New Roman" w:hAnsi="Times New Roman"/>
                                <w:sz w:val="18"/>
                                <w:szCs w:val="18"/>
                              </w:rPr>
                              <w:t>.П</w:t>
                            </w:r>
                            <w:proofErr w:type="gramEnd"/>
                            <w:r>
                              <w:rPr>
                                <w:rFonts w:ascii="Times New Roman" w:hAnsi="Times New Roman"/>
                                <w:sz w:val="18"/>
                                <w:szCs w:val="18"/>
                              </w:rPr>
                              <w:t>риаргунская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77" style="position:absolute;left:0;text-align:left;margin-left:171.4pt;margin-top:-86.4pt;width:29.1pt;height:213.65pt;rotation:-3649544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">
                <v:textbox>
                  <w:txbxContent>
                    <w:p w:rsidR="00BF4149" w:rsidRPr="00DC32BA" w:rsidRDefault="00BF4149" w:rsidP="005C22C1">
                      <w:pPr>
                        <w:jc w:val="center"/>
                        <w:rPr>
                          <w:rFonts w:ascii="Times New Roman" w:hAnsi="Times New Roman"/>
                          <w:sz w:val="18"/>
                          <w:szCs w:val="18"/>
                        </w:rPr>
                      </w:pPr>
                      <w:proofErr w:type="spellStart"/>
                      <w:r>
                        <w:rPr>
                          <w:rFonts w:ascii="Times New Roman" w:hAnsi="Times New Roman"/>
                          <w:sz w:val="18"/>
                          <w:szCs w:val="18"/>
                        </w:rPr>
                        <w:t>Ул</w:t>
                      </w:r>
                      <w:proofErr w:type="gramStart"/>
                      <w:r>
                        <w:rPr>
                          <w:rFonts w:ascii="Times New Roman" w:hAnsi="Times New Roman"/>
                          <w:sz w:val="18"/>
                          <w:szCs w:val="18"/>
                        </w:rPr>
                        <w:t>.П</w:t>
                      </w:r>
                      <w:proofErr w:type="gramEnd"/>
                      <w:r>
                        <w:rPr>
                          <w:rFonts w:ascii="Times New Roman" w:hAnsi="Times New Roman"/>
                          <w:sz w:val="18"/>
                          <w:szCs w:val="18"/>
                        </w:rPr>
                        <w:t>риаргунская</w:t>
                      </w:r>
                      <w:proofErr w:type="spellEnd"/>
                    </w:p>
                  </w:txbxContent>
                </v:textbox>
              </v:rect>
            </w:pict>
          </mc:Fallback>
        </mc:AlternateContent>
      </w:r>
      <w:r w:rsidR="00B46087">
        <w:rPr>
          <w:rFonts w:ascii="Times New Roman" w:hAnsi="Times New Roman"/>
        </w:rPr>
        <w:tab/>
        <w:t xml:space="preserve">граница </w:t>
      </w:r>
      <w:proofErr w:type="gramStart"/>
      <w:r w:rsidR="00B46087">
        <w:rPr>
          <w:rFonts w:ascii="Times New Roman" w:hAnsi="Times New Roman"/>
        </w:rPr>
        <w:t>прилегающих</w:t>
      </w:r>
      <w:proofErr w:type="gramEnd"/>
    </w:p>
    <w:p w:rsidR="005C22C1" w:rsidRPr="002471C3" w:rsidRDefault="00CD2747" w:rsidP="00B46087">
      <w:pPr>
        <w:tabs>
          <w:tab w:val="left" w:pos="12075"/>
        </w:tabs>
        <w:rPr>
          <w:rFonts w:ascii="Times New Roman" w:hAnsi="Times New Roman"/>
        </w:rPr>
      </w:pPr>
      <w:r>
        <w:rPr>
          <w:noProof/>
        </w:rPr>
        <mc:AlternateContent>
          <mc:Choice Requires="wps">
            <w:drawing>
              <wp:anchor distT="0" distB="0" distL="114300" distR="114300" simplePos="0" relativeHeight="251801600" behindDoc="0" locked="0" layoutInCell="1" allowOverlap="1">
                <wp:simplePos x="0" y="0"/>
                <wp:positionH relativeFrom="column">
                  <wp:posOffset>3686810</wp:posOffset>
                </wp:positionH>
                <wp:positionV relativeFrom="paragraph">
                  <wp:posOffset>20955</wp:posOffset>
                </wp:positionV>
                <wp:extent cx="273685" cy="485775"/>
                <wp:effectExtent l="10160" t="11430" r="11430" b="7620"/>
                <wp:wrapNone/>
                <wp:docPr id="27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78" style="position:absolute;left:0;text-align:left;margin-left:290.3pt;margin-top:1.65pt;width:21.55pt;height:3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">
                <v:textbox>
                  <w:txbxContent>
                    <w:p w:rsidR="00BF4149" w:rsidRDefault="00BF4149" w:rsidP="005C22C1"/>
                  </w:txbxContent>
                </v:textbox>
              </v:rect>
            </w:pict>
          </mc:Fallback>
        </mc:AlternateContent>
      </w:r>
      <w:r>
        <w:rPr>
          <w:rFonts w:ascii="Times New Roman" w:hAnsi="Times New Roman"/>
          <w:noProof/>
        </w:rPr>
        <mc:AlternateContent>
          <mc:Choice Requires="wps">
            <w:drawing>
              <wp:anchor distT="0" distB="0" distL="114300" distR="114300" simplePos="0" relativeHeight="251824128" behindDoc="0" locked="0" layoutInCell="1" allowOverlap="1">
                <wp:simplePos x="0" y="0"/>
                <wp:positionH relativeFrom="column">
                  <wp:posOffset>6830060</wp:posOffset>
                </wp:positionH>
                <wp:positionV relativeFrom="paragraph">
                  <wp:posOffset>20320</wp:posOffset>
                </wp:positionV>
                <wp:extent cx="711835" cy="635"/>
                <wp:effectExtent l="10160" t="10795" r="11430" b="7620"/>
                <wp:wrapNone/>
                <wp:docPr id="27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4" style="position:absolute;margin-left:537.8pt;margin-top:1.6pt;width:56.0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B2+&#10;+EJOAgAAjgQAAA4AAAAAAAAAAAAAAAAALgIAAGRycy9lMm9Eb2MueG1sUEsBAi0AFAAGAAgAAAAh&#10;AOm21u7bAAAACQEAAA8AAAAAAAAAAAAAAAAAqAQAAGRycy9kb3ducmV2LnhtbFBLBQYAAAAABAAE&#10;APMAAACwBQAAAAA=&#10;" adj="10790" strokecolor="red">
                <v:stroke dashstyle="dash"/>
              </v:shape>
            </w:pict>
          </mc:Fallback>
        </mc:AlternateContent>
      </w:r>
      <w:r w:rsidR="00B46087">
        <w:rPr>
          <w:rFonts w:ascii="Times New Roman" w:hAnsi="Times New Roman"/>
        </w:rPr>
        <w:tab/>
        <w:t>территорий</w:t>
      </w:r>
    </w:p>
    <w:p w:rsidR="005C22C1" w:rsidRPr="002471C3" w:rsidRDefault="00CD2747" w:rsidP="00B4608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25152" behindDoc="0" locked="0" layoutInCell="1" allowOverlap="1">
                <wp:simplePos x="0" y="0"/>
                <wp:positionH relativeFrom="column">
                  <wp:posOffset>6830060</wp:posOffset>
                </wp:positionH>
                <wp:positionV relativeFrom="paragraph">
                  <wp:posOffset>100330</wp:posOffset>
                </wp:positionV>
                <wp:extent cx="90805" cy="90805"/>
                <wp:effectExtent l="0" t="0" r="23495" b="23495"/>
                <wp:wrapNone/>
                <wp:docPr id="27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37.8pt;margin-top:7.9pt;width:7.1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YrSV&#10;TxECAAAtBAAADgAAAAAAAAAAAAAAAAAuAgAAZHJzL2Uyb0RvYy54bWxQSwECLQAUAAYACAAAACEA&#10;l+py3N4AAAALAQAADwAAAAAAAAAAAAAAAABrBAAAZHJzL2Rvd25yZXYueG1sUEsFBgAAAAAEAAQA&#10;8wAAAHYFAAAAAA==&#10;" fillcolor="black"/>
            </w:pict>
          </mc:Fallback>
        </mc:AlternateContent>
      </w:r>
      <w:r w:rsidR="00B46087">
        <w:rPr>
          <w:rFonts w:ascii="Times New Roman" w:hAnsi="Times New Roman"/>
        </w:rPr>
        <w:tab/>
        <w:t xml:space="preserve">основной вход на </w:t>
      </w:r>
      <w:proofErr w:type="gramStart"/>
      <w:r w:rsidR="00B46087">
        <w:rPr>
          <w:rFonts w:ascii="Times New Roman" w:hAnsi="Times New Roman"/>
        </w:rPr>
        <w:t>прилегающую</w:t>
      </w:r>
      <w:proofErr w:type="gramEnd"/>
    </w:p>
    <w:p w:rsidR="005C22C1" w:rsidRPr="002471C3" w:rsidRDefault="00B46087" w:rsidP="00B46087">
      <w:pPr>
        <w:tabs>
          <w:tab w:val="left" w:pos="10890"/>
          <w:tab w:val="left" w:pos="11190"/>
        </w:tabs>
        <w:rPr>
          <w:rFonts w:ascii="Times New Roman" w:hAnsi="Times New Roman"/>
        </w:rPr>
      </w:pPr>
      <w:r>
        <w:rPr>
          <w:rFonts w:ascii="Times New Roman" w:hAnsi="Times New Roman"/>
        </w:rPr>
        <w:tab/>
      </w:r>
      <w:r>
        <w:rPr>
          <w:rFonts w:ascii="Times New Roman" w:hAnsi="Times New Roman"/>
        </w:rPr>
        <w:tab/>
        <w:t>территорию</w:t>
      </w:r>
    </w:p>
    <w:p w:rsidR="005C22C1" w:rsidRPr="002471C3" w:rsidRDefault="005C22C1" w:rsidP="005C22C1">
      <w:pPr>
        <w:rPr>
          <w:rFonts w:ascii="Times New Roman" w:hAnsi="Times New Roman"/>
        </w:rPr>
      </w:pPr>
    </w:p>
    <w:p w:rsidR="005C22C1" w:rsidRPr="002471C3" w:rsidRDefault="00CD2747" w:rsidP="005C22C1">
      <w:pPr>
        <w:rPr>
          <w:rFonts w:ascii="Times New Roman" w:hAnsi="Times New Roman"/>
        </w:rPr>
      </w:pPr>
      <w:r>
        <w:rPr>
          <w:noProof/>
        </w:rPr>
        <mc:AlternateContent>
          <mc:Choice Requires="wps">
            <w:drawing>
              <wp:anchor distT="0" distB="0" distL="114300" distR="114300" simplePos="0" relativeHeight="251800576" behindDoc="0" locked="0" layoutInCell="1" allowOverlap="1">
                <wp:simplePos x="0" y="0"/>
                <wp:positionH relativeFrom="column">
                  <wp:posOffset>3740150</wp:posOffset>
                </wp:positionH>
                <wp:positionV relativeFrom="paragraph">
                  <wp:posOffset>116205</wp:posOffset>
                </wp:positionV>
                <wp:extent cx="273685" cy="485775"/>
                <wp:effectExtent l="6350" t="11430" r="5715" b="7620"/>
                <wp:wrapNone/>
                <wp:docPr id="27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79" style="position:absolute;left:0;text-align:left;margin-left:294.5pt;margin-top:9.15pt;width:21.55pt;height:38.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">
                <v:textbox>
                  <w:txbxContent>
                    <w:p w:rsidR="00BF4149" w:rsidRDefault="00BF4149" w:rsidP="005C22C1"/>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tabs>
          <w:tab w:val="left" w:pos="10590"/>
        </w:tabs>
        <w:rPr>
          <w:rFonts w:ascii="Times New Roman" w:hAnsi="Times New Roman"/>
        </w:rPr>
      </w:pPr>
      <w:r>
        <w:rPr>
          <w:rFonts w:ascii="Times New Roman" w:hAnsi="Times New Roman"/>
        </w:rPr>
        <w:lastRenderedPageBreak/>
        <w:tab/>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5</w:t>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4C50F7" w:rsidRPr="008D7084" w:rsidTr="002E73AC">
        <w:tc>
          <w:tcPr>
            <w:tcW w:w="7620"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4C50F7" w:rsidRPr="008D7084" w:rsidTr="002E73AC">
        <w:tc>
          <w:tcPr>
            <w:tcW w:w="7620" w:type="dxa"/>
          </w:tcPr>
          <w:p w:rsidR="004C50F7" w:rsidRDefault="004C50F7"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4C50F7" w:rsidRDefault="004C50F7" w:rsidP="00E608EC">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адая</w:t>
            </w:r>
            <w:proofErr w:type="spellEnd"/>
            <w:r>
              <w:rPr>
                <w:rFonts w:ascii="Times New Roman" w:hAnsi="Times New Roman" w:cs="Times New Roman"/>
                <w:b w:val="0"/>
                <w:kern w:val="0"/>
                <w:sz w:val="28"/>
                <w:szCs w:val="28"/>
              </w:rPr>
              <w:t>, ул.</w:t>
            </w:r>
            <w:r w:rsidR="00E608EC">
              <w:rPr>
                <w:rFonts w:ascii="Times New Roman" w:hAnsi="Times New Roman" w:cs="Times New Roman"/>
                <w:b w:val="0"/>
                <w:kern w:val="0"/>
                <w:sz w:val="28"/>
                <w:szCs w:val="28"/>
              </w:rPr>
              <w:t>Михайлова</w:t>
            </w:r>
            <w:r>
              <w:rPr>
                <w:rFonts w:ascii="Times New Roman" w:hAnsi="Times New Roman" w:cs="Times New Roman"/>
                <w:b w:val="0"/>
                <w:kern w:val="0"/>
                <w:sz w:val="28"/>
                <w:szCs w:val="28"/>
              </w:rPr>
              <w:t>-</w:t>
            </w:r>
            <w:r w:rsidR="00E608EC">
              <w:rPr>
                <w:rFonts w:ascii="Times New Roman" w:hAnsi="Times New Roman" w:cs="Times New Roman"/>
                <w:b w:val="0"/>
                <w:kern w:val="0"/>
                <w:sz w:val="28"/>
                <w:szCs w:val="28"/>
              </w:rPr>
              <w:t>16</w:t>
            </w:r>
          </w:p>
        </w:tc>
      </w:tr>
    </w:tbl>
    <w:p w:rsidR="004C50F7" w:rsidRDefault="004C50F7" w:rsidP="004C50F7">
      <w:pPr>
        <w:tabs>
          <w:tab w:val="left" w:pos="3018"/>
          <w:tab w:val="left" w:pos="6330"/>
        </w:tabs>
        <w:suppressAutoHyphens/>
        <w:ind w:firstLine="709"/>
      </w:pPr>
    </w:p>
    <w:p w:rsidR="004C50F7" w:rsidRDefault="004C50F7" w:rsidP="004C50F7">
      <w:pPr>
        <w:tabs>
          <w:tab w:val="left" w:pos="3018"/>
          <w:tab w:val="left" w:pos="6330"/>
        </w:tabs>
        <w:suppressAutoHyphens/>
        <w:ind w:firstLine="709"/>
      </w:pPr>
    </w:p>
    <w:p w:rsidR="004C50F7" w:rsidRPr="00172D1E" w:rsidRDefault="004C50F7" w:rsidP="004C50F7"/>
    <w:p w:rsidR="004C50F7" w:rsidRDefault="004C50F7" w:rsidP="004C50F7">
      <w:pPr>
        <w:tabs>
          <w:tab w:val="left" w:pos="12075"/>
        </w:tabs>
        <w:rPr>
          <w:rFonts w:ascii="Times New Roman" w:hAnsi="Times New Roman"/>
        </w:rPr>
      </w:pPr>
      <w:r>
        <w:tab/>
      </w:r>
    </w:p>
    <w:p w:rsidR="004C50F7" w:rsidRPr="00755B07" w:rsidRDefault="004C50F7" w:rsidP="004C50F7">
      <w:pPr>
        <w:tabs>
          <w:tab w:val="left" w:pos="12435"/>
        </w:tabs>
        <w:rPr>
          <w:rFonts w:ascii="Times New Roman" w:hAnsi="Times New Roman"/>
        </w:rPr>
      </w:pPr>
      <w:r>
        <w:rPr>
          <w:rFonts w:ascii="Times New Roman" w:hAnsi="Times New Roman"/>
        </w:rPr>
        <w:tab/>
        <w:t xml:space="preserve"> </w:t>
      </w:r>
    </w:p>
    <w:p w:rsidR="004C50F7" w:rsidRPr="00755B07" w:rsidRDefault="00CD2747" w:rsidP="004C50F7">
      <w:pPr>
        <w:tabs>
          <w:tab w:val="left" w:pos="12435"/>
        </w:tabs>
        <w:rPr>
          <w:rFonts w:ascii="Times New Roman" w:hAnsi="Times New Roman"/>
        </w:rPr>
      </w:pPr>
      <w:r>
        <w:rPr>
          <w:noProof/>
        </w:rPr>
        <mc:AlternateContent>
          <mc:Choice Requires="wps">
            <w:drawing>
              <wp:anchor distT="0" distB="0" distL="114300" distR="114300" simplePos="0" relativeHeight="251851776" behindDoc="0" locked="0" layoutInCell="1" allowOverlap="1">
                <wp:simplePos x="0" y="0"/>
                <wp:positionH relativeFrom="column">
                  <wp:posOffset>5332095</wp:posOffset>
                </wp:positionH>
                <wp:positionV relativeFrom="paragraph">
                  <wp:posOffset>128905</wp:posOffset>
                </wp:positionV>
                <wp:extent cx="431165" cy="2286000"/>
                <wp:effectExtent l="7620" t="5080" r="8890" b="13970"/>
                <wp:wrapNone/>
                <wp:docPr id="27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2286000"/>
                        </a:xfrm>
                        <a:prstGeom prst="rect">
                          <a:avLst/>
                        </a:prstGeom>
                        <a:solidFill>
                          <a:srgbClr val="FFFFFF"/>
                        </a:solidFill>
                        <a:ln w="9525">
                          <a:solidFill>
                            <a:srgbClr val="000000"/>
                          </a:solidFill>
                          <a:miter lim="800000"/>
                          <a:headEnd/>
                          <a:tailEnd/>
                        </a:ln>
                      </wps:spPr>
                      <wps:txbx>
                        <w:txbxContent>
                          <w:p w:rsidR="00BF4149" w:rsidRPr="000973CD" w:rsidRDefault="00BF4149"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80" style="position:absolute;left:0;text-align:left;margin-left:419.85pt;margin-top:10.15pt;width:33.95pt;height:18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">
                <v:textbox style="layout-flow:vertical;mso-layout-flow-alt:bottom-to-top">
                  <w:txbxContent>
                    <w:p w:rsidR="00BF4149" w:rsidRPr="000973CD" w:rsidRDefault="00BF4149"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3350895</wp:posOffset>
                </wp:positionH>
                <wp:positionV relativeFrom="paragraph">
                  <wp:posOffset>33655</wp:posOffset>
                </wp:positionV>
                <wp:extent cx="273685" cy="2381250"/>
                <wp:effectExtent l="7620" t="5080" r="13970" b="13970"/>
                <wp:wrapNone/>
                <wp:docPr id="272"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381250"/>
                        </a:xfrm>
                        <a:prstGeom prst="rect">
                          <a:avLst/>
                        </a:prstGeom>
                        <a:solidFill>
                          <a:srgbClr val="FFFFFF"/>
                        </a:solidFill>
                        <a:ln w="9525">
                          <a:solidFill>
                            <a:srgbClr val="000000"/>
                          </a:solidFill>
                          <a:miter lim="800000"/>
                          <a:headEnd/>
                          <a:tailEnd/>
                        </a:ln>
                      </wps:spPr>
                      <wps:txbx>
                        <w:txbxContent>
                          <w:p w:rsidR="00BF4149" w:rsidRDefault="00BF4149"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81" style="position:absolute;left:0;text-align:left;margin-left:263.85pt;margin-top:2.65pt;width:21.55pt;height:18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">
                <v:textbox>
                  <w:txbxContent>
                    <w:p w:rsidR="00BF4149" w:rsidRDefault="00BF4149" w:rsidP="004C50F7"/>
                  </w:txbxContent>
                </v:textbox>
              </v:rect>
            </w:pict>
          </mc:Fallback>
        </mc:AlternateContent>
      </w:r>
      <w:r w:rsidR="004C50F7">
        <w:tab/>
      </w:r>
    </w:p>
    <w:p w:rsidR="004C50F7" w:rsidRDefault="004C50F7" w:rsidP="004C50F7">
      <w:pPr>
        <w:tabs>
          <w:tab w:val="left" w:pos="11730"/>
        </w:tabs>
        <w:rPr>
          <w:rFonts w:ascii="Times New Roman" w:hAnsi="Times New Roman"/>
        </w:rPr>
      </w:pPr>
      <w:r>
        <w:tab/>
      </w:r>
    </w:p>
    <w:p w:rsidR="004C50F7" w:rsidRDefault="004C50F7" w:rsidP="004C50F7">
      <w:pPr>
        <w:tabs>
          <w:tab w:val="left" w:pos="11730"/>
        </w:tabs>
        <w:rPr>
          <w:rFonts w:ascii="Times New Roman" w:hAnsi="Times New Roman"/>
        </w:rPr>
      </w:pPr>
      <w:r>
        <w:rPr>
          <w:rFonts w:ascii="Times New Roman" w:hAnsi="Times New Roman"/>
        </w:rPr>
        <w:tab/>
      </w:r>
    </w:p>
    <w:p w:rsidR="004C50F7" w:rsidRPr="002471C3" w:rsidRDefault="004C50F7" w:rsidP="004C50F7">
      <w:pPr>
        <w:rPr>
          <w:rFonts w:ascii="Times New Roman" w:hAnsi="Times New Roman"/>
        </w:rPr>
      </w:pP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49728" behindDoc="0" locked="0" layoutInCell="1" allowOverlap="1">
                <wp:simplePos x="0" y="0"/>
                <wp:positionH relativeFrom="column">
                  <wp:posOffset>2991485</wp:posOffset>
                </wp:positionH>
                <wp:positionV relativeFrom="paragraph">
                  <wp:posOffset>-2617470</wp:posOffset>
                </wp:positionV>
                <wp:extent cx="375920" cy="5791200"/>
                <wp:effectExtent l="17145" t="13970" r="11430" b="10160"/>
                <wp:wrapNone/>
                <wp:docPr id="27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5920" cy="5791200"/>
                        </a:xfrm>
                        <a:prstGeom prst="rect">
                          <a:avLst/>
                        </a:prstGeom>
                        <a:solidFill>
                          <a:srgbClr val="FFFFFF"/>
                        </a:solidFill>
                        <a:ln w="9525">
                          <a:solidFill>
                            <a:srgbClr val="000000"/>
                          </a:solidFill>
                          <a:miter lim="800000"/>
                          <a:headEnd/>
                          <a:tailEnd/>
                        </a:ln>
                      </wps:spPr>
                      <wps:txbx>
                        <w:txbxContent>
                          <w:p w:rsidR="00BF4149" w:rsidRPr="00E608EC" w:rsidRDefault="00BF4149" w:rsidP="00E608EC">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.Ч</w:t>
                            </w:r>
                            <w:proofErr w:type="gramEnd"/>
                            <w:r>
                              <w:rPr>
                                <w:rFonts w:ascii="Times New Roman" w:hAnsi="Times New Roman"/>
                                <w:sz w:val="18"/>
                                <w:szCs w:val="18"/>
                              </w:rPr>
                              <w:t>ернышевского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82" style="position:absolute;left:0;text-align:left;margin-left:235.55pt;margin-top:-206.1pt;width:29.6pt;height:456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">
                <v:textbox>
                  <w:txbxContent>
                    <w:p w:rsidR="00BF4149" w:rsidRPr="00E608EC" w:rsidRDefault="00BF4149" w:rsidP="00E608EC">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.Ч</w:t>
                      </w:r>
                      <w:proofErr w:type="gramEnd"/>
                      <w:r>
                        <w:rPr>
                          <w:rFonts w:ascii="Times New Roman" w:hAnsi="Times New Roman"/>
                          <w:sz w:val="18"/>
                          <w:szCs w:val="18"/>
                        </w:rPr>
                        <w:t>ернышевского</w:t>
                      </w:r>
                    </w:p>
                  </w:txbxContent>
                </v:textbox>
              </v:rect>
            </w:pict>
          </mc:Fallback>
        </mc:AlternateContent>
      </w:r>
    </w:p>
    <w:p w:rsidR="004C50F7" w:rsidRPr="002471C3" w:rsidRDefault="004C50F7" w:rsidP="004C50F7">
      <w:pPr>
        <w:rPr>
          <w:rFonts w:ascii="Times New Roman" w:hAnsi="Times New Roman"/>
        </w:rPr>
      </w:pP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53824" behindDoc="0" locked="0" layoutInCell="1" allowOverlap="1">
                <wp:simplePos x="0" y="0"/>
                <wp:positionH relativeFrom="column">
                  <wp:posOffset>4829810</wp:posOffset>
                </wp:positionH>
                <wp:positionV relativeFrom="paragraph">
                  <wp:posOffset>115570</wp:posOffset>
                </wp:positionV>
                <wp:extent cx="273685" cy="396240"/>
                <wp:effectExtent l="10160" t="10795" r="11430" b="12065"/>
                <wp:wrapNone/>
                <wp:docPr id="27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BF4149" w:rsidRDefault="00BF4149"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83" style="position:absolute;left:0;text-align:left;margin-left:380.3pt;margin-top:9.1pt;width:21.55pt;height:3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">
                <v:textbox>
                  <w:txbxContent>
                    <w:p w:rsidR="00BF4149" w:rsidRDefault="00BF4149" w:rsidP="004C50F7"/>
                  </w:txbxContent>
                </v:textbox>
              </v:rect>
            </w:pict>
          </mc:Fallback>
        </mc:AlternateContent>
      </w: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52800" behindDoc="0" locked="0" layoutInCell="1" allowOverlap="1">
                <wp:simplePos x="0" y="0"/>
                <wp:positionH relativeFrom="column">
                  <wp:posOffset>2800985</wp:posOffset>
                </wp:positionH>
                <wp:positionV relativeFrom="paragraph">
                  <wp:posOffset>35560</wp:posOffset>
                </wp:positionV>
                <wp:extent cx="273685" cy="485775"/>
                <wp:effectExtent l="10160" t="6985" r="11430" b="12065"/>
                <wp:wrapNone/>
                <wp:docPr id="269"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BF4149" w:rsidRDefault="00BF4149"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84" style="position:absolute;left:0;text-align:left;margin-left:220.55pt;margin-top:2.8pt;width:21.55pt;height:38.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">
                <v:textbox>
                  <w:txbxContent>
                    <w:p w:rsidR="00BF4149" w:rsidRDefault="00BF4149" w:rsidP="004C50F7"/>
                  </w:txbxContent>
                </v:textbox>
              </v:rect>
            </w:pict>
          </mc:Fallback>
        </mc:AlternateContent>
      </w:r>
    </w:p>
    <w:p w:rsidR="004C50F7" w:rsidRPr="002471C3" w:rsidRDefault="004C50F7" w:rsidP="004C50F7">
      <w:pPr>
        <w:rPr>
          <w:rFonts w:ascii="Times New Roman" w:hAnsi="Times New Roman"/>
        </w:rPr>
      </w:pPr>
    </w:p>
    <w:p w:rsidR="004C50F7" w:rsidRPr="002471C3" w:rsidRDefault="004C50F7" w:rsidP="004C50F7">
      <w:pPr>
        <w:rPr>
          <w:rFonts w:ascii="Times New Roman" w:hAnsi="Times New Roman"/>
        </w:rPr>
      </w:pP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48704" behindDoc="0" locked="0" layoutInCell="1" allowOverlap="1">
                <wp:simplePos x="0" y="0"/>
                <wp:positionH relativeFrom="column">
                  <wp:posOffset>2800985</wp:posOffset>
                </wp:positionH>
                <wp:positionV relativeFrom="paragraph">
                  <wp:posOffset>157480</wp:posOffset>
                </wp:positionV>
                <wp:extent cx="340360" cy="438150"/>
                <wp:effectExtent l="10160" t="5080" r="11430" b="13970"/>
                <wp:wrapNone/>
                <wp:docPr id="268"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38150"/>
                        </a:xfrm>
                        <a:prstGeom prst="rect">
                          <a:avLst/>
                        </a:prstGeom>
                        <a:solidFill>
                          <a:srgbClr val="FFFFFF"/>
                        </a:solidFill>
                        <a:ln w="9525">
                          <a:solidFill>
                            <a:srgbClr val="000000"/>
                          </a:solidFill>
                          <a:miter lim="800000"/>
                          <a:headEnd/>
                          <a:tailEnd/>
                        </a:ln>
                      </wps:spPr>
                      <wps:txbx>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85" style="position:absolute;left:0;text-align:left;margin-left:220.55pt;margin-top:12.4pt;width:26.8pt;height:3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">
                <v:textbox style="layout-flow:vertical;mso-layout-flow-alt:bottom-to-top">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23</w:t>
                      </w:r>
                    </w:p>
                  </w:txbxContent>
                </v:textbox>
              </v:rect>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4829810</wp:posOffset>
                </wp:positionH>
                <wp:positionV relativeFrom="paragraph">
                  <wp:posOffset>56515</wp:posOffset>
                </wp:positionV>
                <wp:extent cx="273685" cy="396240"/>
                <wp:effectExtent l="10160" t="8890" r="11430" b="13970"/>
                <wp:wrapNone/>
                <wp:docPr id="267"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BF4149" w:rsidRDefault="00BF4149"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86" style="position:absolute;left:0;text-align:left;margin-left:380.3pt;margin-top:4.45pt;width:21.55pt;height:3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">
                <v:textbox>
                  <w:txbxContent>
                    <w:p w:rsidR="00BF4149" w:rsidRDefault="00BF4149" w:rsidP="004C50F7"/>
                  </w:txbxContent>
                </v:textbox>
              </v:rect>
            </w:pict>
          </mc:Fallback>
        </mc:AlternateContent>
      </w:r>
    </w:p>
    <w:p w:rsidR="004C50F7" w:rsidRPr="002471C3" w:rsidRDefault="004C50F7" w:rsidP="004C50F7">
      <w:pPr>
        <w:tabs>
          <w:tab w:val="left" w:pos="11655"/>
        </w:tabs>
        <w:rPr>
          <w:rFonts w:ascii="Times New Roman" w:hAnsi="Times New Roman"/>
        </w:rPr>
      </w:pPr>
      <w:r>
        <w:rPr>
          <w:rFonts w:ascii="Times New Roman" w:hAnsi="Times New Roman"/>
        </w:rPr>
        <w:tab/>
        <w:t>Условные обозначения:</w:t>
      </w:r>
    </w:p>
    <w:p w:rsidR="004C50F7" w:rsidRPr="002471C3" w:rsidRDefault="004C50F7" w:rsidP="004C50F7">
      <w:pPr>
        <w:tabs>
          <w:tab w:val="left" w:pos="1207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p>
    <w:p w:rsidR="004C50F7" w:rsidRPr="002471C3" w:rsidRDefault="00CD2747" w:rsidP="004C50F7">
      <w:pPr>
        <w:tabs>
          <w:tab w:val="left" w:pos="12075"/>
        </w:tabs>
        <w:rPr>
          <w:rFonts w:ascii="Times New Roman" w:hAnsi="Times New Roman"/>
        </w:rPr>
      </w:pPr>
      <w:r>
        <w:rPr>
          <w:noProof/>
        </w:rPr>
        <mc:AlternateContent>
          <mc:Choice Requires="wps">
            <w:drawing>
              <wp:anchor distT="0" distB="0" distL="114300" distR="114300" simplePos="0" relativeHeight="251841536" behindDoc="0" locked="0" layoutInCell="1" allowOverlap="1">
                <wp:simplePos x="0" y="0"/>
                <wp:positionH relativeFrom="column">
                  <wp:posOffset>2991485</wp:posOffset>
                </wp:positionH>
                <wp:positionV relativeFrom="paragraph">
                  <wp:posOffset>-2494280</wp:posOffset>
                </wp:positionV>
                <wp:extent cx="369570" cy="5631815"/>
                <wp:effectExtent l="7620" t="13335" r="8890" b="7620"/>
                <wp:wrapNone/>
                <wp:docPr id="26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9570" cy="5631815"/>
                        </a:xfrm>
                        <a:prstGeom prst="rect">
                          <a:avLst/>
                        </a:prstGeom>
                        <a:solidFill>
                          <a:srgbClr val="FFFFFF"/>
                        </a:solidFill>
                        <a:ln w="9525">
                          <a:solidFill>
                            <a:srgbClr val="000000"/>
                          </a:solidFill>
                          <a:miter lim="800000"/>
                          <a:headEnd/>
                          <a:tailEnd/>
                        </a:ln>
                      </wps:spPr>
                      <wps:txbx>
                        <w:txbxContent>
                          <w:p w:rsidR="00BF4149" w:rsidRPr="00E608EC" w:rsidRDefault="00BF4149" w:rsidP="004C50F7">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.М</w:t>
                            </w:r>
                            <w:proofErr w:type="gramEnd"/>
                            <w:r>
                              <w:rPr>
                                <w:rFonts w:ascii="Times New Roman" w:hAnsi="Times New Roman"/>
                                <w:sz w:val="18"/>
                                <w:szCs w:val="18"/>
                              </w:rPr>
                              <w:t>ихайлова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87" style="position:absolute;left:0;text-align:left;margin-left:235.55pt;margin-top:-196.4pt;width:29.1pt;height:443.4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">
                <v:textbox>
                  <w:txbxContent>
                    <w:p w:rsidR="00BF4149" w:rsidRPr="00E608EC" w:rsidRDefault="00BF4149" w:rsidP="004C50F7">
                      <w:pPr>
                        <w:jc w:val="center"/>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.М</w:t>
                      </w:r>
                      <w:proofErr w:type="gramEnd"/>
                      <w:r>
                        <w:rPr>
                          <w:rFonts w:ascii="Times New Roman" w:hAnsi="Times New Roman"/>
                          <w:sz w:val="18"/>
                          <w:szCs w:val="18"/>
                        </w:rPr>
                        <w:t>ихайлова</w:t>
                      </w:r>
                    </w:p>
                  </w:txbxContent>
                </v:textbox>
              </v:rect>
            </w:pict>
          </mc:Fallback>
        </mc:AlternateContent>
      </w:r>
      <w:r>
        <w:rPr>
          <w:rFonts w:ascii="Times New Roman" w:hAnsi="Times New Roman"/>
          <w:noProof/>
        </w:rPr>
        <mc:AlternateContent>
          <mc:Choice Requires="wps">
            <w:drawing>
              <wp:anchor distT="0" distB="0" distL="114300" distR="114300" simplePos="0" relativeHeight="251854848" behindDoc="0" locked="0" layoutInCell="1" allowOverlap="1">
                <wp:simplePos x="0" y="0"/>
                <wp:positionH relativeFrom="column">
                  <wp:posOffset>6830060</wp:posOffset>
                </wp:positionH>
                <wp:positionV relativeFrom="paragraph">
                  <wp:posOffset>20320</wp:posOffset>
                </wp:positionV>
                <wp:extent cx="711835" cy="635"/>
                <wp:effectExtent l="10160" t="10795" r="11430" b="7620"/>
                <wp:wrapNone/>
                <wp:docPr id="265"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o:spid="_x0000_s1026" type="#_x0000_t34" style="position:absolute;margin-left:537.8pt;margin-top:1.6pt;width:56.05pt;height:.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JWTgIAAI4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FqA&#10;glZOAgAAjgQAAA4AAAAAAAAAAAAAAAAALgIAAGRycy9lMm9Eb2MueG1sUEsBAi0AFAAGAAgAAAAh&#10;AOm21u7bAAAACQEAAA8AAAAAAAAAAAAAAAAAqAQAAGRycy9kb3ducmV2LnhtbFBLBQYAAAAABAAE&#10;APMAAACwBQAAAAA=&#10;" adj="10790" strokecolor="red">
                <v:stroke dashstyle="dash"/>
              </v:shape>
            </w:pict>
          </mc:Fallback>
        </mc:AlternateContent>
      </w:r>
      <w:r w:rsidR="004C50F7">
        <w:rPr>
          <w:rFonts w:ascii="Times New Roman" w:hAnsi="Times New Roman"/>
        </w:rPr>
        <w:tab/>
        <w:t>территорий</w:t>
      </w:r>
    </w:p>
    <w:p w:rsidR="004C50F7" w:rsidRPr="002471C3" w:rsidRDefault="00CD2747" w:rsidP="004C50F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55872" behindDoc="0" locked="0" layoutInCell="1" allowOverlap="1">
                <wp:simplePos x="0" y="0"/>
                <wp:positionH relativeFrom="column">
                  <wp:posOffset>6830060</wp:posOffset>
                </wp:positionH>
                <wp:positionV relativeFrom="paragraph">
                  <wp:posOffset>100330</wp:posOffset>
                </wp:positionV>
                <wp:extent cx="90805" cy="90805"/>
                <wp:effectExtent l="0" t="0" r="23495" b="23495"/>
                <wp:wrapNone/>
                <wp:docPr id="2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37.8pt;margin-top:7.9pt;width:7.15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5EQIAAC0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U1Sv&#10;+RECAAAtBAAADgAAAAAAAAAAAAAAAAAuAgAAZHJzL2Uyb0RvYy54bWxQSwECLQAUAAYACAAAACEA&#10;l+py3N4AAAALAQAADwAAAAAAAAAAAAAAAABrBAAAZHJzL2Rvd25yZXYueG1sUEsFBgAAAAAEAAQA&#10;8wAAAHYFAAAAAA==&#10;" fillcolor="black"/>
            </w:pict>
          </mc:Fallback>
        </mc:AlternateContent>
      </w:r>
      <w:r w:rsidR="004C50F7">
        <w:rPr>
          <w:rFonts w:ascii="Times New Roman" w:hAnsi="Times New Roman"/>
        </w:rPr>
        <w:tab/>
        <w:t xml:space="preserve">основной вход на </w:t>
      </w:r>
      <w:proofErr w:type="gramStart"/>
      <w:r w:rsidR="004C50F7">
        <w:rPr>
          <w:rFonts w:ascii="Times New Roman" w:hAnsi="Times New Roman"/>
        </w:rPr>
        <w:t>прилегающую</w:t>
      </w:r>
      <w:proofErr w:type="gramEnd"/>
    </w:p>
    <w:p w:rsidR="004C50F7" w:rsidRPr="002471C3" w:rsidRDefault="00CD2747" w:rsidP="004C50F7">
      <w:pPr>
        <w:tabs>
          <w:tab w:val="left" w:pos="10890"/>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62016" behindDoc="0" locked="0" layoutInCell="1" allowOverlap="1">
                <wp:simplePos x="0" y="0"/>
                <wp:positionH relativeFrom="column">
                  <wp:posOffset>3970020</wp:posOffset>
                </wp:positionH>
                <wp:positionV relativeFrom="paragraph">
                  <wp:posOffset>124460</wp:posOffset>
                </wp:positionV>
                <wp:extent cx="90805" cy="90805"/>
                <wp:effectExtent l="0" t="0" r="23495" b="23495"/>
                <wp:wrapNone/>
                <wp:docPr id="2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12.6pt;margin-top:9.8pt;width:7.1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" fillcolor="black"/>
            </w:pict>
          </mc:Fallback>
        </mc:AlternateContent>
      </w:r>
      <w:r w:rsidR="004C50F7">
        <w:rPr>
          <w:rFonts w:ascii="Times New Roman" w:hAnsi="Times New Roman"/>
        </w:rPr>
        <w:tab/>
      </w:r>
      <w:r w:rsidR="004C50F7">
        <w:rPr>
          <w:rFonts w:ascii="Times New Roman" w:hAnsi="Times New Roman"/>
        </w:rPr>
        <w:tab/>
        <w:t>территорию</w:t>
      </w: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43584" behindDoc="0" locked="0" layoutInCell="1" allowOverlap="1">
                <wp:simplePos x="0" y="0"/>
                <wp:positionH relativeFrom="column">
                  <wp:posOffset>2122170</wp:posOffset>
                </wp:positionH>
                <wp:positionV relativeFrom="paragraph">
                  <wp:posOffset>40005</wp:posOffset>
                </wp:positionV>
                <wp:extent cx="361950" cy="295275"/>
                <wp:effectExtent l="7620" t="11430" r="11430" b="7620"/>
                <wp:wrapNone/>
                <wp:docPr id="262"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txbx>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88" style="position:absolute;left:0;text-align:left;margin-left:167.1pt;margin-top:3.15pt;width:28.5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">
                <v:textbox>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12</w:t>
                      </w:r>
                    </w:p>
                  </w:txbxContent>
                </v:textbox>
              </v:rect>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column">
                  <wp:posOffset>4189730</wp:posOffset>
                </wp:positionH>
                <wp:positionV relativeFrom="paragraph">
                  <wp:posOffset>401955</wp:posOffset>
                </wp:positionV>
                <wp:extent cx="724535" cy="635"/>
                <wp:effectExtent l="8255" t="11430" r="10160" b="6985"/>
                <wp:wrapNone/>
                <wp:docPr id="261"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4" style="position:absolute;margin-left:329.9pt;margin-top:31.65pt;width:57.05pt;height:.0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" adj="10791" strokecolor="red">
                <v:stroke dashstyle="dash"/>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3141980</wp:posOffset>
                </wp:positionH>
                <wp:positionV relativeFrom="paragraph">
                  <wp:posOffset>401955</wp:posOffset>
                </wp:positionV>
                <wp:extent cx="724535" cy="635"/>
                <wp:effectExtent l="8255" t="11430" r="10160" b="6985"/>
                <wp:wrapNone/>
                <wp:docPr id="260"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4" style="position:absolute;margin-left:247.4pt;margin-top:31.65pt;width:57.05pt;height:.0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" adj="10791" strokecolor="red">
                <v:stroke dashstyle="dash"/>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3503930</wp:posOffset>
                </wp:positionH>
                <wp:positionV relativeFrom="paragraph">
                  <wp:posOffset>40005</wp:posOffset>
                </wp:positionV>
                <wp:extent cx="1047750" cy="0"/>
                <wp:effectExtent l="8255" t="11430" r="10795" b="7620"/>
                <wp:wrapNone/>
                <wp:docPr id="25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0" o:spid="_x0000_s1026" type="#_x0000_t32" style="position:absolute;margin-left:275.9pt;margin-top:3.15pt;width:82.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" strokecolor="red">
                <v:stroke dashstyle="dash"/>
              </v:shape>
            </w:pict>
          </mc:Fallback>
        </mc:AlternateContent>
      </w: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45632" behindDoc="0" locked="0" layoutInCell="1" allowOverlap="1">
                <wp:simplePos x="0" y="0"/>
                <wp:positionH relativeFrom="column">
                  <wp:posOffset>5275580</wp:posOffset>
                </wp:positionH>
                <wp:positionV relativeFrom="paragraph">
                  <wp:posOffset>-640715</wp:posOffset>
                </wp:positionV>
                <wp:extent cx="377190" cy="1962150"/>
                <wp:effectExtent l="0" t="580390" r="0" b="566420"/>
                <wp:wrapNone/>
                <wp:docPr id="25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42670">
                          <a:off x="0" y="0"/>
                          <a:ext cx="377190" cy="1962150"/>
                        </a:xfrm>
                        <a:prstGeom prst="rect">
                          <a:avLst/>
                        </a:prstGeom>
                        <a:solidFill>
                          <a:srgbClr val="FFFFFF"/>
                        </a:solidFill>
                        <a:ln w="9525">
                          <a:solidFill>
                            <a:srgbClr val="000000"/>
                          </a:solidFill>
                          <a:miter lim="800000"/>
                          <a:headEnd/>
                          <a:tailEnd/>
                        </a:ln>
                      </wps:spPr>
                      <wps:txbx>
                        <w:txbxContent>
                          <w:p w:rsidR="00BF4149" w:rsidRPr="000973CD" w:rsidRDefault="00BF4149"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89" style="position:absolute;left:0;text-align:left;margin-left:415.4pt;margin-top:-50.45pt;width:29.7pt;height:154.5pt;rotation:3432634fd;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">
                <v:textbox style="layout-flow:vertical;mso-layout-flow-alt:bottom-to-top">
                  <w:txbxContent>
                    <w:p w:rsidR="00BF4149" w:rsidRPr="000973CD" w:rsidRDefault="00BF4149"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2665095</wp:posOffset>
                </wp:positionH>
                <wp:positionV relativeFrom="paragraph">
                  <wp:posOffset>74295</wp:posOffset>
                </wp:positionV>
                <wp:extent cx="590550" cy="314325"/>
                <wp:effectExtent l="7620" t="7620" r="11430" b="11430"/>
                <wp:wrapNone/>
                <wp:docPr id="25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90" style="position:absolute;left:0;text-align:left;margin-left:209.85pt;margin-top:5.85pt;width:46.5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">
                <v:textbox>
                  <w:txbxContent>
                    <w:p w:rsidR="00BF4149" w:rsidRPr="00E608EC" w:rsidRDefault="00BF4149" w:rsidP="00E608EC">
                      <w:pPr>
                        <w:ind w:firstLine="0"/>
                        <w:rPr>
                          <w:rFonts w:ascii="Times New Roman" w:hAnsi="Times New Roman"/>
                          <w:sz w:val="18"/>
                          <w:szCs w:val="18"/>
                        </w:rPr>
                      </w:pPr>
                      <w:r>
                        <w:rPr>
                          <w:rFonts w:ascii="Times New Roman" w:hAnsi="Times New Roman"/>
                          <w:sz w:val="18"/>
                          <w:szCs w:val="18"/>
                        </w:rPr>
                        <w:t>ДК</w:t>
                      </w:r>
                    </w:p>
                  </w:txbxContent>
                </v:textbox>
              </v:rect>
            </w:pict>
          </mc:Fallback>
        </mc:AlternateContent>
      </w: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34368" behindDoc="0" locked="0" layoutInCell="1" allowOverlap="1">
                <wp:simplePos x="0" y="0"/>
                <wp:positionH relativeFrom="column">
                  <wp:posOffset>3686810</wp:posOffset>
                </wp:positionH>
                <wp:positionV relativeFrom="paragraph">
                  <wp:posOffset>3810</wp:posOffset>
                </wp:positionV>
                <wp:extent cx="626110" cy="342900"/>
                <wp:effectExtent l="19685" t="22860" r="20955" b="24765"/>
                <wp:wrapNone/>
                <wp:docPr id="25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342900"/>
                        </a:xfrm>
                        <a:prstGeom prst="rect">
                          <a:avLst/>
                        </a:prstGeom>
                        <a:solidFill>
                          <a:srgbClr val="FFFFFF"/>
                        </a:solidFill>
                        <a:ln w="38100">
                          <a:solidFill>
                            <a:srgbClr val="000000"/>
                          </a:solidFill>
                          <a:miter lim="800000"/>
                          <a:headEnd/>
                          <a:tailEnd/>
                        </a:ln>
                      </wps:spPr>
                      <wps:txbx>
                        <w:txbxContent>
                          <w:p w:rsidR="00BF4149" w:rsidRPr="00A66D31" w:rsidRDefault="00BF4149" w:rsidP="004C50F7">
                            <w:pPr>
                              <w:ind w:firstLine="0"/>
                              <w:rPr>
                                <w:rFonts w:ascii="Times New Roman" w:hAnsi="Times New Roman"/>
                              </w:rPr>
                            </w:pPr>
                            <w:r>
                              <w:rPr>
                                <w:rFonts w:ascii="Times New Roman" w:hAnsi="Times New Roman"/>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91" style="position:absolute;left:0;text-align:left;margin-left:290.3pt;margin-top:.3pt;width:49.3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" strokeweight="3pt">
                <v:textbox>
                  <w:txbxContent>
                    <w:p w:rsidR="00BF4149" w:rsidRPr="00A66D31" w:rsidRDefault="00BF4149" w:rsidP="004C50F7">
                      <w:pPr>
                        <w:ind w:firstLine="0"/>
                        <w:rPr>
                          <w:rFonts w:ascii="Times New Roman" w:hAnsi="Times New Roman"/>
                        </w:rPr>
                      </w:pPr>
                      <w:r>
                        <w:rPr>
                          <w:rFonts w:ascii="Times New Roman" w:hAnsi="Times New Roman"/>
                        </w:rPr>
                        <w:t>ФАП</w:t>
                      </w:r>
                    </w:p>
                  </w:txbxContent>
                </v:textbox>
              </v:rect>
            </w:pict>
          </mc:Fallback>
        </mc:AlternateContent>
      </w:r>
    </w:p>
    <w:p w:rsidR="004C50F7" w:rsidRPr="002471C3" w:rsidRDefault="004C50F7" w:rsidP="004C50F7">
      <w:pPr>
        <w:rPr>
          <w:rFonts w:ascii="Times New Roman" w:hAnsi="Times New Roman"/>
        </w:rPr>
      </w:pPr>
    </w:p>
    <w:p w:rsidR="004C50F7" w:rsidRPr="002471C3" w:rsidRDefault="00CD2747" w:rsidP="004C50F7">
      <w:pPr>
        <w:rPr>
          <w:rFonts w:ascii="Times New Roman" w:hAnsi="Times New Roman"/>
        </w:rPr>
      </w:pPr>
      <w:r>
        <w:rPr>
          <w:noProof/>
        </w:rPr>
        <mc:AlternateContent>
          <mc:Choice Requires="wps">
            <w:drawing>
              <wp:anchor distT="0" distB="0" distL="114300" distR="114300" simplePos="0" relativeHeight="251836416" behindDoc="0" locked="0" layoutInCell="1" allowOverlap="1">
                <wp:simplePos x="0" y="0"/>
                <wp:positionH relativeFrom="column">
                  <wp:posOffset>3503930</wp:posOffset>
                </wp:positionH>
                <wp:positionV relativeFrom="paragraph">
                  <wp:posOffset>63500</wp:posOffset>
                </wp:positionV>
                <wp:extent cx="1048385" cy="0"/>
                <wp:effectExtent l="8255" t="6350" r="10160" b="12700"/>
                <wp:wrapNone/>
                <wp:docPr id="25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9" o:spid="_x0000_s1026" type="#_x0000_t32" style="position:absolute;margin-left:275.9pt;margin-top:5pt;width:82.55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brLwIAAFc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" strokecolor="red">
                <v:stroke dashstyle="dash"/>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2371090</wp:posOffset>
                </wp:positionH>
                <wp:positionV relativeFrom="paragraph">
                  <wp:posOffset>-1757045</wp:posOffset>
                </wp:positionV>
                <wp:extent cx="416560" cy="4248150"/>
                <wp:effectExtent l="17145" t="6350" r="11430" b="15240"/>
                <wp:wrapNone/>
                <wp:docPr id="254"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4248150"/>
                        </a:xfrm>
                        <a:prstGeom prst="rect">
                          <a:avLst/>
                        </a:prstGeom>
                        <a:solidFill>
                          <a:srgbClr val="FFFFFF"/>
                        </a:solidFill>
                        <a:ln w="9525">
                          <a:solidFill>
                            <a:srgbClr val="000000"/>
                          </a:solidFill>
                          <a:miter lim="800000"/>
                          <a:headEnd/>
                          <a:tailEnd/>
                        </a:ln>
                      </wps:spPr>
                      <wps:txbx>
                        <w:txbxContent>
                          <w:p w:rsidR="00BF4149" w:rsidRPr="009F37C0" w:rsidRDefault="00BF4149" w:rsidP="004C50F7">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92" style="position:absolute;left:0;text-align:left;margin-left:186.7pt;margin-top:-138.35pt;width:32.8pt;height:334.5pt;rotation:-9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">
                <v:textbox>
                  <w:txbxContent>
                    <w:p w:rsidR="00BF4149" w:rsidRPr="009F37C0" w:rsidRDefault="00BF4149" w:rsidP="004C50F7">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mc:Fallback>
        </mc:AlternateContent>
      </w:r>
    </w:p>
    <w:p w:rsidR="002471C3" w:rsidRDefault="002471C3" w:rsidP="004C50F7">
      <w:pPr>
        <w:tabs>
          <w:tab w:val="left" w:pos="10590"/>
        </w:tabs>
        <w:ind w:firstLine="0"/>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6</w:t>
      </w: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BA3EAA" w:rsidRPr="008D7084" w:rsidTr="002E73AC">
        <w:tc>
          <w:tcPr>
            <w:tcW w:w="7620"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A3EAA" w:rsidRPr="008D7084" w:rsidTr="002E73AC">
        <w:tc>
          <w:tcPr>
            <w:tcW w:w="7620"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алга</w:t>
            </w:r>
            <w:proofErr w:type="spellEnd"/>
            <w:r>
              <w:rPr>
                <w:rFonts w:ascii="Times New Roman" w:hAnsi="Times New Roman" w:cs="Times New Roman"/>
                <w:b w:val="0"/>
                <w:kern w:val="0"/>
                <w:sz w:val="28"/>
                <w:szCs w:val="28"/>
              </w:rPr>
              <w:t>, ул.60 лет Октября-7</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«Колобок»</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алга</w:t>
            </w:r>
            <w:proofErr w:type="spellEnd"/>
            <w:r>
              <w:rPr>
                <w:rFonts w:ascii="Times New Roman" w:hAnsi="Times New Roman" w:cs="Times New Roman"/>
                <w:b w:val="0"/>
                <w:kern w:val="0"/>
                <w:sz w:val="28"/>
                <w:szCs w:val="28"/>
              </w:rPr>
              <w:t>, ул.60 лет Октября-21</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алга</w:t>
            </w:r>
            <w:proofErr w:type="spellEnd"/>
            <w:r>
              <w:rPr>
                <w:rFonts w:ascii="Times New Roman" w:hAnsi="Times New Roman" w:cs="Times New Roman"/>
                <w:b w:val="0"/>
                <w:kern w:val="0"/>
                <w:sz w:val="28"/>
                <w:szCs w:val="28"/>
              </w:rPr>
              <w:t>, ул.60 лет Октября-5</w:t>
            </w:r>
          </w:p>
        </w:tc>
      </w:tr>
    </w:tbl>
    <w:p w:rsidR="00BA3EAA" w:rsidRDefault="00BA3EAA" w:rsidP="00BA3EAA">
      <w:pPr>
        <w:tabs>
          <w:tab w:val="left" w:pos="3018"/>
          <w:tab w:val="left" w:pos="6330"/>
        </w:tabs>
        <w:suppressAutoHyphens/>
        <w:ind w:firstLine="709"/>
      </w:pPr>
    </w:p>
    <w:p w:rsidR="00BA3EAA" w:rsidRPr="00172D1E" w:rsidRDefault="00BA3EAA" w:rsidP="00BA3EAA"/>
    <w:p w:rsidR="00BA3EAA" w:rsidRDefault="00BA3EAA" w:rsidP="00BA3EAA">
      <w:pPr>
        <w:tabs>
          <w:tab w:val="left" w:pos="12075"/>
        </w:tabs>
        <w:rPr>
          <w:rFonts w:ascii="Times New Roman" w:hAnsi="Times New Roman"/>
        </w:rPr>
      </w:pPr>
      <w:r>
        <w:tab/>
      </w:r>
      <w:r>
        <w:rPr>
          <w:rFonts w:ascii="Times New Roman" w:hAnsi="Times New Roman"/>
        </w:rPr>
        <w:t>Условные обозначения:</w:t>
      </w:r>
    </w:p>
    <w:p w:rsidR="00BA3EAA" w:rsidRPr="00755B07" w:rsidRDefault="00CD2747" w:rsidP="00BA3EAA">
      <w:pPr>
        <w:tabs>
          <w:tab w:val="left" w:pos="12435"/>
        </w:tabs>
        <w:rPr>
          <w:rFonts w:ascii="Times New Roman" w:hAnsi="Times New Roman"/>
        </w:rPr>
      </w:pPr>
      <w:r>
        <w:rPr>
          <w:noProof/>
        </w:rPr>
        <mc:AlternateContent>
          <mc:Choice Requires="wps">
            <w:drawing>
              <wp:anchor distT="0" distB="0" distL="114300" distR="114300" simplePos="0" relativeHeight="251937792" behindDoc="0" locked="0" layoutInCell="1" allowOverlap="1">
                <wp:simplePos x="0" y="0"/>
                <wp:positionH relativeFrom="column">
                  <wp:posOffset>1636395</wp:posOffset>
                </wp:positionH>
                <wp:positionV relativeFrom="paragraph">
                  <wp:posOffset>114935</wp:posOffset>
                </wp:positionV>
                <wp:extent cx="1895475" cy="485775"/>
                <wp:effectExtent l="7620" t="10160" r="11430" b="8890"/>
                <wp:wrapNone/>
                <wp:docPr id="253"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BF4149" w:rsidRDefault="00BF4149"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93" style="position:absolute;left:0;text-align:left;margin-left:128.85pt;margin-top:9.05pt;width:149.25pt;height:38.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">
                <v:textbox>
                  <w:txbxContent>
                    <w:p w:rsidR="00BF4149" w:rsidRDefault="00BF4149" w:rsidP="00EF20CD"/>
                  </w:txbxContent>
                </v:textbox>
              </v:rect>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column">
                  <wp:posOffset>-437515</wp:posOffset>
                </wp:positionH>
                <wp:positionV relativeFrom="paragraph">
                  <wp:posOffset>114935</wp:posOffset>
                </wp:positionV>
                <wp:extent cx="1447800" cy="485775"/>
                <wp:effectExtent l="10160" t="10160" r="8890" b="8890"/>
                <wp:wrapNone/>
                <wp:docPr id="252"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BF4149" w:rsidRDefault="00BF4149"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94" style="position:absolute;left:0;text-align:left;margin-left:-34.45pt;margin-top:9.05pt;width:114pt;height:3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">
                <v:textbox>
                  <w:txbxContent>
                    <w:p w:rsidR="00BF4149" w:rsidRDefault="00BF4149" w:rsidP="00EF20CD"/>
                  </w:txbxContent>
                </v:textbox>
              </v:rect>
            </w:pict>
          </mc:Fallback>
        </mc:AlternateContent>
      </w:r>
      <w:r w:rsidR="00BA3EAA">
        <w:rPr>
          <w:rFonts w:ascii="Times New Roman" w:hAnsi="Times New Roman"/>
        </w:rPr>
        <w:tab/>
        <w:t xml:space="preserve">граница </w:t>
      </w:r>
      <w:proofErr w:type="gramStart"/>
      <w:r w:rsidR="00BA3EAA">
        <w:rPr>
          <w:rFonts w:ascii="Times New Roman" w:hAnsi="Times New Roman"/>
        </w:rPr>
        <w:t>прилегающих</w:t>
      </w:r>
      <w:proofErr w:type="gramEnd"/>
      <w:r w:rsidR="00BA3EAA">
        <w:rPr>
          <w:rFonts w:ascii="Times New Roman" w:hAnsi="Times New Roman"/>
        </w:rPr>
        <w:t xml:space="preserve"> </w:t>
      </w:r>
    </w:p>
    <w:p w:rsidR="00BA3EAA" w:rsidRPr="00755B07" w:rsidRDefault="00CD2747" w:rsidP="00BA3EAA">
      <w:pPr>
        <w:tabs>
          <w:tab w:val="left" w:pos="12435"/>
        </w:tabs>
        <w:rPr>
          <w:rFonts w:ascii="Times New Roman" w:hAnsi="Times New Roman"/>
        </w:rPr>
      </w:pPr>
      <w:r>
        <w:rPr>
          <w:noProof/>
        </w:rPr>
        <mc:AlternateContent>
          <mc:Choice Requires="wps">
            <w:drawing>
              <wp:anchor distT="0" distB="0" distL="114300" distR="114300" simplePos="0" relativeHeight="251899904" behindDoc="0" locked="0" layoutInCell="1" allowOverlap="1">
                <wp:simplePos x="0" y="0"/>
                <wp:positionH relativeFrom="column">
                  <wp:posOffset>4741545</wp:posOffset>
                </wp:positionH>
                <wp:positionV relativeFrom="paragraph">
                  <wp:posOffset>3810</wp:posOffset>
                </wp:positionV>
                <wp:extent cx="1447800" cy="485775"/>
                <wp:effectExtent l="7620" t="13335" r="11430" b="5715"/>
                <wp:wrapNone/>
                <wp:docPr id="25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BF4149" w:rsidRDefault="00BF4149"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95" style="position:absolute;left:0;text-align:left;margin-left:373.35pt;margin-top:.3pt;width:114pt;height:38.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">
                <v:textbox>
                  <w:txbxContent>
                    <w:p w:rsidR="00BF4149" w:rsidRDefault="00BF4149" w:rsidP="00BA3EAA"/>
                  </w:txbxContent>
                </v:textbox>
              </v:rect>
            </w:pict>
          </mc:Fallback>
        </mc:AlternateContent>
      </w:r>
      <w:r>
        <w:rPr>
          <w:noProof/>
        </w:rPr>
        <mc:AlternateContent>
          <mc:Choice Requires="wps">
            <w:drawing>
              <wp:anchor distT="0" distB="0" distL="114300" distR="114300" simplePos="0" relativeHeight="251916288"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250"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4" style="position:absolute;margin-left:554.3pt;margin-top:.25pt;width:56.05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s4TgIAAI4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NDeSzhO&#10;AgAAjgQAAA4AAAAAAAAAAAAAAAAALgIAAGRycy9lMm9Eb2MueG1sUEsBAi0AFAAGAAgAAAAhABOM&#10;xlbYAAAABwEAAA8AAAAAAAAAAAAAAAAAqAQAAGRycy9kb3ducmV2LnhtbFBLBQYAAAAABAAEAPMA&#10;AACtBQAAAAA=&#10;" adj="10790" strokecolor="red">
                <v:stroke dashstyle="dash"/>
              </v:shape>
            </w:pict>
          </mc:Fallback>
        </mc:AlternateContent>
      </w:r>
      <w:r w:rsidR="00BA3EAA">
        <w:tab/>
      </w:r>
      <w:r w:rsidR="00BA3EAA" w:rsidRPr="00755B07">
        <w:rPr>
          <w:rFonts w:ascii="Times New Roman" w:hAnsi="Times New Roman"/>
        </w:rPr>
        <w:t>территорий</w:t>
      </w:r>
      <w:r w:rsidR="00BA3EAA">
        <w:rPr>
          <w:rFonts w:ascii="Times New Roman" w:hAnsi="Times New Roman"/>
        </w:rPr>
        <w:t>;</w:t>
      </w:r>
    </w:p>
    <w:p w:rsidR="00BA3EAA" w:rsidRDefault="00CD2747" w:rsidP="00BA3EAA">
      <w:pPr>
        <w:tabs>
          <w:tab w:val="left" w:pos="11730"/>
        </w:tabs>
        <w:rPr>
          <w:rFonts w:ascii="Times New Roman" w:hAnsi="Times New Roman"/>
        </w:rPr>
      </w:pPr>
      <w:r>
        <w:rPr>
          <w:noProof/>
        </w:rPr>
        <mc:AlternateContent>
          <mc:Choice Requires="wps">
            <w:drawing>
              <wp:anchor distT="0" distB="0" distL="114300" distR="114300" simplePos="0" relativeHeight="251917312" behindDoc="0" locked="0" layoutInCell="1" allowOverlap="1">
                <wp:simplePos x="0" y="0"/>
                <wp:positionH relativeFrom="column">
                  <wp:posOffset>7184390</wp:posOffset>
                </wp:positionH>
                <wp:positionV relativeFrom="paragraph">
                  <wp:posOffset>70485</wp:posOffset>
                </wp:positionV>
                <wp:extent cx="90805" cy="90805"/>
                <wp:effectExtent l="0" t="0" r="23495" b="23495"/>
                <wp:wrapNone/>
                <wp:docPr id="24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65.7pt;margin-top:5.55pt;width:7.15pt;height:7.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jU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1569720</wp:posOffset>
                </wp:positionH>
                <wp:positionV relativeFrom="paragraph">
                  <wp:posOffset>3456940</wp:posOffset>
                </wp:positionV>
                <wp:extent cx="1047750" cy="0"/>
                <wp:effectExtent l="7620" t="8890" r="11430" b="10160"/>
                <wp:wrapNone/>
                <wp:docPr id="248"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8" o:spid="_x0000_s1026" type="#_x0000_t32" style="position:absolute;margin-left:123.6pt;margin-top:272.2pt;width:82.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" strokecolor="red">
                <v:stroke dashstyle="dash"/>
              </v:shape>
            </w:pict>
          </mc:Fallback>
        </mc:AlternateContent>
      </w:r>
      <w:r w:rsidR="00BA3EAA">
        <w:tab/>
      </w:r>
      <w:r w:rsidR="00BA3EAA" w:rsidRPr="00755B07">
        <w:rPr>
          <w:rFonts w:ascii="Times New Roman" w:hAnsi="Times New Roman"/>
        </w:rPr>
        <w:t xml:space="preserve">основной </w:t>
      </w:r>
      <w:proofErr w:type="spellStart"/>
      <w:r w:rsidR="00BA3EAA" w:rsidRPr="00755B07">
        <w:rPr>
          <w:rFonts w:ascii="Times New Roman" w:hAnsi="Times New Roman"/>
        </w:rPr>
        <w:t>входна</w:t>
      </w:r>
      <w:proofErr w:type="spellEnd"/>
      <w:r w:rsidR="00BA3EAA" w:rsidRPr="00755B07">
        <w:rPr>
          <w:rFonts w:ascii="Times New Roman" w:hAnsi="Times New Roman"/>
        </w:rPr>
        <w:t xml:space="preserve"> </w:t>
      </w:r>
      <w:r w:rsidR="00BA3EAA">
        <w:rPr>
          <w:rFonts w:ascii="Times New Roman" w:hAnsi="Times New Roman"/>
        </w:rPr>
        <w:t>прилегающую</w:t>
      </w:r>
    </w:p>
    <w:p w:rsidR="00BA3EAA" w:rsidRDefault="00BA3EAA" w:rsidP="00BA3EAA">
      <w:pPr>
        <w:tabs>
          <w:tab w:val="left" w:pos="11730"/>
        </w:tabs>
        <w:rPr>
          <w:rFonts w:ascii="Times New Roman" w:hAnsi="Times New Roman"/>
        </w:rPr>
      </w:pPr>
      <w:r>
        <w:rPr>
          <w:rFonts w:ascii="Times New Roman" w:hAnsi="Times New Roman"/>
        </w:rPr>
        <w:tab/>
        <w:t>территорию</w:t>
      </w:r>
    </w:p>
    <w:p w:rsidR="00BA3EAA" w:rsidRPr="002471C3" w:rsidRDefault="00BA3EAA" w:rsidP="00BA3EAA">
      <w:pPr>
        <w:rPr>
          <w:rFonts w:ascii="Times New Roman" w:hAnsi="Times New Roman"/>
        </w:rPr>
      </w:pP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905024" behindDoc="0" locked="0" layoutInCell="1" allowOverlap="1">
                <wp:simplePos x="0" y="0"/>
                <wp:positionH relativeFrom="column">
                  <wp:posOffset>4404360</wp:posOffset>
                </wp:positionH>
                <wp:positionV relativeFrom="paragraph">
                  <wp:posOffset>-4737735</wp:posOffset>
                </wp:positionV>
                <wp:extent cx="322580" cy="9858375"/>
                <wp:effectExtent l="7620" t="11430" r="11430" b="8890"/>
                <wp:wrapNone/>
                <wp:docPr id="24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9858375"/>
                        </a:xfrm>
                        <a:prstGeom prst="rect">
                          <a:avLst/>
                        </a:prstGeom>
                        <a:solidFill>
                          <a:srgbClr val="FFFFFF"/>
                        </a:solidFill>
                        <a:ln w="9525">
                          <a:solidFill>
                            <a:srgbClr val="000000"/>
                          </a:solidFill>
                          <a:miter lim="800000"/>
                          <a:headEnd/>
                          <a:tailEnd/>
                        </a:ln>
                      </wps:spPr>
                      <wps:txbx>
                        <w:txbxContent>
                          <w:p w:rsidR="00BF4149" w:rsidRPr="00796F35" w:rsidRDefault="00BF4149" w:rsidP="00796F35">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96" style="position:absolute;left:0;text-align:left;margin-left:346.8pt;margin-top:-373.05pt;width:25.4pt;height:776.25pt;rotation:9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">
                <v:textbox>
                  <w:txbxContent>
                    <w:p w:rsidR="00BF4149" w:rsidRPr="00796F35" w:rsidRDefault="00BF4149" w:rsidP="00796F35">
                      <w:pPr>
                        <w:jc w:val="center"/>
                        <w:rPr>
                          <w:rFonts w:ascii="Times New Roman" w:hAnsi="Times New Roman"/>
                        </w:rPr>
                      </w:pPr>
                      <w:r>
                        <w:rPr>
                          <w:rFonts w:ascii="Times New Roman" w:hAnsi="Times New Roman"/>
                        </w:rPr>
                        <w:t>ул.60 лет Октября</w:t>
                      </w:r>
                    </w:p>
                  </w:txbxContent>
                </v:textbox>
              </v:rect>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1010285</wp:posOffset>
                </wp:positionH>
                <wp:positionV relativeFrom="paragraph">
                  <wp:posOffset>30480</wp:posOffset>
                </wp:positionV>
                <wp:extent cx="321310" cy="3065780"/>
                <wp:effectExtent l="10160" t="11430" r="11430" b="8890"/>
                <wp:wrapNone/>
                <wp:docPr id="246"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065780"/>
                        </a:xfrm>
                        <a:prstGeom prst="rect">
                          <a:avLst/>
                        </a:prstGeom>
                        <a:solidFill>
                          <a:srgbClr val="FFFFFF"/>
                        </a:solidFill>
                        <a:ln w="9525">
                          <a:solidFill>
                            <a:srgbClr val="000000"/>
                          </a:solidFill>
                          <a:miter lim="800000"/>
                          <a:headEnd/>
                          <a:tailEnd/>
                        </a:ln>
                      </wps:spPr>
                      <wps:txbx>
                        <w:txbxContent>
                          <w:p w:rsidR="00BF4149" w:rsidRPr="009F37C0" w:rsidRDefault="00BF4149" w:rsidP="00BA3EAA">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97" style="position:absolute;left:0;text-align:left;margin-left:79.55pt;margin-top:2.4pt;width:25.3pt;height:241.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">
                <v:textbox style="layout-flow:vertical;mso-layout-flow-alt:bottom-to-top">
                  <w:txbxContent>
                    <w:p w:rsidR="00BF4149" w:rsidRPr="009F37C0" w:rsidRDefault="00BF4149" w:rsidP="00BA3EAA">
                      <w:pPr>
                        <w:jc w:val="center"/>
                        <w:rPr>
                          <w:rFonts w:ascii="Times New Roman" w:hAnsi="Times New Roman"/>
                        </w:rPr>
                      </w:pPr>
                      <w:r>
                        <w:rPr>
                          <w:rFonts w:ascii="Times New Roman" w:hAnsi="Times New Roman"/>
                        </w:rPr>
                        <w:t>ул.</w:t>
                      </w:r>
                    </w:p>
                  </w:txbxContent>
                </v:textbox>
              </v:rect>
            </w:pict>
          </mc:Fallback>
        </mc:AlternateContent>
      </w:r>
      <w:r>
        <w:rPr>
          <w:noProof/>
        </w:rPr>
        <mc:AlternateContent>
          <mc:Choice Requires="wps">
            <w:drawing>
              <wp:anchor distT="0" distB="0" distL="114300" distR="114300" simplePos="0" relativeHeight="251897856" behindDoc="0" locked="0" layoutInCell="1" allowOverlap="1">
                <wp:simplePos x="0" y="0"/>
                <wp:positionH relativeFrom="column">
                  <wp:posOffset>4013835</wp:posOffset>
                </wp:positionH>
                <wp:positionV relativeFrom="paragraph">
                  <wp:posOffset>121285</wp:posOffset>
                </wp:positionV>
                <wp:extent cx="318135" cy="2809875"/>
                <wp:effectExtent l="13335" t="6985" r="11430" b="12065"/>
                <wp:wrapNone/>
                <wp:docPr id="245"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809875"/>
                        </a:xfrm>
                        <a:prstGeom prst="rect">
                          <a:avLst/>
                        </a:prstGeom>
                        <a:solidFill>
                          <a:srgbClr val="FFFFFF"/>
                        </a:solidFill>
                        <a:ln w="9525">
                          <a:solidFill>
                            <a:srgbClr val="000000"/>
                          </a:solidFill>
                          <a:miter lim="800000"/>
                          <a:headEnd/>
                          <a:tailEnd/>
                        </a:ln>
                      </wps:spPr>
                      <wps:txbx>
                        <w:txbxContent>
                          <w:p w:rsidR="00BF4149" w:rsidRPr="000973CD" w:rsidRDefault="00BF4149"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98" style="position:absolute;left:0;text-align:left;margin-left:316.05pt;margin-top:9.55pt;width:25.05pt;height:22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">
                <v:textbox style="layout-flow:vertical;mso-layout-flow-alt:bottom-to-top">
                  <w:txbxContent>
                    <w:p w:rsidR="00BF4149" w:rsidRPr="000973CD" w:rsidRDefault="00BF4149"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CD2747"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6768" behindDoc="0" locked="0" layoutInCell="1" allowOverlap="1">
                <wp:simplePos x="0" y="0"/>
                <wp:positionH relativeFrom="column">
                  <wp:posOffset>509270</wp:posOffset>
                </wp:positionH>
                <wp:positionV relativeFrom="paragraph">
                  <wp:posOffset>149860</wp:posOffset>
                </wp:positionV>
                <wp:extent cx="288925" cy="406400"/>
                <wp:effectExtent l="13970" t="6985" r="11430" b="5715"/>
                <wp:wrapNone/>
                <wp:docPr id="244"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BF4149" w:rsidRPr="000973CD" w:rsidRDefault="00BF4149"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99" style="position:absolute;left:0;text-align:left;margin-left:40.1pt;margin-top:11.8pt;width:22.75pt;height:3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">
                <v:textbox style="layout-flow:vertical;mso-layout-flow-alt:bottom-to-top">
                  <w:txbxContent>
                    <w:p w:rsidR="00BF4149" w:rsidRPr="000973CD" w:rsidRDefault="00BF4149" w:rsidP="00EF20CD">
                      <w:pPr>
                        <w:jc w:val="center"/>
                        <w:rPr>
                          <w:sz w:val="18"/>
                          <w:szCs w:val="18"/>
                        </w:rPr>
                      </w:pPr>
                    </w:p>
                  </w:txbxContent>
                </v:textbox>
              </v:rect>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5570220</wp:posOffset>
                </wp:positionH>
                <wp:positionV relativeFrom="paragraph">
                  <wp:posOffset>149860</wp:posOffset>
                </wp:positionV>
                <wp:extent cx="676275" cy="671830"/>
                <wp:effectExtent l="7620" t="6985" r="11430" b="6985"/>
                <wp:wrapNone/>
                <wp:docPr id="243"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71830"/>
                        </a:xfrm>
                        <a:prstGeom prst="rect">
                          <a:avLst/>
                        </a:prstGeom>
                        <a:solidFill>
                          <a:srgbClr val="FFFFFF"/>
                        </a:solidFill>
                        <a:ln w="9525">
                          <a:solidFill>
                            <a:srgbClr val="000000"/>
                          </a:solidFill>
                          <a:miter lim="800000"/>
                          <a:headEnd/>
                          <a:tailEnd/>
                        </a:ln>
                      </wps:spPr>
                      <wps:txbx>
                        <w:txbxContent>
                          <w:p w:rsidR="00BF4149" w:rsidRPr="00EF20CD" w:rsidRDefault="00BF4149" w:rsidP="00EF20CD">
                            <w:pPr>
                              <w:ind w:firstLine="0"/>
                              <w:rPr>
                                <w:rFonts w:ascii="Times New Roman" w:hAnsi="Times New Roman"/>
                              </w:rPr>
                            </w:pPr>
                            <w:r>
                              <w:rPr>
                                <w:rFonts w:ascii="Times New Roman" w:hAnsi="Times New Roman"/>
                              </w:rPr>
                              <w:t>Районный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100" style="position:absolute;left:0;text-align:left;margin-left:438.6pt;margin-top:11.8pt;width:53.25pt;height:52.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OuLQIAAFI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">
                <v:textbox>
                  <w:txbxContent>
                    <w:p w:rsidR="00BF4149" w:rsidRPr="00EF20CD" w:rsidRDefault="00BF4149" w:rsidP="00EF20CD">
                      <w:pPr>
                        <w:ind w:firstLine="0"/>
                        <w:rPr>
                          <w:rFonts w:ascii="Times New Roman" w:hAnsi="Times New Roman"/>
                        </w:rPr>
                      </w:pPr>
                      <w:r>
                        <w:rPr>
                          <w:rFonts w:ascii="Times New Roman" w:hAnsi="Times New Roman"/>
                        </w:rPr>
                        <w:t>Районный суд</w:t>
                      </w:r>
                    </w:p>
                  </w:txbxContent>
                </v:textbox>
              </v:rect>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4779645</wp:posOffset>
                </wp:positionH>
                <wp:positionV relativeFrom="paragraph">
                  <wp:posOffset>-54610</wp:posOffset>
                </wp:positionV>
                <wp:extent cx="361315" cy="609600"/>
                <wp:effectExtent l="17145" t="12065" r="11430" b="17145"/>
                <wp:wrapNone/>
                <wp:docPr id="242"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609600"/>
                        </a:xfrm>
                        <a:prstGeom prst="rect">
                          <a:avLst/>
                        </a:prstGeom>
                        <a:solidFill>
                          <a:srgbClr val="FFFFFF"/>
                        </a:solidFill>
                        <a:ln w="9525">
                          <a:solidFill>
                            <a:srgbClr val="000000"/>
                          </a:solidFill>
                          <a:miter lim="800000"/>
                          <a:headEnd/>
                          <a:tailEnd/>
                        </a:ln>
                      </wps:spPr>
                      <wps:txbx>
                        <w:txbxContent>
                          <w:p w:rsidR="00BF4149" w:rsidRDefault="00BF4149"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101" style="position:absolute;left:0;text-align:left;margin-left:376.35pt;margin-top:-4.3pt;width:28.45pt;height:48pt;rotation:-9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">
                <v:textbox>
                  <w:txbxContent>
                    <w:p w:rsidR="00BF4149" w:rsidRDefault="00BF4149" w:rsidP="00BA3EAA"/>
                  </w:txbxContent>
                </v:textbox>
              </v:rect>
            </w:pict>
          </mc:Fallback>
        </mc:AlternateContent>
      </w: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889664" behindDoc="0" locked="0" layoutInCell="1" allowOverlap="1">
                <wp:simplePos x="0" y="0"/>
                <wp:positionH relativeFrom="column">
                  <wp:posOffset>1569720</wp:posOffset>
                </wp:positionH>
                <wp:positionV relativeFrom="paragraph">
                  <wp:posOffset>84455</wp:posOffset>
                </wp:positionV>
                <wp:extent cx="1047750" cy="0"/>
                <wp:effectExtent l="7620" t="8255" r="11430" b="10795"/>
                <wp:wrapNone/>
                <wp:docPr id="241"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9" o:spid="_x0000_s1026" type="#_x0000_t32" style="position:absolute;margin-left:123.6pt;margin-top:6.65pt;width:82.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Po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1456690</wp:posOffset>
                </wp:positionH>
                <wp:positionV relativeFrom="paragraph">
                  <wp:posOffset>1245235</wp:posOffset>
                </wp:positionV>
                <wp:extent cx="2320925" cy="0"/>
                <wp:effectExtent l="7620" t="8255" r="11430" b="13970"/>
                <wp:wrapNone/>
                <wp:docPr id="240"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0" o:spid="_x0000_s1026" type="#_x0000_t32" style="position:absolute;margin-left:114.7pt;margin-top:98.05pt;width:182.75pt;height:0;rotation:9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408940</wp:posOffset>
                </wp:positionH>
                <wp:positionV relativeFrom="paragraph">
                  <wp:posOffset>1245235</wp:posOffset>
                </wp:positionV>
                <wp:extent cx="2320925" cy="0"/>
                <wp:effectExtent l="7620" t="8255" r="11430" b="13970"/>
                <wp:wrapNone/>
                <wp:docPr id="239"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1" o:spid="_x0000_s1026" type="#_x0000_t32" style="position:absolute;margin-left:32.2pt;margin-top:98.05pt;width:182.75pt;height:0;rotation:9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2432" behindDoc="0" locked="0" layoutInCell="1" allowOverlap="1">
                <wp:simplePos x="0" y="0"/>
                <wp:positionH relativeFrom="column">
                  <wp:posOffset>3182620</wp:posOffset>
                </wp:positionH>
                <wp:positionV relativeFrom="paragraph">
                  <wp:posOffset>789940</wp:posOffset>
                </wp:positionV>
                <wp:extent cx="1410335" cy="0"/>
                <wp:effectExtent l="11430" t="8255" r="7620" b="10160"/>
                <wp:wrapNone/>
                <wp:docPr id="238"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margin-left:250.6pt;margin-top:62.2pt;width:111.05pt;height:0;rotation:9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1408" behindDoc="0" locked="0" layoutInCell="1" allowOverlap="1">
                <wp:simplePos x="0" y="0"/>
                <wp:positionH relativeFrom="column">
                  <wp:posOffset>2134870</wp:posOffset>
                </wp:positionH>
                <wp:positionV relativeFrom="paragraph">
                  <wp:posOffset>789940</wp:posOffset>
                </wp:positionV>
                <wp:extent cx="1410335" cy="0"/>
                <wp:effectExtent l="11430" t="8255" r="7620" b="10160"/>
                <wp:wrapNone/>
                <wp:docPr id="237"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0" o:spid="_x0000_s1026" type="#_x0000_t32" style="position:absolute;margin-left:168.1pt;margin-top:62.2pt;width:111.05pt;height:0;rotation:9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" strokecolor="red">
                <v:stroke dashstyle="dash"/>
              </v:shape>
            </w:pict>
          </mc:Fallback>
        </mc:AlternateContent>
      </w:r>
      <w:r>
        <w:rPr>
          <w:noProof/>
        </w:rPr>
        <mc:AlternateContent>
          <mc:Choice Requires="wps">
            <w:drawing>
              <wp:anchor distT="0" distB="0" distL="114300" distR="114300" simplePos="0" relativeHeight="251919360" behindDoc="0" locked="0" layoutInCell="1" allowOverlap="1">
                <wp:simplePos x="0" y="0"/>
                <wp:positionH relativeFrom="column">
                  <wp:posOffset>2840355</wp:posOffset>
                </wp:positionH>
                <wp:positionV relativeFrom="paragraph">
                  <wp:posOffset>84455</wp:posOffset>
                </wp:positionV>
                <wp:extent cx="1047750" cy="0"/>
                <wp:effectExtent l="11430" t="8255" r="7620" b="10795"/>
                <wp:wrapNone/>
                <wp:docPr id="236"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223.65pt;margin-top:6.65pt;width:82.5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"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902976" behindDoc="0" locked="0" layoutInCell="1" allowOverlap="1">
                <wp:simplePos x="0" y="0"/>
                <wp:positionH relativeFrom="column">
                  <wp:posOffset>4823460</wp:posOffset>
                </wp:positionH>
                <wp:positionV relativeFrom="paragraph">
                  <wp:posOffset>-57785</wp:posOffset>
                </wp:positionV>
                <wp:extent cx="273685" cy="609600"/>
                <wp:effectExtent l="7620" t="5080" r="11430" b="6985"/>
                <wp:wrapNone/>
                <wp:docPr id="23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09600"/>
                        </a:xfrm>
                        <a:prstGeom prst="rect">
                          <a:avLst/>
                        </a:prstGeom>
                        <a:solidFill>
                          <a:srgbClr val="FFFFFF"/>
                        </a:solidFill>
                        <a:ln w="9525">
                          <a:solidFill>
                            <a:srgbClr val="000000"/>
                          </a:solidFill>
                          <a:miter lim="800000"/>
                          <a:headEnd/>
                          <a:tailEnd/>
                        </a:ln>
                      </wps:spPr>
                      <wps:txbx>
                        <w:txbxContent>
                          <w:p w:rsidR="00BF4149" w:rsidRDefault="00BF4149"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102" style="position:absolute;left:0;text-align:left;margin-left:379.8pt;margin-top:-4.55pt;width:21.55pt;height:48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">
                <v:textbox>
                  <w:txbxContent>
                    <w:p w:rsidR="00BF4149" w:rsidRDefault="00BF4149" w:rsidP="00BA3EAA"/>
                  </w:txbxContent>
                </v:textbox>
              </v:rect>
            </w:pict>
          </mc:Fallback>
        </mc:AlternateContent>
      </w:r>
      <w:r>
        <w:rPr>
          <w:noProof/>
        </w:rPr>
        <mc:AlternateContent>
          <mc:Choice Requires="wps">
            <w:drawing>
              <wp:anchor distT="0" distB="0" distL="114300" distR="114300" simplePos="0" relativeHeight="251923456" behindDoc="0" locked="0" layoutInCell="1" allowOverlap="1">
                <wp:simplePos x="0" y="0"/>
                <wp:positionH relativeFrom="column">
                  <wp:posOffset>3888105</wp:posOffset>
                </wp:positionH>
                <wp:positionV relativeFrom="paragraph">
                  <wp:posOffset>109855</wp:posOffset>
                </wp:positionV>
                <wp:extent cx="90805" cy="90805"/>
                <wp:effectExtent l="0" t="0" r="23495" b="23495"/>
                <wp:wrapNone/>
                <wp:docPr id="23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06.15pt;margin-top:8.65pt;width:7.15pt;height:7.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M6Eg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" fillcolor="black"/>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2998470</wp:posOffset>
                </wp:positionH>
                <wp:positionV relativeFrom="paragraph">
                  <wp:posOffset>68580</wp:posOffset>
                </wp:positionV>
                <wp:extent cx="704850" cy="941705"/>
                <wp:effectExtent l="26670" t="20955" r="20955" b="27940"/>
                <wp:wrapNone/>
                <wp:docPr id="23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1705"/>
                        </a:xfrm>
                        <a:prstGeom prst="rect">
                          <a:avLst/>
                        </a:prstGeom>
                        <a:solidFill>
                          <a:srgbClr val="FFFFFF"/>
                        </a:solidFill>
                        <a:ln w="38100">
                          <a:solidFill>
                            <a:srgbClr val="000000"/>
                          </a:solidFill>
                          <a:miter lim="800000"/>
                          <a:headEnd/>
                          <a:tailEnd/>
                        </a:ln>
                      </wps:spPr>
                      <wps:txbx>
                        <w:txbxContent>
                          <w:p w:rsidR="00BF4149" w:rsidRDefault="00BF4149"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103" style="position:absolute;left:0;text-align:left;margin-left:236.1pt;margin-top:5.4pt;width:55.5pt;height:74.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" strokeweight="3pt">
                <v:textbox style="layout-flow:vertical;mso-layout-flow-alt:bottom-to-top">
                  <w:txbxContent>
                    <w:p w:rsidR="00BF4149" w:rsidRDefault="00BF4149"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v:textbox>
              </v:rect>
            </w:pict>
          </mc:Fallback>
        </mc:AlternateContent>
      </w:r>
    </w:p>
    <w:p w:rsidR="00BA3EAA" w:rsidRPr="002471C3" w:rsidRDefault="00BA3EAA" w:rsidP="00BA3EAA">
      <w:pPr>
        <w:rPr>
          <w:rFonts w:ascii="Times New Roman" w:hAnsi="Times New Roman"/>
        </w:rPr>
      </w:pP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935744" behindDoc="0" locked="0" layoutInCell="1" allowOverlap="1">
                <wp:simplePos x="0" y="0"/>
                <wp:positionH relativeFrom="column">
                  <wp:posOffset>509270</wp:posOffset>
                </wp:positionH>
                <wp:positionV relativeFrom="paragraph">
                  <wp:posOffset>33655</wp:posOffset>
                </wp:positionV>
                <wp:extent cx="288925" cy="406400"/>
                <wp:effectExtent l="13970" t="5080" r="11430" b="7620"/>
                <wp:wrapNone/>
                <wp:docPr id="232"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BF4149" w:rsidRPr="000973CD" w:rsidRDefault="00BF4149"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104" style="position:absolute;left:0;text-align:left;margin-left:40.1pt;margin-top:2.65pt;width:22.75pt;height:3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">
                <v:textbox style="layout-flow:vertical;mso-layout-flow-alt:bottom-to-top">
                  <w:txbxContent>
                    <w:p w:rsidR="00BF4149" w:rsidRPr="000973CD" w:rsidRDefault="00BF4149" w:rsidP="00EF20CD">
                      <w:pPr>
                        <w:jc w:val="center"/>
                        <w:rPr>
                          <w:sz w:val="18"/>
                          <w:szCs w:val="18"/>
                        </w:rPr>
                      </w:pPr>
                    </w:p>
                  </w:txbxContent>
                </v:textbox>
              </v:rect>
            </w:pict>
          </mc:Fallback>
        </mc:AlternateContent>
      </w: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933696" behindDoc="0" locked="0" layoutInCell="1" allowOverlap="1">
                <wp:simplePos x="0" y="0"/>
                <wp:positionH relativeFrom="column">
                  <wp:posOffset>7751445</wp:posOffset>
                </wp:positionH>
                <wp:positionV relativeFrom="paragraph">
                  <wp:posOffset>148590</wp:posOffset>
                </wp:positionV>
                <wp:extent cx="90805" cy="90805"/>
                <wp:effectExtent l="0" t="0" r="23495" b="23495"/>
                <wp:wrapNone/>
                <wp:docPr id="23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610.35pt;margin-top:11.7pt;width:7.15pt;height:7.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36EQ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" fillcolor="black"/>
            </w:pict>
          </mc:Fallback>
        </mc:AlternateContent>
      </w:r>
      <w:r>
        <w:rPr>
          <w:rFonts w:ascii="Times New Roman" w:hAnsi="Times New Roman"/>
          <w:noProof/>
        </w:rPr>
        <mc:AlternateContent>
          <mc:Choice Requires="wps">
            <w:drawing>
              <wp:anchor distT="0" distB="0" distL="114300" distR="114300" simplePos="0" relativeHeight="251932672" behindDoc="0" locked="0" layoutInCell="1" allowOverlap="1">
                <wp:simplePos x="0" y="0"/>
                <wp:positionH relativeFrom="column">
                  <wp:posOffset>6703695</wp:posOffset>
                </wp:positionH>
                <wp:positionV relativeFrom="paragraph">
                  <wp:posOffset>148590</wp:posOffset>
                </wp:positionV>
                <wp:extent cx="90805" cy="90805"/>
                <wp:effectExtent l="0" t="0" r="23495" b="23495"/>
                <wp:wrapNone/>
                <wp:docPr id="23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27.85pt;margin-top:11.7pt;width:7.15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seEQ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" fillcolor="black"/>
            </w:pict>
          </mc:Fallback>
        </mc:AlternateContent>
      </w:r>
    </w:p>
    <w:p w:rsidR="00BA3EAA" w:rsidRPr="002471C3" w:rsidRDefault="00CD2747"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0624" behindDoc="0" locked="0" layoutInCell="1" allowOverlap="1">
                <wp:simplePos x="0" y="0"/>
                <wp:positionH relativeFrom="column">
                  <wp:posOffset>7263765</wp:posOffset>
                </wp:positionH>
                <wp:positionV relativeFrom="paragraph">
                  <wp:posOffset>656590</wp:posOffset>
                </wp:positionV>
                <wp:extent cx="1184275" cy="0"/>
                <wp:effectExtent l="7620" t="6985" r="11430" b="8890"/>
                <wp:wrapNone/>
                <wp:docPr id="229"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9" o:spid="_x0000_s1026" type="#_x0000_t32" style="position:absolute;margin-left:571.95pt;margin-top:51.7pt;width:93.25pt;height:0;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5123180</wp:posOffset>
                </wp:positionH>
                <wp:positionV relativeFrom="paragraph">
                  <wp:posOffset>656590</wp:posOffset>
                </wp:positionV>
                <wp:extent cx="1184275" cy="0"/>
                <wp:effectExtent l="10160" t="6985" r="8890" b="8890"/>
                <wp:wrapNone/>
                <wp:docPr id="228"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8" o:spid="_x0000_s1026" type="#_x0000_t32" style="position:absolute;margin-left:403.4pt;margin-top:51.7pt;width:93.25pt;height:0;rotation:-9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927552" behindDoc="0" locked="0" layoutInCell="1" allowOverlap="1">
                <wp:simplePos x="0" y="0"/>
                <wp:positionH relativeFrom="column">
                  <wp:posOffset>5715635</wp:posOffset>
                </wp:positionH>
                <wp:positionV relativeFrom="paragraph">
                  <wp:posOffset>64135</wp:posOffset>
                </wp:positionV>
                <wp:extent cx="2140585" cy="635"/>
                <wp:effectExtent l="10160" t="6985" r="11430" b="11430"/>
                <wp:wrapNone/>
                <wp:docPr id="227"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6" o:spid="_x0000_s1026" type="#_x0000_t34" style="position:absolute;margin-left:450.05pt;margin-top:5.05pt;width:168.55pt;height:.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" adj="10797" strokecolor="red">
                <v:stroke dashstyle="dash"/>
              </v:shape>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4751070</wp:posOffset>
                </wp:positionH>
                <wp:positionV relativeFrom="paragraph">
                  <wp:posOffset>-51435</wp:posOffset>
                </wp:positionV>
                <wp:extent cx="551180" cy="782320"/>
                <wp:effectExtent l="6350" t="6985" r="11430" b="13335"/>
                <wp:wrapNone/>
                <wp:docPr id="22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180" cy="782320"/>
                        </a:xfrm>
                        <a:prstGeom prst="rect">
                          <a:avLst/>
                        </a:prstGeom>
                        <a:solidFill>
                          <a:srgbClr val="FFFFFF"/>
                        </a:solidFill>
                        <a:ln w="9525">
                          <a:solidFill>
                            <a:srgbClr val="000000"/>
                          </a:solidFill>
                          <a:miter lim="800000"/>
                          <a:headEnd/>
                          <a:tailEnd/>
                        </a:ln>
                      </wps:spPr>
                      <wps:txbx>
                        <w:txbxContent>
                          <w:p w:rsidR="00BF4149" w:rsidRPr="003B23E4" w:rsidRDefault="00BF4149" w:rsidP="003B23E4">
                            <w:pPr>
                              <w:ind w:firstLine="0"/>
                              <w:jc w:val="left"/>
                              <w:rPr>
                                <w:rFonts w:ascii="Times New Roman" w:hAnsi="Times New Roman"/>
                              </w:rPr>
                            </w:pPr>
                            <w:r>
                              <w:rPr>
                                <w:rFonts w:ascii="Times New Roman" w:hAnsi="Times New Roman"/>
                              </w:rPr>
                              <w:t>Детская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105" style="position:absolute;left:0;text-align:left;margin-left:374.1pt;margin-top:-4.05pt;width:43.4pt;height:61.6pt;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">
                <v:textbox>
                  <w:txbxContent>
                    <w:p w:rsidR="00BF4149" w:rsidRPr="003B23E4" w:rsidRDefault="00BF4149" w:rsidP="003B23E4">
                      <w:pPr>
                        <w:ind w:firstLine="0"/>
                        <w:jc w:val="left"/>
                        <w:rPr>
                          <w:rFonts w:ascii="Times New Roman" w:hAnsi="Times New Roman"/>
                        </w:rPr>
                      </w:pPr>
                      <w:r>
                        <w:rPr>
                          <w:rFonts w:ascii="Times New Roman" w:hAnsi="Times New Roman"/>
                        </w:rPr>
                        <w:t>Детская площадка</w:t>
                      </w:r>
                    </w:p>
                  </w:txbxContent>
                </v:textbox>
              </v:rect>
            </w:pict>
          </mc:Fallback>
        </mc:AlternateContent>
      </w:r>
    </w:p>
    <w:p w:rsidR="00BA3EAA" w:rsidRPr="002471C3" w:rsidRDefault="00CD2747"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4720" behindDoc="0" locked="0" layoutInCell="1" allowOverlap="1">
                <wp:simplePos x="0" y="0"/>
                <wp:positionH relativeFrom="column">
                  <wp:posOffset>509270</wp:posOffset>
                </wp:positionH>
                <wp:positionV relativeFrom="paragraph">
                  <wp:posOffset>134620</wp:posOffset>
                </wp:positionV>
                <wp:extent cx="288925" cy="406400"/>
                <wp:effectExtent l="13970" t="10795" r="11430" b="11430"/>
                <wp:wrapNone/>
                <wp:docPr id="225"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BF4149" w:rsidRPr="000973CD" w:rsidRDefault="00BF4149"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106" style="position:absolute;left:0;text-align:left;margin-left:40.1pt;margin-top:10.6pt;width:22.75pt;height:3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">
                <v:textbox style="layout-flow:vertical;mso-layout-flow-alt:bottom-to-top">
                  <w:txbxContent>
                    <w:p w:rsidR="00BF4149" w:rsidRPr="000973CD" w:rsidRDefault="00BF4149" w:rsidP="00EF20CD">
                      <w:pPr>
                        <w:jc w:val="center"/>
                        <w:rPr>
                          <w:sz w:val="18"/>
                          <w:szCs w:val="18"/>
                        </w:rPr>
                      </w:pPr>
                    </w:p>
                  </w:txbxContent>
                </v:textbox>
              </v:rect>
            </w:pict>
          </mc:Fallback>
        </mc:AlternateContent>
      </w:r>
      <w:r>
        <w:rPr>
          <w:rFonts w:ascii="Times New Roman" w:hAnsi="Times New Roman"/>
          <w:noProof/>
        </w:rPr>
        <mc:AlternateContent>
          <mc:Choice Requires="wps">
            <w:drawing>
              <wp:anchor distT="0" distB="0" distL="114300" distR="114300" simplePos="0" relativeHeight="251931648" behindDoc="0" locked="0" layoutInCell="1" allowOverlap="1">
                <wp:simplePos x="0" y="0"/>
                <wp:positionH relativeFrom="column">
                  <wp:posOffset>5624830</wp:posOffset>
                </wp:positionH>
                <wp:positionV relativeFrom="paragraph">
                  <wp:posOffset>134620</wp:posOffset>
                </wp:positionV>
                <wp:extent cx="90805" cy="90805"/>
                <wp:effectExtent l="0" t="0" r="23495" b="23495"/>
                <wp:wrapNone/>
                <wp:docPr id="2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42.9pt;margin-top:10.6pt;width:7.15pt;height:7.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926528" behindDoc="0" locked="0" layoutInCell="1" allowOverlap="1">
                <wp:simplePos x="0" y="0"/>
                <wp:positionH relativeFrom="column">
                  <wp:posOffset>7560945</wp:posOffset>
                </wp:positionH>
                <wp:positionV relativeFrom="paragraph">
                  <wp:posOffset>134620</wp:posOffset>
                </wp:positionV>
                <wp:extent cx="190500" cy="376555"/>
                <wp:effectExtent l="26670" t="20320" r="20955" b="22225"/>
                <wp:wrapNone/>
                <wp:docPr id="223"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76555"/>
                        </a:xfrm>
                        <a:prstGeom prst="rect">
                          <a:avLst/>
                        </a:prstGeom>
                        <a:solidFill>
                          <a:srgbClr val="FFFFFF"/>
                        </a:solidFill>
                        <a:ln w="38100">
                          <a:solidFill>
                            <a:srgbClr val="000000"/>
                          </a:solidFill>
                          <a:miter lim="800000"/>
                          <a:headEnd/>
                          <a:tailEnd/>
                        </a:ln>
                      </wps:spPr>
                      <wps:txbx>
                        <w:txbxContent>
                          <w:p w:rsidR="00BF4149" w:rsidRDefault="00BF4149"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107" style="position:absolute;left:0;text-align:left;margin-left:595.35pt;margin-top:10.6pt;width:15pt;height:2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" strokeweight="3pt">
                <v:textbox>
                  <w:txbxContent>
                    <w:p w:rsidR="00BF4149" w:rsidRDefault="00BF4149" w:rsidP="003B23E4"/>
                  </w:txbxContent>
                </v:textbox>
              </v:rect>
            </w:pict>
          </mc:Fallback>
        </mc:AlternateContent>
      </w:r>
      <w:r>
        <w:rPr>
          <w:noProof/>
        </w:rPr>
        <mc:AlternateContent>
          <mc:Choice Requires="wps">
            <w:drawing>
              <wp:anchor distT="0" distB="0" distL="114300" distR="114300" simplePos="0" relativeHeight="251925504" behindDoc="0" locked="0" layoutInCell="1" allowOverlap="1">
                <wp:simplePos x="0" y="0"/>
                <wp:positionH relativeFrom="column">
                  <wp:posOffset>6879590</wp:posOffset>
                </wp:positionH>
                <wp:positionV relativeFrom="paragraph">
                  <wp:posOffset>134620</wp:posOffset>
                </wp:positionV>
                <wp:extent cx="214630" cy="376555"/>
                <wp:effectExtent l="21590" t="20320" r="20955" b="22225"/>
                <wp:wrapNone/>
                <wp:docPr id="222"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76555"/>
                        </a:xfrm>
                        <a:prstGeom prst="rect">
                          <a:avLst/>
                        </a:prstGeom>
                        <a:solidFill>
                          <a:srgbClr val="FFFFFF"/>
                        </a:solidFill>
                        <a:ln w="38100">
                          <a:solidFill>
                            <a:srgbClr val="000000"/>
                          </a:solidFill>
                          <a:miter lim="800000"/>
                          <a:headEnd/>
                          <a:tailEnd/>
                        </a:ln>
                      </wps:spPr>
                      <wps:txbx>
                        <w:txbxContent>
                          <w:p w:rsidR="00BF4149" w:rsidRDefault="00BF4149"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108" style="position:absolute;left:0;text-align:left;margin-left:541.7pt;margin-top:10.6pt;width:16.9pt;height:29.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" strokeweight="3pt">
                <v:textbox>
                  <w:txbxContent>
                    <w:p w:rsidR="00BF4149" w:rsidRDefault="00BF4149" w:rsidP="003B23E4"/>
                  </w:txbxContent>
                </v:textbox>
              </v:rect>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2569845</wp:posOffset>
                </wp:positionH>
                <wp:positionV relativeFrom="paragraph">
                  <wp:posOffset>134620</wp:posOffset>
                </wp:positionV>
                <wp:extent cx="90805" cy="90805"/>
                <wp:effectExtent l="0" t="0" r="23495" b="23495"/>
                <wp:wrapNone/>
                <wp:docPr id="22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02.35pt;margin-top:10.6pt;width:7.15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column">
                  <wp:posOffset>1478915</wp:posOffset>
                </wp:positionH>
                <wp:positionV relativeFrom="paragraph">
                  <wp:posOffset>134620</wp:posOffset>
                </wp:positionV>
                <wp:extent cx="90805" cy="90805"/>
                <wp:effectExtent l="0" t="0" r="23495" b="23495"/>
                <wp:wrapNone/>
                <wp:docPr id="22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6.45pt;margin-top:10.6pt;width:7.15pt;height:7.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dM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xnr46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" fillcolor="black"/>
            </w:pict>
          </mc:Fallback>
        </mc:AlternateContent>
      </w:r>
    </w:p>
    <w:p w:rsidR="00BA3EAA" w:rsidRPr="002471C3" w:rsidRDefault="00CD2747"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20384" behindDoc="0" locked="0" layoutInCell="1" allowOverlap="1">
                <wp:simplePos x="0" y="0"/>
                <wp:positionH relativeFrom="column">
                  <wp:posOffset>2840355</wp:posOffset>
                </wp:positionH>
                <wp:positionV relativeFrom="paragraph">
                  <wp:posOffset>93345</wp:posOffset>
                </wp:positionV>
                <wp:extent cx="1047750" cy="0"/>
                <wp:effectExtent l="11430" t="7620" r="7620" b="11430"/>
                <wp:wrapNone/>
                <wp:docPr id="219"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margin-left:223.65pt;margin-top:7.35pt;width:8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" strokecolor="red">
                <v:stroke dashstyle="dash"/>
              </v:shape>
            </w:pict>
          </mc:Fallback>
        </mc:AlternateContent>
      </w: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924480" behindDoc="0" locked="0" layoutInCell="1" allowOverlap="1">
                <wp:simplePos x="0" y="0"/>
                <wp:positionH relativeFrom="column">
                  <wp:posOffset>7108190</wp:posOffset>
                </wp:positionH>
                <wp:positionV relativeFrom="paragraph">
                  <wp:posOffset>-67945</wp:posOffset>
                </wp:positionV>
                <wp:extent cx="414655" cy="871855"/>
                <wp:effectExtent l="21590" t="27305" r="20955" b="24765"/>
                <wp:wrapNone/>
                <wp:docPr id="21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871855"/>
                        </a:xfrm>
                        <a:prstGeom prst="rect">
                          <a:avLst/>
                        </a:prstGeom>
                        <a:solidFill>
                          <a:srgbClr val="FFFFFF"/>
                        </a:solidFill>
                        <a:ln w="38100">
                          <a:solidFill>
                            <a:srgbClr val="000000"/>
                          </a:solidFill>
                          <a:miter lim="800000"/>
                          <a:headEnd/>
                          <a:tailEnd/>
                        </a:ln>
                      </wps:spPr>
                      <wps:txbx>
                        <w:txbxContent>
                          <w:p w:rsidR="00BF4149" w:rsidRPr="003B23E4" w:rsidRDefault="00BF4149" w:rsidP="003B23E4">
                            <w:pPr>
                              <w:ind w:firstLine="0"/>
                              <w:rPr>
                                <w:rFonts w:ascii="Times New Roman" w:hAnsi="Times New Roman"/>
                                <w:sz w:val="16"/>
                                <w:szCs w:val="16"/>
                              </w:rPr>
                            </w:pPr>
                            <w:r>
                              <w:rPr>
                                <w:rFonts w:ascii="Times New Roman" w:hAnsi="Times New Roman"/>
                                <w:sz w:val="16"/>
                                <w:szCs w:val="16"/>
                              </w:rPr>
                              <w:t xml:space="preserve">МОУ </w:t>
                            </w:r>
                            <w:proofErr w:type="spellStart"/>
                            <w:r>
                              <w:rPr>
                                <w:rFonts w:ascii="Times New Roman" w:hAnsi="Times New Roman"/>
                                <w:sz w:val="16"/>
                                <w:szCs w:val="16"/>
                              </w:rPr>
                              <w:t>Калгансая</w:t>
                            </w:r>
                            <w:proofErr w:type="spellEnd"/>
                            <w:r>
                              <w:rPr>
                                <w:rFonts w:ascii="Times New Roman" w:hAnsi="Times New Roman"/>
                                <w:sz w:val="16"/>
                                <w:szCs w:val="16"/>
                              </w:rPr>
                              <w:t xml:space="preserve">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109" style="position:absolute;left:0;text-align:left;margin-left:559.7pt;margin-top:-5.35pt;width:32.65pt;height:68.65pt;rotation:9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" strokeweight="3pt">
                <v:textbox>
                  <w:txbxContent>
                    <w:p w:rsidR="00BF4149" w:rsidRPr="003B23E4" w:rsidRDefault="00BF4149" w:rsidP="003B23E4">
                      <w:pPr>
                        <w:ind w:firstLine="0"/>
                        <w:rPr>
                          <w:rFonts w:ascii="Times New Roman" w:hAnsi="Times New Roman"/>
                          <w:sz w:val="16"/>
                          <w:szCs w:val="16"/>
                        </w:rPr>
                      </w:pPr>
                      <w:r>
                        <w:rPr>
                          <w:rFonts w:ascii="Times New Roman" w:hAnsi="Times New Roman"/>
                          <w:sz w:val="16"/>
                          <w:szCs w:val="16"/>
                        </w:rPr>
                        <w:t xml:space="preserve">МОУ </w:t>
                      </w:r>
                      <w:proofErr w:type="spellStart"/>
                      <w:r>
                        <w:rPr>
                          <w:rFonts w:ascii="Times New Roman" w:hAnsi="Times New Roman"/>
                          <w:sz w:val="16"/>
                          <w:szCs w:val="16"/>
                        </w:rPr>
                        <w:t>Калгансая</w:t>
                      </w:r>
                      <w:proofErr w:type="spellEnd"/>
                      <w:r>
                        <w:rPr>
                          <w:rFonts w:ascii="Times New Roman" w:hAnsi="Times New Roman"/>
                          <w:sz w:val="16"/>
                          <w:szCs w:val="16"/>
                        </w:rPr>
                        <w:t xml:space="preserve"> СОШ</w:t>
                      </w:r>
                    </w:p>
                  </w:txbxContent>
                </v:textbox>
              </v:rect>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5984240</wp:posOffset>
                </wp:positionH>
                <wp:positionV relativeFrom="paragraph">
                  <wp:posOffset>-10795</wp:posOffset>
                </wp:positionV>
                <wp:extent cx="414655" cy="757555"/>
                <wp:effectExtent l="21590" t="27305" r="20955" b="24765"/>
                <wp:wrapNone/>
                <wp:docPr id="21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BF4149" w:rsidRDefault="00BF4149"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110" style="position:absolute;left:0;text-align:left;margin-left:471.2pt;margin-top:-.85pt;width:32.65pt;height:59.65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" strokeweight="3pt">
                <v:textbox>
                  <w:txbxContent>
                    <w:p w:rsidR="00BF4149" w:rsidRDefault="00BF4149" w:rsidP="00BA3EAA"/>
                  </w:txbxContent>
                </v:textbox>
              </v:rect>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3053080</wp:posOffset>
                </wp:positionH>
                <wp:positionV relativeFrom="paragraph">
                  <wp:posOffset>-17780</wp:posOffset>
                </wp:positionV>
                <wp:extent cx="414655" cy="771525"/>
                <wp:effectExtent l="7620" t="8255" r="11430" b="5715"/>
                <wp:wrapNone/>
                <wp:docPr id="216"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71525"/>
                        </a:xfrm>
                        <a:prstGeom prst="rect">
                          <a:avLst/>
                        </a:prstGeom>
                        <a:solidFill>
                          <a:srgbClr val="FFFFFF"/>
                        </a:solidFill>
                        <a:ln w="9525">
                          <a:solidFill>
                            <a:srgbClr val="000000"/>
                          </a:solidFill>
                          <a:miter lim="800000"/>
                          <a:headEnd/>
                          <a:tailEnd/>
                        </a:ln>
                      </wps:spPr>
                      <wps:txbx>
                        <w:txbxContent>
                          <w:p w:rsidR="00BF4149" w:rsidRDefault="00BF4149"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111" style="position:absolute;left:0;text-align:left;margin-left:240.4pt;margin-top:-1.4pt;width:32.65pt;height:60.75pt;rotation:9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">
                <v:textbox>
                  <w:txbxContent>
                    <w:p w:rsidR="00BF4149" w:rsidRDefault="00BF4149" w:rsidP="00BA3EAA"/>
                  </w:txbxContent>
                </v:textbox>
              </v:rect>
            </w:pict>
          </mc:Fallback>
        </mc:AlternateContent>
      </w:r>
      <w:r>
        <w:rPr>
          <w:noProof/>
        </w:rPr>
        <mc:AlternateContent>
          <mc:Choice Requires="wps">
            <w:drawing>
              <wp:anchor distT="0" distB="0" distL="114300" distR="114300" simplePos="0" relativeHeight="251887616" behindDoc="0" locked="0" layoutInCell="1" allowOverlap="1">
                <wp:simplePos x="0" y="0"/>
                <wp:positionH relativeFrom="column">
                  <wp:posOffset>1636395</wp:posOffset>
                </wp:positionH>
                <wp:positionV relativeFrom="paragraph">
                  <wp:posOffset>-635</wp:posOffset>
                </wp:positionV>
                <wp:extent cx="933450" cy="476250"/>
                <wp:effectExtent l="26670" t="27940" r="20955" b="19685"/>
                <wp:wrapNone/>
                <wp:docPr id="215"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76250"/>
                        </a:xfrm>
                        <a:prstGeom prst="rect">
                          <a:avLst/>
                        </a:prstGeom>
                        <a:solidFill>
                          <a:srgbClr val="FFFFFF"/>
                        </a:solidFill>
                        <a:ln w="38100">
                          <a:solidFill>
                            <a:srgbClr val="000000"/>
                          </a:solidFill>
                          <a:miter lim="800000"/>
                          <a:headEnd/>
                          <a:tailEnd/>
                        </a:ln>
                      </wps:spPr>
                      <wps:txbx>
                        <w:txbxContent>
                          <w:p w:rsidR="00BF4149" w:rsidRPr="00172D1E" w:rsidRDefault="00BF4149" w:rsidP="00BA3EAA">
                            <w:pPr>
                              <w:ind w:firstLine="0"/>
                              <w:rPr>
                                <w:rFonts w:ascii="Times New Roman" w:hAnsi="Times New Roman"/>
                              </w:rPr>
                            </w:pPr>
                            <w:r>
                              <w:rPr>
                                <w:rFonts w:ascii="Times New Roman" w:hAnsi="Times New Roman"/>
                              </w:rPr>
                              <w:t>МДОУ «Колобок»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112" style="position:absolute;left:0;text-align:left;margin-left:128.85pt;margin-top:-.05pt;width:73.5pt;height: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" strokeweight="3pt">
                <v:textbox>
                  <w:txbxContent>
                    <w:p w:rsidR="00BF4149" w:rsidRPr="00172D1E" w:rsidRDefault="00BF4149" w:rsidP="00BA3EAA">
                      <w:pPr>
                        <w:ind w:firstLine="0"/>
                        <w:rPr>
                          <w:rFonts w:ascii="Times New Roman" w:hAnsi="Times New Roman"/>
                        </w:rPr>
                      </w:pPr>
                      <w:r>
                        <w:rPr>
                          <w:rFonts w:ascii="Times New Roman" w:hAnsi="Times New Roman"/>
                        </w:rPr>
                        <w:t>МДОУ «Колобок»</w:t>
                      </w:r>
                    </w:p>
                  </w:txbxContent>
                </v:textbox>
              </v:rect>
            </w:pict>
          </mc:Fallback>
        </mc:AlternateContent>
      </w: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900928" behindDoc="0" locked="0" layoutInCell="1" allowOverlap="1">
                <wp:simplePos x="0" y="0"/>
                <wp:positionH relativeFrom="column">
                  <wp:posOffset>4743450</wp:posOffset>
                </wp:positionH>
                <wp:positionV relativeFrom="paragraph">
                  <wp:posOffset>26035</wp:posOffset>
                </wp:positionV>
                <wp:extent cx="433705" cy="609600"/>
                <wp:effectExtent l="7620" t="8890" r="11430" b="5080"/>
                <wp:wrapNone/>
                <wp:docPr id="214"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3705" cy="609600"/>
                        </a:xfrm>
                        <a:prstGeom prst="rect">
                          <a:avLst/>
                        </a:prstGeom>
                        <a:solidFill>
                          <a:srgbClr val="FFFFFF"/>
                        </a:solidFill>
                        <a:ln w="9525">
                          <a:solidFill>
                            <a:srgbClr val="000000"/>
                          </a:solidFill>
                          <a:miter lim="800000"/>
                          <a:headEnd/>
                          <a:tailEnd/>
                        </a:ln>
                      </wps:spPr>
                      <wps:txbx>
                        <w:txbxContent>
                          <w:p w:rsidR="00BF4149" w:rsidRDefault="00BF4149"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113" style="position:absolute;left:0;text-align:left;margin-left:373.5pt;margin-top:2.05pt;width:34.15pt;height:48pt;rotation:9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">
                <v:textbox>
                  <w:txbxContent>
                    <w:p w:rsidR="00BF4149" w:rsidRDefault="00BF4149" w:rsidP="00BA3EAA"/>
                  </w:txbxContent>
                </v:textbox>
              </v:rect>
            </w:pict>
          </mc:Fallback>
        </mc:AlternateContent>
      </w: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893760" behindDoc="0" locked="0" layoutInCell="1" allowOverlap="1">
                <wp:simplePos x="0" y="0"/>
                <wp:positionH relativeFrom="column">
                  <wp:posOffset>509270</wp:posOffset>
                </wp:positionH>
                <wp:positionV relativeFrom="paragraph">
                  <wp:posOffset>125095</wp:posOffset>
                </wp:positionV>
                <wp:extent cx="288925" cy="406400"/>
                <wp:effectExtent l="13970" t="10795" r="11430" b="11430"/>
                <wp:wrapNone/>
                <wp:docPr id="21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BF4149" w:rsidRPr="000973CD" w:rsidRDefault="00BF4149"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114" style="position:absolute;left:0;text-align:left;margin-left:40.1pt;margin-top:9.85pt;width:22.75pt;height:3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">
                <v:textbox style="layout-flow:vertical;mso-layout-flow-alt:bottom-to-top">
                  <w:txbxContent>
                    <w:p w:rsidR="00BF4149" w:rsidRPr="000973CD" w:rsidRDefault="00BF4149"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CD2747" w:rsidP="00BA3EAA">
      <w:pPr>
        <w:rPr>
          <w:rFonts w:ascii="Times New Roman" w:hAnsi="Times New Roman"/>
        </w:rPr>
      </w:pPr>
      <w:r>
        <w:rPr>
          <w:noProof/>
        </w:rPr>
        <mc:AlternateContent>
          <mc:Choice Requires="wps">
            <w:drawing>
              <wp:anchor distT="0" distB="0" distL="114300" distR="114300" simplePos="0" relativeHeight="251928576" behindDoc="0" locked="0" layoutInCell="1" allowOverlap="1">
                <wp:simplePos x="0" y="0"/>
                <wp:positionH relativeFrom="column">
                  <wp:posOffset>5715635</wp:posOffset>
                </wp:positionH>
                <wp:positionV relativeFrom="paragraph">
                  <wp:posOffset>21590</wp:posOffset>
                </wp:positionV>
                <wp:extent cx="2140585" cy="635"/>
                <wp:effectExtent l="10160" t="12065" r="11430" b="6350"/>
                <wp:wrapNone/>
                <wp:docPr id="212"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7" o:spid="_x0000_s1026" type="#_x0000_t34" style="position:absolute;margin-left:450.05pt;margin-top:1.7pt;width:168.55pt;height:.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" adj="10797"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rPr>
          <w:rFonts w:ascii="Times New Roman" w:hAnsi="Times New Roman"/>
        </w:rPr>
      </w:pP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7</w:t>
      </w: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ГУЗ Калганская ЦРБ</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алга</w:t>
            </w:r>
            <w:proofErr w:type="spellEnd"/>
            <w:r>
              <w:rPr>
                <w:rFonts w:ascii="Times New Roman" w:hAnsi="Times New Roman" w:cs="Times New Roman"/>
                <w:b w:val="0"/>
                <w:kern w:val="0"/>
                <w:sz w:val="28"/>
                <w:szCs w:val="28"/>
              </w:rPr>
              <w:t>, ул.Больничная-3</w:t>
            </w:r>
          </w:p>
        </w:tc>
      </w:tr>
    </w:tbl>
    <w:p w:rsidR="00E20844" w:rsidRDefault="00E20844" w:rsidP="002E73AC">
      <w:pPr>
        <w:tabs>
          <w:tab w:val="left" w:pos="3018"/>
          <w:tab w:val="left" w:pos="6330"/>
        </w:tabs>
        <w:suppressAutoHyphens/>
        <w:ind w:firstLine="709"/>
      </w:pPr>
    </w:p>
    <w:p w:rsidR="00E20844" w:rsidRDefault="00E20844" w:rsidP="002E73AC">
      <w:pPr>
        <w:tabs>
          <w:tab w:val="left" w:pos="3018"/>
          <w:tab w:val="left" w:pos="6330"/>
        </w:tabs>
        <w:suppressAutoHyphens/>
        <w:ind w:firstLine="709"/>
      </w:pPr>
    </w:p>
    <w:p w:rsidR="002E73AC" w:rsidRDefault="00CD2747" w:rsidP="002E73AC">
      <w:pPr>
        <w:tabs>
          <w:tab w:val="left" w:pos="3018"/>
          <w:tab w:val="left" w:pos="6330"/>
        </w:tabs>
        <w:suppressAutoHyphens/>
        <w:ind w:firstLine="709"/>
      </w:pPr>
      <w:r>
        <w:rPr>
          <w:noProof/>
        </w:rPr>
        <mc:AlternateContent>
          <mc:Choice Requires="wps">
            <w:drawing>
              <wp:anchor distT="0" distB="0" distL="114300" distR="114300" simplePos="0" relativeHeight="251957248" behindDoc="0" locked="0" layoutInCell="1" allowOverlap="1">
                <wp:simplePos x="0" y="0"/>
                <wp:positionH relativeFrom="column">
                  <wp:posOffset>3758565</wp:posOffset>
                </wp:positionH>
                <wp:positionV relativeFrom="paragraph">
                  <wp:posOffset>-3057525</wp:posOffset>
                </wp:positionV>
                <wp:extent cx="322580" cy="6529070"/>
                <wp:effectExtent l="7620" t="7620" r="6985" b="12700"/>
                <wp:wrapNone/>
                <wp:docPr id="211"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6529070"/>
                        </a:xfrm>
                        <a:prstGeom prst="rect">
                          <a:avLst/>
                        </a:prstGeom>
                        <a:solidFill>
                          <a:srgbClr val="FFFFFF"/>
                        </a:solidFill>
                        <a:ln w="9525">
                          <a:solidFill>
                            <a:srgbClr val="000000"/>
                          </a:solidFill>
                          <a:miter lim="800000"/>
                          <a:headEnd/>
                          <a:tailEnd/>
                        </a:ln>
                      </wps:spPr>
                      <wps:txbx>
                        <w:txbxContent>
                          <w:p w:rsidR="00BF4149" w:rsidRPr="00796F35" w:rsidRDefault="00BF4149" w:rsidP="002E73AC">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115" style="position:absolute;left:0;text-align:left;margin-left:295.95pt;margin-top:-240.75pt;width:25.4pt;height:514.1pt;rotation:9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">
                <v:textbox>
                  <w:txbxContent>
                    <w:p w:rsidR="00BF4149" w:rsidRPr="00796F35" w:rsidRDefault="00BF4149" w:rsidP="002E73AC">
                      <w:pPr>
                        <w:jc w:val="center"/>
                        <w:rPr>
                          <w:rFonts w:ascii="Times New Roman" w:hAnsi="Times New Roman"/>
                        </w:rPr>
                      </w:pPr>
                      <w:r>
                        <w:rPr>
                          <w:rFonts w:ascii="Times New Roman" w:hAnsi="Times New Roman"/>
                        </w:rPr>
                        <w:t>ул.60 лет Октября</w:t>
                      </w:r>
                    </w:p>
                  </w:txbxContent>
                </v:textbox>
              </v:rect>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column">
                  <wp:posOffset>481330</wp:posOffset>
                </wp:positionH>
                <wp:positionV relativeFrom="paragraph">
                  <wp:posOffset>45720</wp:posOffset>
                </wp:positionV>
                <wp:extent cx="321310" cy="2000885"/>
                <wp:effectExtent l="262255" t="26670" r="264160" b="20320"/>
                <wp:wrapNone/>
                <wp:docPr id="210"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7729">
                          <a:off x="0" y="0"/>
                          <a:ext cx="321310" cy="2000885"/>
                        </a:xfrm>
                        <a:prstGeom prst="rect">
                          <a:avLst/>
                        </a:prstGeom>
                        <a:solidFill>
                          <a:srgbClr val="FFFFFF"/>
                        </a:solidFill>
                        <a:ln w="9525">
                          <a:solidFill>
                            <a:srgbClr val="000000"/>
                          </a:solidFill>
                          <a:miter lim="800000"/>
                          <a:headEnd/>
                          <a:tailEnd/>
                        </a:ln>
                      </wps:spPr>
                      <wps:txbx>
                        <w:txbxContent>
                          <w:p w:rsidR="00BF4149" w:rsidRPr="009F37C0" w:rsidRDefault="00BF4149" w:rsidP="009F4CFF">
                            <w:pP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116" style="position:absolute;left:0;text-align:left;margin-left:37.9pt;margin-top:3.6pt;width:25.3pt;height:157.55pt;rotation:947791fd;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">
                <v:textbox style="layout-flow:vertical;mso-layout-flow-alt:bottom-to-top">
                  <w:txbxContent>
                    <w:p w:rsidR="00BF4149" w:rsidRPr="009F37C0" w:rsidRDefault="00BF4149" w:rsidP="009F4CFF">
                      <w:pP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v:textbox>
              </v:rect>
            </w:pict>
          </mc:Fallback>
        </mc:AlternateContent>
      </w:r>
    </w:p>
    <w:p w:rsidR="002E73AC" w:rsidRPr="00172D1E" w:rsidRDefault="002E73AC" w:rsidP="002E73AC"/>
    <w:p w:rsidR="002E73AC" w:rsidRDefault="00CD2747" w:rsidP="002E73AC">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1986944" behindDoc="0" locked="0" layoutInCell="1" allowOverlap="1">
                <wp:simplePos x="0" y="0"/>
                <wp:positionH relativeFrom="column">
                  <wp:posOffset>5590540</wp:posOffset>
                </wp:positionH>
                <wp:positionV relativeFrom="paragraph">
                  <wp:posOffset>131445</wp:posOffset>
                </wp:positionV>
                <wp:extent cx="273685" cy="314325"/>
                <wp:effectExtent l="7620" t="8890" r="11430" b="12700"/>
                <wp:wrapNone/>
                <wp:docPr id="20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117" style="position:absolute;left:0;text-align:left;margin-left:440.2pt;margin-top:10.35pt;width:21.55pt;height:24.7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">
                <v:textbox>
                  <w:txbxContent>
                    <w:p w:rsidR="00BF4149" w:rsidRDefault="00BF4149" w:rsidP="009F4CFF"/>
                  </w:txbxContent>
                </v:textbox>
              </v:rect>
            </w:pict>
          </mc:Fallback>
        </mc:AlternateContent>
      </w:r>
      <w:r>
        <w:rPr>
          <w:noProof/>
        </w:rPr>
        <mc:AlternateContent>
          <mc:Choice Requires="wps">
            <w:drawing>
              <wp:anchor distT="0" distB="0" distL="114300" distR="114300" simplePos="0" relativeHeight="251985920" behindDoc="0" locked="0" layoutInCell="1" allowOverlap="1">
                <wp:simplePos x="0" y="0"/>
                <wp:positionH relativeFrom="column">
                  <wp:posOffset>5038090</wp:posOffset>
                </wp:positionH>
                <wp:positionV relativeFrom="paragraph">
                  <wp:posOffset>131445</wp:posOffset>
                </wp:positionV>
                <wp:extent cx="273685" cy="314325"/>
                <wp:effectExtent l="7620" t="8890" r="11430" b="12700"/>
                <wp:wrapNone/>
                <wp:docPr id="208"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118" style="position:absolute;left:0;text-align:left;margin-left:396.7pt;margin-top:10.35pt;width:21.55pt;height:24.75pt;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">
                <v:textbox>
                  <w:txbxContent>
                    <w:p w:rsidR="00BF4149" w:rsidRDefault="00BF4149"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3872" behindDoc="0" locked="0" layoutInCell="1" allowOverlap="1">
                <wp:simplePos x="0" y="0"/>
                <wp:positionH relativeFrom="column">
                  <wp:posOffset>4447540</wp:posOffset>
                </wp:positionH>
                <wp:positionV relativeFrom="paragraph">
                  <wp:posOffset>131445</wp:posOffset>
                </wp:positionV>
                <wp:extent cx="273685" cy="314325"/>
                <wp:effectExtent l="7620" t="8890" r="11430" b="12700"/>
                <wp:wrapNone/>
                <wp:docPr id="20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119" style="position:absolute;left:0;text-align:left;margin-left:350.2pt;margin-top:10.35pt;width:21.55pt;height:24.75pt;rotation:9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">
                <v:textbox>
                  <w:txbxContent>
                    <w:p w:rsidR="00BF4149" w:rsidRDefault="00BF4149" w:rsidP="009F4CFF"/>
                  </w:txbxContent>
                </v:textbox>
              </v:rect>
            </w:pict>
          </mc:Fallback>
        </mc:AlternateContent>
      </w:r>
      <w:r>
        <w:rPr>
          <w:noProof/>
        </w:rPr>
        <mc:AlternateContent>
          <mc:Choice Requires="wps">
            <w:drawing>
              <wp:anchor distT="0" distB="0" distL="114300" distR="114300" simplePos="0" relativeHeight="251980800" behindDoc="0" locked="0" layoutInCell="1" allowOverlap="1">
                <wp:simplePos x="0" y="0"/>
                <wp:positionH relativeFrom="column">
                  <wp:posOffset>2590165</wp:posOffset>
                </wp:positionH>
                <wp:positionV relativeFrom="paragraph">
                  <wp:posOffset>131445</wp:posOffset>
                </wp:positionV>
                <wp:extent cx="273685" cy="314325"/>
                <wp:effectExtent l="7620" t="8890" r="11430" b="12700"/>
                <wp:wrapNone/>
                <wp:docPr id="206"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120" style="position:absolute;left:0;text-align:left;margin-left:203.95pt;margin-top:10.35pt;width:21.55pt;height:24.75pt;rotation:9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">
                <v:textbox>
                  <w:txbxContent>
                    <w:p w:rsidR="00BF4149" w:rsidRDefault="00BF4149" w:rsidP="009F4CFF"/>
                  </w:txbxContent>
                </v:textbox>
              </v:rect>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column">
                  <wp:posOffset>1961515</wp:posOffset>
                </wp:positionH>
                <wp:positionV relativeFrom="paragraph">
                  <wp:posOffset>131445</wp:posOffset>
                </wp:positionV>
                <wp:extent cx="273685" cy="314325"/>
                <wp:effectExtent l="7620" t="8890" r="11430" b="12700"/>
                <wp:wrapNone/>
                <wp:docPr id="20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121" style="position:absolute;left:0;text-align:left;margin-left:154.45pt;margin-top:10.35pt;width:21.55pt;height:24.75pt;rotation:9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">
                <v:textbox>
                  <w:txbxContent>
                    <w:p w:rsidR="00BF4149" w:rsidRDefault="00BF4149"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2848" behindDoc="0" locked="0" layoutInCell="1" allowOverlap="1">
                <wp:simplePos x="0" y="0"/>
                <wp:positionH relativeFrom="column">
                  <wp:posOffset>1275715</wp:posOffset>
                </wp:positionH>
                <wp:positionV relativeFrom="paragraph">
                  <wp:posOffset>131445</wp:posOffset>
                </wp:positionV>
                <wp:extent cx="273685" cy="314325"/>
                <wp:effectExtent l="7620" t="8890" r="11430" b="12700"/>
                <wp:wrapNone/>
                <wp:docPr id="204"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122" style="position:absolute;left:0;text-align:left;margin-left:100.45pt;margin-top:10.35pt;width:21.55pt;height:24.75pt;rotation:9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">
                <v:textbox>
                  <w:txbxContent>
                    <w:p w:rsidR="00BF4149" w:rsidRDefault="00BF4149"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79776" behindDoc="0" locked="0" layoutInCell="1" allowOverlap="1">
                <wp:simplePos x="0" y="0"/>
                <wp:positionH relativeFrom="column">
                  <wp:posOffset>3333115</wp:posOffset>
                </wp:positionH>
                <wp:positionV relativeFrom="paragraph">
                  <wp:posOffset>131445</wp:posOffset>
                </wp:positionV>
                <wp:extent cx="273685" cy="314325"/>
                <wp:effectExtent l="7620" t="8890" r="11430" b="12700"/>
                <wp:wrapNone/>
                <wp:docPr id="20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123" style="position:absolute;left:0;text-align:left;margin-left:262.45pt;margin-top:10.35pt;width:21.55pt;height:24.75pt;rotation:90;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">
                <v:textbox>
                  <w:txbxContent>
                    <w:p w:rsidR="00BF4149" w:rsidRDefault="00BF4149" w:rsidP="009F4CFF"/>
                  </w:txbxContent>
                </v:textbox>
              </v:rect>
            </w:pict>
          </mc:Fallback>
        </mc:AlternateContent>
      </w:r>
      <w:r>
        <w:rPr>
          <w:noProof/>
        </w:rPr>
        <mc:AlternateContent>
          <mc:Choice Requires="wps">
            <w:drawing>
              <wp:anchor distT="0" distB="0" distL="114300" distR="114300" simplePos="0" relativeHeight="251952128" behindDoc="0" locked="0" layoutInCell="1" allowOverlap="1">
                <wp:simplePos x="0" y="0"/>
                <wp:positionH relativeFrom="column">
                  <wp:posOffset>3836035</wp:posOffset>
                </wp:positionH>
                <wp:positionV relativeFrom="paragraph">
                  <wp:posOffset>13335</wp:posOffset>
                </wp:positionV>
                <wp:extent cx="318135" cy="1678305"/>
                <wp:effectExtent l="235585" t="22860" r="236855" b="22860"/>
                <wp:wrapNone/>
                <wp:docPr id="202"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54367">
                          <a:off x="0" y="0"/>
                          <a:ext cx="318135" cy="1678305"/>
                        </a:xfrm>
                        <a:prstGeom prst="rect">
                          <a:avLst/>
                        </a:prstGeom>
                        <a:solidFill>
                          <a:srgbClr val="FFFFFF"/>
                        </a:solidFill>
                        <a:ln w="9525">
                          <a:solidFill>
                            <a:srgbClr val="000000"/>
                          </a:solidFill>
                          <a:miter lim="800000"/>
                          <a:headEnd/>
                          <a:tailEnd/>
                        </a:ln>
                      </wps:spPr>
                      <wps:txbx>
                        <w:txbxContent>
                          <w:p w:rsidR="00BF4149" w:rsidRPr="000973CD" w:rsidRDefault="00BF4149" w:rsidP="002E73AC">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124" style="position:absolute;left:0;text-align:left;margin-left:302.05pt;margin-top:1.05pt;width:25.05pt;height:132.15pt;rotation:1042423fd;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">
                <v:textbox style="layout-flow:vertical;mso-layout-flow-alt:bottom-to-top">
                  <w:txbxContent>
                    <w:p w:rsidR="00BF4149" w:rsidRPr="000973CD" w:rsidRDefault="00BF4149" w:rsidP="002E73AC">
                      <w:pPr>
                        <w:jc w:val="center"/>
                        <w:rPr>
                          <w:sz w:val="18"/>
                          <w:szCs w:val="18"/>
                        </w:rPr>
                      </w:pPr>
                    </w:p>
                  </w:txbxContent>
                </v:textbox>
              </v:rect>
            </w:pict>
          </mc:Fallback>
        </mc:AlternateContent>
      </w:r>
      <w:r w:rsidR="002E73AC">
        <w:tab/>
      </w:r>
      <w:r w:rsidR="002E73AC">
        <w:rPr>
          <w:rFonts w:ascii="Times New Roman" w:hAnsi="Times New Roman"/>
        </w:rPr>
        <w:t>Условные обозначения:</w:t>
      </w:r>
    </w:p>
    <w:p w:rsidR="002E73AC" w:rsidRPr="00755B07" w:rsidRDefault="002E73AC" w:rsidP="002E73AC">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2E73AC" w:rsidRPr="00755B07" w:rsidRDefault="00CD2747" w:rsidP="002E73AC">
      <w:pPr>
        <w:tabs>
          <w:tab w:val="left" w:pos="12435"/>
        </w:tabs>
        <w:rPr>
          <w:rFonts w:ascii="Times New Roman" w:hAnsi="Times New Roman"/>
        </w:rPr>
      </w:pPr>
      <w:r>
        <w:rPr>
          <w:noProof/>
        </w:rPr>
        <mc:AlternateContent>
          <mc:Choice Requires="wps">
            <w:drawing>
              <wp:anchor distT="0" distB="0" distL="114300" distR="114300" simplePos="0" relativeHeight="251960320"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20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8" o:spid="_x0000_s1026" type="#_x0000_t34" style="position:absolute;margin-left:554.3pt;margin-top:.25pt;width:56.05pt;height:.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3sTQ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J1197E0C&#10;AACOBAAADgAAAAAAAAAAAAAAAAAuAgAAZHJzL2Uyb0RvYy54bWxQSwECLQAUAAYACAAAACEAE4zG&#10;VtgAAAAHAQAADwAAAAAAAAAAAAAAAACnBAAAZHJzL2Rvd25yZXYueG1sUEsFBgAAAAAEAAQA8wAA&#10;AKwFAAAAAA==&#10;" adj="10790" strokecolor="red">
                <v:stroke dashstyle="dash"/>
              </v:shape>
            </w:pict>
          </mc:Fallback>
        </mc:AlternateContent>
      </w:r>
      <w:r w:rsidR="002E73AC">
        <w:tab/>
      </w:r>
      <w:r w:rsidR="002E73AC" w:rsidRPr="00755B07">
        <w:rPr>
          <w:rFonts w:ascii="Times New Roman" w:hAnsi="Times New Roman"/>
        </w:rPr>
        <w:t>территорий</w:t>
      </w:r>
      <w:r w:rsidR="002E73AC">
        <w:rPr>
          <w:rFonts w:ascii="Times New Roman" w:hAnsi="Times New Roman"/>
        </w:rPr>
        <w:t>;</w:t>
      </w:r>
    </w:p>
    <w:p w:rsidR="002E73AC" w:rsidRDefault="00CD2747" w:rsidP="00E20844">
      <w:pPr>
        <w:tabs>
          <w:tab w:val="left" w:pos="11655"/>
          <w:tab w:val="left" w:pos="11730"/>
        </w:tabs>
        <w:rPr>
          <w:rFonts w:ascii="Times New Roman" w:hAnsi="Times New Roman"/>
        </w:rPr>
      </w:pPr>
      <w:r>
        <w:rPr>
          <w:noProof/>
        </w:rPr>
        <mc:AlternateContent>
          <mc:Choice Requires="wps">
            <w:drawing>
              <wp:anchor distT="0" distB="0" distL="114300" distR="114300" simplePos="0" relativeHeight="251961344"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20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BQd8/p&#10;EAIAAC0EAAAOAAAAAAAAAAAAAAAAAC4CAABkcnMvZTJvRG9jLnhtbFBLAQItABQABgAIAAAAIQCl&#10;Q18U3gAAAAs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1978752" behindDoc="0" locked="0" layoutInCell="1" allowOverlap="1">
                <wp:simplePos x="0" y="0"/>
                <wp:positionH relativeFrom="column">
                  <wp:posOffset>3333115</wp:posOffset>
                </wp:positionH>
                <wp:positionV relativeFrom="paragraph">
                  <wp:posOffset>50165</wp:posOffset>
                </wp:positionV>
                <wp:extent cx="273685" cy="314325"/>
                <wp:effectExtent l="7620" t="13335" r="11430" b="8255"/>
                <wp:wrapNone/>
                <wp:docPr id="199"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125" style="position:absolute;left:0;text-align:left;margin-left:262.45pt;margin-top:3.95pt;width:21.55pt;height:24.75pt;rotation:9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">
                <v:textbox>
                  <w:txbxContent>
                    <w:p w:rsidR="00BF4149" w:rsidRDefault="00BF4149" w:rsidP="009F4CFF"/>
                  </w:txbxContent>
                </v:textbox>
              </v:rect>
            </w:pict>
          </mc:Fallback>
        </mc:AlternateContent>
      </w:r>
      <w:r w:rsidR="002E73AC">
        <w:tab/>
      </w:r>
      <w:r w:rsidR="002E73AC" w:rsidRPr="00755B07">
        <w:rPr>
          <w:rFonts w:ascii="Times New Roman" w:hAnsi="Times New Roman"/>
        </w:rPr>
        <w:t>основной вход</w:t>
      </w:r>
      <w:r w:rsidR="00E20844">
        <w:rPr>
          <w:rFonts w:ascii="Times New Roman" w:hAnsi="Times New Roman"/>
        </w:rPr>
        <w:t xml:space="preserve"> </w:t>
      </w:r>
      <w:r w:rsidR="002E73AC" w:rsidRPr="00755B07">
        <w:rPr>
          <w:rFonts w:ascii="Times New Roman" w:hAnsi="Times New Roman"/>
        </w:rPr>
        <w:t xml:space="preserve">на </w:t>
      </w:r>
      <w:proofErr w:type="gramStart"/>
      <w:r w:rsidR="002E73AC">
        <w:rPr>
          <w:rFonts w:ascii="Times New Roman" w:hAnsi="Times New Roman"/>
        </w:rPr>
        <w:t>прилегающую</w:t>
      </w:r>
      <w:proofErr w:type="gramEnd"/>
    </w:p>
    <w:p w:rsidR="002E73AC" w:rsidRDefault="002E73AC" w:rsidP="002E73AC">
      <w:pPr>
        <w:tabs>
          <w:tab w:val="left" w:pos="11730"/>
        </w:tabs>
        <w:rPr>
          <w:rFonts w:ascii="Times New Roman" w:hAnsi="Times New Roman"/>
        </w:rPr>
      </w:pPr>
      <w:r>
        <w:rPr>
          <w:rFonts w:ascii="Times New Roman" w:hAnsi="Times New Roman"/>
        </w:rPr>
        <w:tab/>
        <w:t>территорию</w:t>
      </w:r>
    </w:p>
    <w:p w:rsidR="002E73AC" w:rsidRPr="002471C3" w:rsidRDefault="00CD2747"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87968" behindDoc="0" locked="0" layoutInCell="1" allowOverlap="1">
                <wp:simplePos x="0" y="0"/>
                <wp:positionH relativeFrom="column">
                  <wp:posOffset>5590540</wp:posOffset>
                </wp:positionH>
                <wp:positionV relativeFrom="paragraph">
                  <wp:posOffset>635</wp:posOffset>
                </wp:positionV>
                <wp:extent cx="273685" cy="314325"/>
                <wp:effectExtent l="7620" t="11430" r="11430" b="10160"/>
                <wp:wrapNone/>
                <wp:docPr id="198"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126" style="position:absolute;left:0;text-align:left;margin-left:440.2pt;margin-top:.05pt;width:21.55pt;height:24.75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">
                <v:textbox>
                  <w:txbxContent>
                    <w:p w:rsidR="00BF4149" w:rsidRDefault="00BF4149"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4896" behindDoc="0" locked="0" layoutInCell="1" allowOverlap="1">
                <wp:simplePos x="0" y="0"/>
                <wp:positionH relativeFrom="column">
                  <wp:posOffset>4361815</wp:posOffset>
                </wp:positionH>
                <wp:positionV relativeFrom="paragraph">
                  <wp:posOffset>635</wp:posOffset>
                </wp:positionV>
                <wp:extent cx="273685" cy="314325"/>
                <wp:effectExtent l="7620" t="11430" r="11430" b="10160"/>
                <wp:wrapNone/>
                <wp:docPr id="197"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127" style="position:absolute;left:0;text-align:left;margin-left:343.45pt;margin-top:.05pt;width:21.55pt;height:24.75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">
                <v:textbox>
                  <w:txbxContent>
                    <w:p w:rsidR="00BF4149" w:rsidRDefault="00BF4149" w:rsidP="009F4CFF"/>
                  </w:txbxContent>
                </v:textbox>
              </v:rect>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column">
                  <wp:posOffset>3285490</wp:posOffset>
                </wp:positionH>
                <wp:positionV relativeFrom="paragraph">
                  <wp:posOffset>121920</wp:posOffset>
                </wp:positionV>
                <wp:extent cx="273685" cy="314325"/>
                <wp:effectExtent l="7620" t="8890" r="11430" b="12700"/>
                <wp:wrapNone/>
                <wp:docPr id="196"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128" style="position:absolute;left:0;text-align:left;margin-left:258.7pt;margin-top:9.6pt;width:21.55pt;height:24.75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">
                <v:textbox>
                  <w:txbxContent>
                    <w:p w:rsidR="00BF4149" w:rsidRDefault="00BF4149"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CD2747" w:rsidP="002E73AC">
      <w:pPr>
        <w:rPr>
          <w:rFonts w:ascii="Times New Roman" w:hAnsi="Times New Roman"/>
        </w:rPr>
      </w:pPr>
      <w:r>
        <w:rPr>
          <w:noProof/>
        </w:rPr>
        <mc:AlternateContent>
          <mc:Choice Requires="wps">
            <w:drawing>
              <wp:anchor distT="0" distB="0" distL="114300" distR="114300" simplePos="0" relativeHeight="251959296" behindDoc="0" locked="0" layoutInCell="1" allowOverlap="1">
                <wp:simplePos x="0" y="0"/>
                <wp:positionH relativeFrom="column">
                  <wp:posOffset>5594350</wp:posOffset>
                </wp:positionH>
                <wp:positionV relativeFrom="paragraph">
                  <wp:posOffset>45085</wp:posOffset>
                </wp:positionV>
                <wp:extent cx="361315" cy="409575"/>
                <wp:effectExtent l="17145" t="12065" r="11430" b="17145"/>
                <wp:wrapNone/>
                <wp:docPr id="19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409575"/>
                        </a:xfrm>
                        <a:prstGeom prst="rect">
                          <a:avLst/>
                        </a:prstGeom>
                        <a:solidFill>
                          <a:srgbClr val="FFFFFF"/>
                        </a:solidFill>
                        <a:ln w="9525">
                          <a:solidFill>
                            <a:srgbClr val="000000"/>
                          </a:solidFill>
                          <a:miter lim="800000"/>
                          <a:headEnd/>
                          <a:tailEnd/>
                        </a:ln>
                      </wps:spPr>
                      <wps:txbx>
                        <w:txbxContent>
                          <w:p w:rsidR="00BF4149" w:rsidRDefault="00BF4149"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129" style="position:absolute;left:0;text-align:left;margin-left:440.5pt;margin-top:3.55pt;width:28.45pt;height:32.25pt;rotation:-9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">
                <v:textbox>
                  <w:txbxContent>
                    <w:p w:rsidR="00BF4149" w:rsidRDefault="00BF4149" w:rsidP="002E73AC"/>
                  </w:txbxContent>
                </v:textbox>
              </v:rect>
            </w:pict>
          </mc:Fallback>
        </mc:AlternateContent>
      </w:r>
    </w:p>
    <w:p w:rsidR="002E73AC" w:rsidRPr="002471C3" w:rsidRDefault="00CD2747"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75680" behindDoc="0" locked="0" layoutInCell="1" allowOverlap="1">
                <wp:simplePos x="0" y="0"/>
                <wp:positionH relativeFrom="column">
                  <wp:posOffset>3441065</wp:posOffset>
                </wp:positionH>
                <wp:positionV relativeFrom="paragraph">
                  <wp:posOffset>45085</wp:posOffset>
                </wp:positionV>
                <wp:extent cx="90805" cy="90805"/>
                <wp:effectExtent l="0" t="0" r="23495" b="23495"/>
                <wp:wrapNone/>
                <wp:docPr id="19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70.95pt;margin-top:3.55pt;width:7.15pt;height:7.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" fillcolor="black"/>
            </w:pict>
          </mc:Fallback>
        </mc:AlternateContent>
      </w:r>
      <w:r>
        <w:rPr>
          <w:noProof/>
        </w:rPr>
        <mc:AlternateContent>
          <mc:Choice Requires="wps">
            <w:drawing>
              <wp:anchor distT="0" distB="0" distL="114300" distR="114300" simplePos="0" relativeHeight="251962368" behindDoc="0" locked="0" layoutInCell="1" allowOverlap="1">
                <wp:simplePos x="0" y="0"/>
                <wp:positionH relativeFrom="column">
                  <wp:posOffset>1245870</wp:posOffset>
                </wp:positionH>
                <wp:positionV relativeFrom="paragraph">
                  <wp:posOffset>45085</wp:posOffset>
                </wp:positionV>
                <wp:extent cx="90805" cy="90805"/>
                <wp:effectExtent l="0" t="0" r="23495" b="23495"/>
                <wp:wrapNone/>
                <wp:docPr id="19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98.1pt;margin-top:3.55pt;width:7.15pt;height:7.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" fillcolor="black"/>
            </w:pict>
          </mc:Fallback>
        </mc:AlternateContent>
      </w:r>
      <w:r>
        <w:rPr>
          <w:noProof/>
        </w:rPr>
        <mc:AlternateContent>
          <mc:Choice Requires="wps">
            <w:drawing>
              <wp:anchor distT="0" distB="0" distL="114300" distR="114300" simplePos="0" relativeHeight="251945984" behindDoc="0" locked="0" layoutInCell="1" allowOverlap="1">
                <wp:simplePos x="0" y="0"/>
                <wp:positionH relativeFrom="column">
                  <wp:posOffset>-916940</wp:posOffset>
                </wp:positionH>
                <wp:positionV relativeFrom="paragraph">
                  <wp:posOffset>1270000</wp:posOffset>
                </wp:positionV>
                <wp:extent cx="2269490" cy="635"/>
                <wp:effectExtent l="7620" t="12065" r="10795" b="13970"/>
                <wp:wrapNone/>
                <wp:docPr id="192"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949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4" o:spid="_x0000_s1026" type="#_x0000_t34" style="position:absolute;margin-left:-72.2pt;margin-top:100pt;width:178.7pt;height:.05pt;rotation:9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1944960" behindDoc="0" locked="0" layoutInCell="1" allowOverlap="1">
                <wp:simplePos x="0" y="0"/>
                <wp:positionH relativeFrom="column">
                  <wp:posOffset>2644775</wp:posOffset>
                </wp:positionH>
                <wp:positionV relativeFrom="paragraph">
                  <wp:posOffset>1270635</wp:posOffset>
                </wp:positionV>
                <wp:extent cx="2270125" cy="635"/>
                <wp:effectExtent l="7620" t="12065" r="10795" b="13335"/>
                <wp:wrapNone/>
                <wp:docPr id="191"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012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3" o:spid="_x0000_s1026" type="#_x0000_t34" style="position:absolute;margin-left:208.25pt;margin-top:100.05pt;width:178.75pt;height:.05pt;rotation:9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" adj="10797" strokecolor="red">
                <v:stroke dashstyle="dash"/>
              </v:shape>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column">
                  <wp:posOffset>217170</wp:posOffset>
                </wp:positionH>
                <wp:positionV relativeFrom="paragraph">
                  <wp:posOffset>135890</wp:posOffset>
                </wp:positionV>
                <wp:extent cx="3562350" cy="0"/>
                <wp:effectExtent l="7620" t="12065" r="11430" b="6985"/>
                <wp:wrapNone/>
                <wp:docPr id="190"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2" o:spid="_x0000_s1026" type="#_x0000_t32" style="position:absolute;margin-left:17.1pt;margin-top:10.7pt;width:280.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" strokecolor="red">
                <v:stroke dashstyle="dash"/>
              </v:shape>
            </w:pict>
          </mc:Fallback>
        </mc:AlternateContent>
      </w:r>
    </w:p>
    <w:p w:rsidR="002E73AC" w:rsidRPr="002471C3" w:rsidRDefault="002E73AC" w:rsidP="002E73AC">
      <w:pPr>
        <w:rPr>
          <w:rFonts w:ascii="Times New Roman" w:hAnsi="Times New Roman"/>
        </w:rPr>
      </w:pPr>
    </w:p>
    <w:p w:rsidR="002E73AC" w:rsidRPr="002471C3" w:rsidRDefault="00CD2747" w:rsidP="002E73AC">
      <w:pPr>
        <w:rPr>
          <w:rFonts w:ascii="Times New Roman" w:hAnsi="Times New Roman"/>
        </w:rPr>
      </w:pPr>
      <w:r>
        <w:rPr>
          <w:noProof/>
        </w:rPr>
        <mc:AlternateContent>
          <mc:Choice Requires="wps">
            <w:drawing>
              <wp:anchor distT="0" distB="0" distL="114300" distR="114300" simplePos="0" relativeHeight="251950080" behindDoc="0" locked="0" layoutInCell="1" allowOverlap="1">
                <wp:simplePos x="0" y="0"/>
                <wp:positionH relativeFrom="column">
                  <wp:posOffset>5570220</wp:posOffset>
                </wp:positionH>
                <wp:positionV relativeFrom="paragraph">
                  <wp:posOffset>118110</wp:posOffset>
                </wp:positionV>
                <wp:extent cx="409575" cy="391160"/>
                <wp:effectExtent l="7620" t="13335" r="11430" b="5080"/>
                <wp:wrapNone/>
                <wp:docPr id="189"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1160"/>
                        </a:xfrm>
                        <a:prstGeom prst="rect">
                          <a:avLst/>
                        </a:prstGeom>
                        <a:solidFill>
                          <a:srgbClr val="FFFFFF"/>
                        </a:solidFill>
                        <a:ln w="9525">
                          <a:solidFill>
                            <a:srgbClr val="000000"/>
                          </a:solidFill>
                          <a:miter lim="800000"/>
                          <a:headEnd/>
                          <a:tailEnd/>
                        </a:ln>
                      </wps:spPr>
                      <wps:txbx>
                        <w:txbxContent>
                          <w:p w:rsidR="00BF4149" w:rsidRPr="009F4CFF" w:rsidRDefault="00BF4149"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130" style="position:absolute;left:0;text-align:left;margin-left:438.6pt;margin-top:9.3pt;width:32.25pt;height:30.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">
                <v:textbox>
                  <w:txbxContent>
                    <w:p w:rsidR="00BF4149" w:rsidRPr="009F4CFF" w:rsidRDefault="00BF4149" w:rsidP="009F4CFF"/>
                  </w:txbxContent>
                </v:textbox>
              </v:rect>
            </w:pict>
          </mc:Fallback>
        </mc:AlternateContent>
      </w:r>
    </w:p>
    <w:p w:rsidR="002E73AC" w:rsidRPr="002471C3" w:rsidRDefault="002E73AC" w:rsidP="002E73AC">
      <w:pPr>
        <w:rPr>
          <w:rFonts w:ascii="Times New Roman" w:hAnsi="Times New Roman"/>
        </w:rPr>
      </w:pPr>
    </w:p>
    <w:p w:rsidR="002E73AC" w:rsidRPr="002471C3" w:rsidRDefault="00CD2747" w:rsidP="002E73AC">
      <w:pPr>
        <w:rPr>
          <w:rFonts w:ascii="Times New Roman" w:hAnsi="Times New Roman"/>
        </w:rPr>
      </w:pPr>
      <w:r>
        <w:rPr>
          <w:noProof/>
        </w:rPr>
        <mc:AlternateContent>
          <mc:Choice Requires="wps">
            <w:drawing>
              <wp:anchor distT="0" distB="0" distL="114300" distR="114300" simplePos="0" relativeHeight="251941888" behindDoc="0" locked="0" layoutInCell="1" allowOverlap="1">
                <wp:simplePos x="0" y="0"/>
                <wp:positionH relativeFrom="column">
                  <wp:posOffset>1636395</wp:posOffset>
                </wp:positionH>
                <wp:positionV relativeFrom="paragraph">
                  <wp:posOffset>26035</wp:posOffset>
                </wp:positionV>
                <wp:extent cx="990600" cy="634365"/>
                <wp:effectExtent l="26670" t="26035" r="20955" b="25400"/>
                <wp:wrapNone/>
                <wp:docPr id="188"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34365"/>
                        </a:xfrm>
                        <a:prstGeom prst="rect">
                          <a:avLst/>
                        </a:prstGeom>
                        <a:solidFill>
                          <a:srgbClr val="FFFFFF"/>
                        </a:solidFill>
                        <a:ln w="38100">
                          <a:solidFill>
                            <a:srgbClr val="000000"/>
                          </a:solidFill>
                          <a:miter lim="800000"/>
                          <a:headEnd/>
                          <a:tailEnd/>
                        </a:ln>
                      </wps:spPr>
                      <wps:txbx>
                        <w:txbxContent>
                          <w:p w:rsidR="00BF4149" w:rsidRPr="00172D1E" w:rsidRDefault="00BF4149" w:rsidP="002E73AC">
                            <w:pPr>
                              <w:ind w:firstLine="0"/>
                              <w:rPr>
                                <w:rFonts w:ascii="Times New Roman" w:hAnsi="Times New Roman"/>
                              </w:rPr>
                            </w:pPr>
                            <w:r>
                              <w:rPr>
                                <w:rFonts w:ascii="Times New Roman" w:hAnsi="Times New Roman"/>
                              </w:rPr>
                              <w:t>ГУЗ Калганская ЦРБ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131" style="position:absolute;left:0;text-align:left;margin-left:128.85pt;margin-top:2.05pt;width:78pt;height:49.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" strokeweight="3pt">
                <v:textbox>
                  <w:txbxContent>
                    <w:p w:rsidR="00BF4149" w:rsidRPr="00172D1E" w:rsidRDefault="00BF4149" w:rsidP="002E73AC">
                      <w:pPr>
                        <w:ind w:firstLine="0"/>
                        <w:rPr>
                          <w:rFonts w:ascii="Times New Roman" w:hAnsi="Times New Roman"/>
                        </w:rPr>
                      </w:pPr>
                      <w:r>
                        <w:rPr>
                          <w:rFonts w:ascii="Times New Roman" w:hAnsi="Times New Roman"/>
                        </w:rPr>
                        <w:t>ГУЗ Калганская ЦРБ</w:t>
                      </w:r>
                    </w:p>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CD2747" w:rsidP="002E73AC">
      <w:pPr>
        <w:rPr>
          <w:rFonts w:ascii="Times New Roman" w:hAnsi="Times New Roman"/>
        </w:rPr>
      </w:pPr>
      <w:r>
        <w:rPr>
          <w:noProof/>
        </w:rPr>
        <mc:AlternateContent>
          <mc:Choice Requires="wps">
            <w:drawing>
              <wp:anchor distT="0" distB="0" distL="114300" distR="114300" simplePos="0" relativeHeight="251955200" behindDoc="0" locked="0" layoutInCell="1" allowOverlap="1">
                <wp:simplePos x="0" y="0"/>
                <wp:positionH relativeFrom="column">
                  <wp:posOffset>1107440</wp:posOffset>
                </wp:positionH>
                <wp:positionV relativeFrom="paragraph">
                  <wp:posOffset>-123190</wp:posOffset>
                </wp:positionV>
                <wp:extent cx="414655" cy="757555"/>
                <wp:effectExtent l="21590" t="19685" r="20955" b="22860"/>
                <wp:wrapNone/>
                <wp:docPr id="187"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BF4149" w:rsidRDefault="00BF4149"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32" style="position:absolute;left:0;text-align:left;margin-left:87.2pt;margin-top:-9.7pt;width:32.65pt;height:59.65pt;rotation:9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" strokeweight="3pt">
                <v:textbox>
                  <w:txbxContent>
                    <w:p w:rsidR="00BF4149" w:rsidRDefault="00BF4149" w:rsidP="002E73AC"/>
                  </w:txbxContent>
                </v:textbox>
              </v:rect>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column">
                  <wp:posOffset>2632075</wp:posOffset>
                </wp:positionH>
                <wp:positionV relativeFrom="paragraph">
                  <wp:posOffset>-32385</wp:posOffset>
                </wp:positionV>
                <wp:extent cx="305435" cy="639445"/>
                <wp:effectExtent l="26670" t="20320" r="19685" b="26670"/>
                <wp:wrapNone/>
                <wp:docPr id="186"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5435" cy="639445"/>
                        </a:xfrm>
                        <a:prstGeom prst="rect">
                          <a:avLst/>
                        </a:prstGeom>
                        <a:solidFill>
                          <a:srgbClr val="FFFFFF"/>
                        </a:solidFill>
                        <a:ln w="38100">
                          <a:solidFill>
                            <a:srgbClr val="000000"/>
                          </a:solidFill>
                          <a:miter lim="800000"/>
                          <a:headEnd/>
                          <a:tailEnd/>
                        </a:ln>
                      </wps:spPr>
                      <wps:txbx>
                        <w:txbxContent>
                          <w:p w:rsidR="00BF4149" w:rsidRDefault="00BF4149"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133" style="position:absolute;left:0;text-align:left;margin-left:207.25pt;margin-top:-2.55pt;width:24.05pt;height:50.35pt;rotation:9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" strokeweight="3pt">
                <v:textbox>
                  <w:txbxContent>
                    <w:p w:rsidR="00BF4149" w:rsidRDefault="00BF4149" w:rsidP="002E73AC"/>
                  </w:txbxContent>
                </v:textbox>
              </v:rect>
            </w:pict>
          </mc:Fallback>
        </mc:AlternateContent>
      </w:r>
      <w:r>
        <w:rPr>
          <w:noProof/>
        </w:rPr>
        <mc:AlternateContent>
          <mc:Choice Requires="wps">
            <w:drawing>
              <wp:anchor distT="0" distB="0" distL="114300" distR="114300" simplePos="0" relativeHeight="251947008" behindDoc="0" locked="0" layoutInCell="1" allowOverlap="1">
                <wp:simplePos x="0" y="0"/>
                <wp:positionH relativeFrom="column">
                  <wp:posOffset>1478915</wp:posOffset>
                </wp:positionH>
                <wp:positionV relativeFrom="paragraph">
                  <wp:posOffset>134620</wp:posOffset>
                </wp:positionV>
                <wp:extent cx="90805" cy="90805"/>
                <wp:effectExtent l="0" t="0" r="23495" b="23495"/>
                <wp:wrapNone/>
                <wp:docPr id="18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6.45pt;margin-top:10.6pt;width:7.15pt;height:7.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zUEAIAAC0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" fillcolor="black"/>
            </w:pict>
          </mc:Fallback>
        </mc:AlternateContent>
      </w:r>
    </w:p>
    <w:p w:rsidR="002E73AC" w:rsidRPr="002471C3" w:rsidRDefault="00CD2747" w:rsidP="002E73AC">
      <w:pPr>
        <w:rPr>
          <w:rFonts w:ascii="Times New Roman" w:hAnsi="Times New Roman"/>
        </w:rPr>
      </w:pPr>
      <w:r>
        <w:rPr>
          <w:noProof/>
        </w:rPr>
        <mc:AlternateContent>
          <mc:Choice Requires="wps">
            <w:drawing>
              <wp:anchor distT="0" distB="0" distL="114300" distR="114300" simplePos="0" relativeHeight="251949056" behindDoc="0" locked="0" layoutInCell="1" allowOverlap="1">
                <wp:simplePos x="0" y="0"/>
                <wp:positionH relativeFrom="column">
                  <wp:posOffset>2013585</wp:posOffset>
                </wp:positionH>
                <wp:positionV relativeFrom="paragraph">
                  <wp:posOffset>-269875</wp:posOffset>
                </wp:positionV>
                <wp:extent cx="132080" cy="771525"/>
                <wp:effectExtent l="26670" t="21590" r="20955" b="27305"/>
                <wp:wrapNone/>
                <wp:docPr id="18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2080" cy="771525"/>
                        </a:xfrm>
                        <a:prstGeom prst="rect">
                          <a:avLst/>
                        </a:prstGeom>
                        <a:solidFill>
                          <a:srgbClr val="FFFFFF"/>
                        </a:solidFill>
                        <a:ln w="38100">
                          <a:solidFill>
                            <a:srgbClr val="000000"/>
                          </a:solidFill>
                          <a:miter lim="800000"/>
                          <a:headEnd/>
                          <a:tailEnd/>
                        </a:ln>
                      </wps:spPr>
                      <wps:txbx>
                        <w:txbxContent>
                          <w:p w:rsidR="00BF4149" w:rsidRDefault="00BF4149"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134" style="position:absolute;left:0;text-align:left;margin-left:158.55pt;margin-top:-21.25pt;width:10.4pt;height:60.75p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" strokeweight="3pt">
                <v:textbox>
                  <w:txbxContent>
                    <w:p w:rsidR="00BF4149" w:rsidRDefault="00BF4149"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CD2747" w:rsidP="002E73AC">
      <w:pPr>
        <w:rPr>
          <w:rFonts w:ascii="Times New Roman" w:hAnsi="Times New Roman"/>
        </w:rPr>
      </w:pPr>
      <w:r>
        <w:rPr>
          <w:noProof/>
        </w:rPr>
        <mc:AlternateContent>
          <mc:Choice Requires="wps">
            <w:drawing>
              <wp:anchor distT="0" distB="0" distL="114300" distR="114300" simplePos="0" relativeHeight="251942912" behindDoc="0" locked="0" layoutInCell="1" allowOverlap="1">
                <wp:simplePos x="0" y="0"/>
                <wp:positionH relativeFrom="column">
                  <wp:posOffset>217170</wp:posOffset>
                </wp:positionH>
                <wp:positionV relativeFrom="paragraph">
                  <wp:posOffset>127635</wp:posOffset>
                </wp:positionV>
                <wp:extent cx="3562350" cy="635"/>
                <wp:effectExtent l="7620" t="13335" r="11430" b="5080"/>
                <wp:wrapNone/>
                <wp:docPr id="18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1" o:spid="_x0000_s1026" type="#_x0000_t34" style="position:absolute;margin-left:17.1pt;margin-top:10.05pt;width:280.5pt;height:.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" strokecolor="red">
                <v:stroke dashstyle="dash"/>
              </v:shape>
            </w:pict>
          </mc:Fallback>
        </mc:AlternateContent>
      </w:r>
    </w:p>
    <w:p w:rsidR="002E73AC" w:rsidRPr="002471C3" w:rsidRDefault="002E73AC" w:rsidP="002E73AC">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tabs>
          <w:tab w:val="left" w:pos="10590"/>
        </w:tabs>
        <w:rPr>
          <w:rFonts w:ascii="Times New Roman" w:hAnsi="Times New Roman"/>
        </w:rPr>
      </w:pPr>
      <w:r>
        <w:rPr>
          <w:rFonts w:ascii="Times New Roman" w:hAnsi="Times New Roman"/>
        </w:rPr>
        <w:tab/>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8</w:t>
      </w: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Школьные мастерские</w:t>
            </w:r>
          </w:p>
        </w:tc>
        <w:tc>
          <w:tcPr>
            <w:tcW w:w="7621" w:type="dxa"/>
          </w:tcPr>
          <w:p w:rsidR="006A3C01" w:rsidRPr="008D7084" w:rsidRDefault="006A3C01" w:rsidP="006A3C01">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алга</w:t>
            </w:r>
            <w:proofErr w:type="spellEnd"/>
            <w:r>
              <w:rPr>
                <w:rFonts w:ascii="Times New Roman" w:hAnsi="Times New Roman" w:cs="Times New Roman"/>
                <w:b w:val="0"/>
                <w:kern w:val="0"/>
                <w:sz w:val="28"/>
                <w:szCs w:val="28"/>
              </w:rPr>
              <w:t>, ул.Школьная-9</w:t>
            </w:r>
          </w:p>
        </w:tc>
      </w:tr>
    </w:tbl>
    <w:p w:rsidR="006A3C01" w:rsidRDefault="006A3C01" w:rsidP="006A3C01">
      <w:pPr>
        <w:tabs>
          <w:tab w:val="left" w:pos="3018"/>
          <w:tab w:val="left" w:pos="6330"/>
        </w:tabs>
        <w:suppressAutoHyphens/>
        <w:ind w:firstLine="709"/>
      </w:pPr>
    </w:p>
    <w:p w:rsidR="006A3C01" w:rsidRDefault="006A3C01" w:rsidP="006A3C01">
      <w:pPr>
        <w:tabs>
          <w:tab w:val="left" w:pos="3018"/>
          <w:tab w:val="left" w:pos="6330"/>
        </w:tabs>
        <w:suppressAutoHyphens/>
        <w:ind w:firstLine="709"/>
      </w:pPr>
    </w:p>
    <w:p w:rsidR="006A3C01" w:rsidRDefault="00CD2747" w:rsidP="006A3C01">
      <w:pPr>
        <w:tabs>
          <w:tab w:val="left" w:pos="3018"/>
          <w:tab w:val="left" w:pos="6330"/>
        </w:tabs>
        <w:suppressAutoHyphens/>
        <w:ind w:firstLine="709"/>
      </w:pPr>
      <w:r>
        <w:rPr>
          <w:noProof/>
        </w:rPr>
        <mc:AlternateContent>
          <mc:Choice Requires="wps">
            <w:drawing>
              <wp:anchor distT="0" distB="0" distL="114300" distR="114300" simplePos="0" relativeHeight="252002304" behindDoc="0" locked="0" layoutInCell="1" allowOverlap="1">
                <wp:simplePos x="0" y="0"/>
                <wp:positionH relativeFrom="column">
                  <wp:posOffset>3758565</wp:posOffset>
                </wp:positionH>
                <wp:positionV relativeFrom="paragraph">
                  <wp:posOffset>-3057525</wp:posOffset>
                </wp:positionV>
                <wp:extent cx="322580" cy="6529070"/>
                <wp:effectExtent l="7620" t="7620" r="6985" b="12700"/>
                <wp:wrapNone/>
                <wp:docPr id="18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6529070"/>
                        </a:xfrm>
                        <a:prstGeom prst="rect">
                          <a:avLst/>
                        </a:prstGeom>
                        <a:solidFill>
                          <a:srgbClr val="FFFFFF"/>
                        </a:solidFill>
                        <a:ln w="9525">
                          <a:solidFill>
                            <a:srgbClr val="000000"/>
                          </a:solidFill>
                          <a:miter lim="800000"/>
                          <a:headEnd/>
                          <a:tailEnd/>
                        </a:ln>
                      </wps:spPr>
                      <wps:txbx>
                        <w:txbxContent>
                          <w:p w:rsidR="00BF4149" w:rsidRPr="00796F35" w:rsidRDefault="00BF4149" w:rsidP="006A3C01">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135" style="position:absolute;left:0;text-align:left;margin-left:295.95pt;margin-top:-240.75pt;width:25.4pt;height:514.1pt;rotation:90;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">
                <v:textbox>
                  <w:txbxContent>
                    <w:p w:rsidR="00BF4149" w:rsidRPr="00796F35" w:rsidRDefault="00BF4149" w:rsidP="006A3C01">
                      <w:pPr>
                        <w:jc w:val="center"/>
                        <w:rPr>
                          <w:rFonts w:ascii="Times New Roman" w:hAnsi="Times New Roman"/>
                        </w:rPr>
                      </w:pPr>
                      <w:r>
                        <w:rPr>
                          <w:rFonts w:ascii="Times New Roman" w:hAnsi="Times New Roman"/>
                        </w:rPr>
                        <w:t>ул.60 лет Октября</w:t>
                      </w:r>
                    </w:p>
                  </w:txbxContent>
                </v:textbox>
              </v:rect>
            </w:pict>
          </mc:Fallback>
        </mc:AlternateContent>
      </w:r>
    </w:p>
    <w:p w:rsidR="006A3C01" w:rsidRPr="00172D1E" w:rsidRDefault="006A3C01" w:rsidP="006A3C01"/>
    <w:p w:rsidR="006A3C01" w:rsidRDefault="00CD2747" w:rsidP="006A3C01">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010496" behindDoc="0" locked="0" layoutInCell="1" allowOverlap="1">
                <wp:simplePos x="0" y="0"/>
                <wp:positionH relativeFrom="column">
                  <wp:posOffset>3876040</wp:posOffset>
                </wp:positionH>
                <wp:positionV relativeFrom="paragraph">
                  <wp:posOffset>-49530</wp:posOffset>
                </wp:positionV>
                <wp:extent cx="273685" cy="676275"/>
                <wp:effectExtent l="7620" t="8890" r="11430" b="12700"/>
                <wp:wrapNone/>
                <wp:docPr id="18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76275"/>
                        </a:xfrm>
                        <a:prstGeom prst="rect">
                          <a:avLst/>
                        </a:prstGeom>
                        <a:solidFill>
                          <a:srgbClr val="FFFFFF"/>
                        </a:solidFill>
                        <a:ln w="9525">
                          <a:solidFill>
                            <a:srgbClr val="000000"/>
                          </a:solidFill>
                          <a:miter lim="800000"/>
                          <a:headEnd/>
                          <a:tailEnd/>
                        </a:ln>
                      </wps:spPr>
                      <wps:txbx>
                        <w:txbxContent>
                          <w:p w:rsidR="00BF4149" w:rsidRPr="006A3C01" w:rsidRDefault="00BF4149" w:rsidP="006A3C01">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136" style="position:absolute;left:0;text-align:left;margin-left:305.2pt;margin-top:-3.9pt;width:21.55pt;height:53.25pt;rotation:9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">
                <v:textbox>
                  <w:txbxContent>
                    <w:p w:rsidR="00BF4149" w:rsidRPr="006A3C01" w:rsidRDefault="00BF4149" w:rsidP="006A3C01">
                      <w:pPr>
                        <w:ind w:firstLine="0"/>
                        <w:rPr>
                          <w:rFonts w:ascii="Times New Roman" w:hAnsi="Times New Roman"/>
                        </w:rPr>
                      </w:pPr>
                    </w:p>
                  </w:txbxContent>
                </v:textbox>
              </v:rect>
            </w:pict>
          </mc:Fallback>
        </mc:AlternateContent>
      </w:r>
      <w:r>
        <w:rPr>
          <w:rFonts w:ascii="Times New Roman" w:hAnsi="Times New Roman"/>
          <w:noProof/>
        </w:rPr>
        <mc:AlternateContent>
          <mc:Choice Requires="wps">
            <w:drawing>
              <wp:anchor distT="0" distB="0" distL="114300" distR="114300" simplePos="0" relativeHeight="252014592" behindDoc="0" locked="0" layoutInCell="1" allowOverlap="1">
                <wp:simplePos x="0" y="0"/>
                <wp:positionH relativeFrom="column">
                  <wp:posOffset>4206240</wp:posOffset>
                </wp:positionH>
                <wp:positionV relativeFrom="paragraph">
                  <wp:posOffset>296545</wp:posOffset>
                </wp:positionV>
                <wp:extent cx="603885" cy="314325"/>
                <wp:effectExtent l="7620" t="8890" r="11430" b="6350"/>
                <wp:wrapNone/>
                <wp:docPr id="180"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3885" cy="314325"/>
                        </a:xfrm>
                        <a:prstGeom prst="rect">
                          <a:avLst/>
                        </a:prstGeom>
                        <a:solidFill>
                          <a:srgbClr val="FFFFFF"/>
                        </a:solidFill>
                        <a:ln w="9525">
                          <a:solidFill>
                            <a:srgbClr val="000000"/>
                          </a:solidFill>
                          <a:miter lim="800000"/>
                          <a:headEnd/>
                          <a:tailEnd/>
                        </a:ln>
                      </wps:spPr>
                      <wps:txbx>
                        <w:txbxContent>
                          <w:p w:rsidR="00BF4149" w:rsidRDefault="00BF4149"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137" style="position:absolute;left:0;text-align:left;margin-left:331.2pt;margin-top:23.35pt;width:47.55pt;height:24.75pt;rotation:9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">
                <v:textbox>
                  <w:txbxContent>
                    <w:p w:rsidR="00BF4149" w:rsidRDefault="00BF4149" w:rsidP="006A3C01"/>
                  </w:txbxContent>
                </v:textbox>
              </v:rect>
            </w:pict>
          </mc:Fallback>
        </mc:AlternateContent>
      </w:r>
      <w:r>
        <w:rPr>
          <w:noProof/>
        </w:rPr>
        <mc:AlternateContent>
          <mc:Choice Requires="wps">
            <w:drawing>
              <wp:anchor distT="0" distB="0" distL="114300" distR="114300" simplePos="0" relativeHeight="251999232" behindDoc="0" locked="0" layoutInCell="1" allowOverlap="1">
                <wp:simplePos x="0" y="0"/>
                <wp:positionH relativeFrom="column">
                  <wp:posOffset>6087745</wp:posOffset>
                </wp:positionH>
                <wp:positionV relativeFrom="paragraph">
                  <wp:posOffset>18415</wp:posOffset>
                </wp:positionV>
                <wp:extent cx="318135" cy="3742690"/>
                <wp:effectExtent l="125095" t="18415" r="118745" b="20320"/>
                <wp:wrapNone/>
                <wp:docPr id="17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883">
                          <a:off x="0" y="0"/>
                          <a:ext cx="318135" cy="3742690"/>
                        </a:xfrm>
                        <a:prstGeom prst="rect">
                          <a:avLst/>
                        </a:prstGeom>
                        <a:solidFill>
                          <a:srgbClr val="FFFFFF"/>
                        </a:solidFill>
                        <a:ln w="9525">
                          <a:solidFill>
                            <a:srgbClr val="000000"/>
                          </a:solidFill>
                          <a:miter lim="800000"/>
                          <a:headEnd/>
                          <a:tailEnd/>
                        </a:ln>
                      </wps:spPr>
                      <wps:txbx>
                        <w:txbxContent>
                          <w:p w:rsidR="00BF4149" w:rsidRPr="000973CD" w:rsidRDefault="00BF4149" w:rsidP="006A3C01">
                            <w:pPr>
                              <w:jc w:val="center"/>
                              <w:rPr>
                                <w:sz w:val="18"/>
                                <w:szCs w:val="18"/>
                              </w:rPr>
                            </w:pPr>
                            <w:r>
                              <w:rPr>
                                <w:sz w:val="18"/>
                                <w:szCs w:val="18"/>
                              </w:rPr>
                              <w:t>ул</w:t>
                            </w:r>
                            <w:proofErr w:type="gramStart"/>
                            <w:r>
                              <w:rPr>
                                <w:sz w:val="18"/>
                                <w:szCs w:val="18"/>
                              </w:rPr>
                              <w:t>.Ш</w:t>
                            </w:r>
                            <w:proofErr w:type="gramEnd"/>
                            <w:r>
                              <w:rPr>
                                <w:sz w:val="18"/>
                                <w:szCs w:val="18"/>
                              </w:rPr>
                              <w:t>кольная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138" style="position:absolute;left:0;text-align:left;margin-left:479.35pt;margin-top:1.45pt;width:25.05pt;height:294.7pt;rotation:218326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">
                <v:textbox style="layout-flow:vertical;mso-layout-flow-alt:bottom-to-top">
                  <w:txbxContent>
                    <w:p w:rsidR="00BF4149" w:rsidRPr="000973CD" w:rsidRDefault="00BF4149" w:rsidP="006A3C01">
                      <w:pPr>
                        <w:jc w:val="center"/>
                        <w:rPr>
                          <w:sz w:val="18"/>
                          <w:szCs w:val="18"/>
                        </w:rPr>
                      </w:pPr>
                      <w:r>
                        <w:rPr>
                          <w:sz w:val="18"/>
                          <w:szCs w:val="18"/>
                        </w:rPr>
                        <w:t>ул</w:t>
                      </w:r>
                      <w:proofErr w:type="gramStart"/>
                      <w:r>
                        <w:rPr>
                          <w:sz w:val="18"/>
                          <w:szCs w:val="18"/>
                        </w:rPr>
                        <w:t>.Ш</w:t>
                      </w:r>
                      <w:proofErr w:type="gramEnd"/>
                      <w:r>
                        <w:rPr>
                          <w:sz w:val="18"/>
                          <w:szCs w:val="18"/>
                        </w:rPr>
                        <w:t>кольная</w:t>
                      </w:r>
                    </w:p>
                  </w:txbxContent>
                </v:textbox>
              </v:rect>
            </w:pict>
          </mc:Fallback>
        </mc:AlternateContent>
      </w:r>
      <w:r>
        <w:rPr>
          <w:rFonts w:ascii="Times New Roman" w:hAnsi="Times New Roman"/>
          <w:noProof/>
        </w:rPr>
        <mc:AlternateContent>
          <mc:Choice Requires="wps">
            <w:drawing>
              <wp:anchor distT="0" distB="0" distL="114300" distR="114300" simplePos="0" relativeHeight="252017664" behindDoc="0" locked="0" layoutInCell="1" allowOverlap="1">
                <wp:simplePos x="0" y="0"/>
                <wp:positionH relativeFrom="column">
                  <wp:posOffset>4916805</wp:posOffset>
                </wp:positionH>
                <wp:positionV relativeFrom="paragraph">
                  <wp:posOffset>90805</wp:posOffset>
                </wp:positionV>
                <wp:extent cx="535305" cy="657225"/>
                <wp:effectExtent l="7620" t="8890" r="11430" b="8255"/>
                <wp:wrapNone/>
                <wp:docPr id="178"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305" cy="657225"/>
                        </a:xfrm>
                        <a:prstGeom prst="rect">
                          <a:avLst/>
                        </a:prstGeom>
                        <a:solidFill>
                          <a:srgbClr val="FFFFFF"/>
                        </a:solidFill>
                        <a:ln w="9525">
                          <a:solidFill>
                            <a:srgbClr val="000000"/>
                          </a:solidFill>
                          <a:miter lim="800000"/>
                          <a:headEnd/>
                          <a:tailEnd/>
                        </a:ln>
                      </wps:spPr>
                      <wps:txbx>
                        <w:txbxContent>
                          <w:p w:rsidR="00BF4149" w:rsidRDefault="00BF4149" w:rsidP="006A3C01">
                            <w:pPr>
                              <w:ind w:firstLine="0"/>
                            </w:pPr>
                            <w:r>
                              <w:t>д.3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139" style="position:absolute;left:0;text-align:left;margin-left:387.15pt;margin-top:7.15pt;width:42.15pt;height:51.75pt;rotation:90;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">
                <v:textbox>
                  <w:txbxContent>
                    <w:p w:rsidR="00BF4149" w:rsidRDefault="00BF4149" w:rsidP="006A3C01">
                      <w:pPr>
                        <w:ind w:firstLine="0"/>
                      </w:pPr>
                      <w:r>
                        <w:t>д.3</w:t>
                      </w:r>
                    </w:p>
                  </w:txbxContent>
                </v:textbox>
              </v:rect>
            </w:pict>
          </mc:Fallback>
        </mc:AlternateContent>
      </w:r>
      <w:r w:rsidR="006A3C01">
        <w:tab/>
      </w:r>
      <w:r w:rsidR="006A3C01">
        <w:rPr>
          <w:rFonts w:ascii="Times New Roman" w:hAnsi="Times New Roman"/>
        </w:rPr>
        <w:t>Условные обозначения:</w:t>
      </w:r>
    </w:p>
    <w:p w:rsidR="006A3C01" w:rsidRPr="00755B07" w:rsidRDefault="00CD2747" w:rsidP="006A3C01">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15616" behindDoc="0" locked="0" layoutInCell="1" allowOverlap="1">
                <wp:simplePos x="0" y="0"/>
                <wp:positionH relativeFrom="column">
                  <wp:posOffset>5761990</wp:posOffset>
                </wp:positionH>
                <wp:positionV relativeFrom="paragraph">
                  <wp:posOffset>127000</wp:posOffset>
                </wp:positionV>
                <wp:extent cx="273685" cy="314325"/>
                <wp:effectExtent l="7620" t="13970" r="11430" b="7620"/>
                <wp:wrapNone/>
                <wp:docPr id="17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140" style="position:absolute;left:0;text-align:left;margin-left:453.7pt;margin-top:10pt;width:21.55pt;height:24.75pt;rotation:9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">
                <v:textbox>
                  <w:txbxContent>
                    <w:p w:rsidR="00BF4149" w:rsidRDefault="00BF4149" w:rsidP="006A3C01"/>
                  </w:txbxContent>
                </v:textbox>
              </v:rect>
            </w:pict>
          </mc:Fallback>
        </mc:AlternateContent>
      </w:r>
      <w:r w:rsidR="006A3C01">
        <w:rPr>
          <w:rFonts w:ascii="Times New Roman" w:hAnsi="Times New Roman"/>
        </w:rPr>
        <w:tab/>
        <w:t xml:space="preserve">граница </w:t>
      </w:r>
      <w:proofErr w:type="gramStart"/>
      <w:r w:rsidR="006A3C01">
        <w:rPr>
          <w:rFonts w:ascii="Times New Roman" w:hAnsi="Times New Roman"/>
        </w:rPr>
        <w:t>прилегающих</w:t>
      </w:r>
      <w:proofErr w:type="gramEnd"/>
      <w:r w:rsidR="006A3C01">
        <w:rPr>
          <w:rFonts w:ascii="Times New Roman" w:hAnsi="Times New Roman"/>
        </w:rPr>
        <w:t xml:space="preserve"> </w:t>
      </w:r>
    </w:p>
    <w:p w:rsidR="006A3C01" w:rsidRPr="00755B07" w:rsidRDefault="00CD2747" w:rsidP="006A3C01">
      <w:pPr>
        <w:tabs>
          <w:tab w:val="left" w:pos="12435"/>
        </w:tabs>
        <w:rPr>
          <w:rFonts w:ascii="Times New Roman" w:hAnsi="Times New Roman"/>
        </w:rPr>
      </w:pPr>
      <w:r>
        <w:rPr>
          <w:noProof/>
        </w:rPr>
        <mc:AlternateContent>
          <mc:Choice Requires="wps">
            <w:drawing>
              <wp:anchor distT="0" distB="0" distL="114300" distR="114300" simplePos="0" relativeHeight="252004352"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176"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4" style="position:absolute;margin-left:554.3pt;margin-top:.25pt;width:56.05pt;height:.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yITgIAAI4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F26nIhO&#10;AgAAjgQAAA4AAAAAAAAAAAAAAAAALgIAAGRycy9lMm9Eb2MueG1sUEsBAi0AFAAGAAgAAAAhABOM&#10;xlbYAAAABwEAAA8AAAAAAAAAAAAAAAAAqAQAAGRycy9kb3ducmV2LnhtbFBLBQYAAAAABAAEAPMA&#10;AACtBQAAAAA=&#10;" adj="10790" strokecolor="red">
                <v:stroke dashstyle="dash"/>
              </v:shape>
            </w:pict>
          </mc:Fallback>
        </mc:AlternateContent>
      </w:r>
      <w:r w:rsidR="006A3C01">
        <w:tab/>
      </w:r>
      <w:r w:rsidR="006A3C01" w:rsidRPr="00755B07">
        <w:rPr>
          <w:rFonts w:ascii="Times New Roman" w:hAnsi="Times New Roman"/>
        </w:rPr>
        <w:t>территорий</w:t>
      </w:r>
      <w:r w:rsidR="006A3C01">
        <w:rPr>
          <w:rFonts w:ascii="Times New Roman" w:hAnsi="Times New Roman"/>
        </w:rPr>
        <w:t>;</w:t>
      </w:r>
    </w:p>
    <w:p w:rsidR="006A3C01" w:rsidRDefault="00CD2747" w:rsidP="006A3C01">
      <w:pPr>
        <w:tabs>
          <w:tab w:val="left" w:pos="11655"/>
          <w:tab w:val="left" w:pos="11730"/>
        </w:tabs>
        <w:rPr>
          <w:rFonts w:ascii="Times New Roman" w:hAnsi="Times New Roman"/>
        </w:rPr>
      </w:pPr>
      <w:r>
        <w:rPr>
          <w:noProof/>
        </w:rPr>
        <mc:AlternateContent>
          <mc:Choice Requires="wps">
            <w:drawing>
              <wp:anchor distT="0" distB="0" distL="114300" distR="114300" simplePos="0" relativeHeight="25200537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7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lLEA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KBrlL&#10;EAIAAC0EAAAOAAAAAAAAAAAAAAAAAC4CAABkcnMvZTJvRG9jLnhtbFBLAQItABQABgAIAAAAIQCl&#10;Q18U3gAAAAsBAAAPAAAAAAAAAAAAAAAAAGoEAABkcnMvZG93bnJldi54bWxQSwUGAAAAAAQABADz&#10;AAAAdQUAAAAA&#10;" fillcolor="black"/>
            </w:pict>
          </mc:Fallback>
        </mc:AlternateContent>
      </w:r>
      <w:r w:rsidR="006A3C01">
        <w:tab/>
      </w:r>
      <w:r w:rsidR="006A3C01" w:rsidRPr="00755B07">
        <w:rPr>
          <w:rFonts w:ascii="Times New Roman" w:hAnsi="Times New Roman"/>
        </w:rPr>
        <w:t>основной вход</w:t>
      </w:r>
      <w:r w:rsidR="006A3C01">
        <w:rPr>
          <w:rFonts w:ascii="Times New Roman" w:hAnsi="Times New Roman"/>
        </w:rPr>
        <w:t xml:space="preserve"> </w:t>
      </w:r>
      <w:r w:rsidR="006A3C01" w:rsidRPr="00755B07">
        <w:rPr>
          <w:rFonts w:ascii="Times New Roman" w:hAnsi="Times New Roman"/>
        </w:rPr>
        <w:t xml:space="preserve">на </w:t>
      </w:r>
      <w:proofErr w:type="gramStart"/>
      <w:r w:rsidR="006A3C01">
        <w:rPr>
          <w:rFonts w:ascii="Times New Roman" w:hAnsi="Times New Roman"/>
        </w:rPr>
        <w:t>прилегающую</w:t>
      </w:r>
      <w:proofErr w:type="gramEnd"/>
    </w:p>
    <w:p w:rsidR="006A3C01" w:rsidRDefault="00CD2747" w:rsidP="006A3C01">
      <w:pPr>
        <w:tabs>
          <w:tab w:val="left" w:pos="11730"/>
        </w:tabs>
        <w:rPr>
          <w:rFonts w:ascii="Times New Roman" w:hAnsi="Times New Roman"/>
        </w:rPr>
      </w:pPr>
      <w:r>
        <w:rPr>
          <w:noProof/>
        </w:rPr>
        <mc:AlternateContent>
          <mc:Choice Requires="wps">
            <w:drawing>
              <wp:anchor distT="0" distB="0" distL="114300" distR="114300" simplePos="0" relativeHeight="252003328" behindDoc="0" locked="0" layoutInCell="1" allowOverlap="1">
                <wp:simplePos x="0" y="0"/>
                <wp:positionH relativeFrom="column">
                  <wp:posOffset>5299075</wp:posOffset>
                </wp:positionH>
                <wp:positionV relativeFrom="paragraph">
                  <wp:posOffset>87630</wp:posOffset>
                </wp:positionV>
                <wp:extent cx="419100" cy="466725"/>
                <wp:effectExtent l="17145" t="6985" r="11430" b="12065"/>
                <wp:wrapNone/>
                <wp:docPr id="174"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9100" cy="466725"/>
                        </a:xfrm>
                        <a:prstGeom prst="rect">
                          <a:avLst/>
                        </a:prstGeom>
                        <a:solidFill>
                          <a:srgbClr val="FFFFFF"/>
                        </a:solidFill>
                        <a:ln w="9525">
                          <a:solidFill>
                            <a:srgbClr val="000000"/>
                          </a:solidFill>
                          <a:miter lim="800000"/>
                          <a:headEnd/>
                          <a:tailEnd/>
                        </a:ln>
                      </wps:spPr>
                      <wps:txbx>
                        <w:txbxContent>
                          <w:p w:rsidR="00BF4149" w:rsidRPr="006A3C01" w:rsidRDefault="00BF4149"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141" style="position:absolute;left:0;text-align:left;margin-left:417.25pt;margin-top:6.9pt;width:33pt;height:36.75pt;rotation:-90;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">
                <v:textbox>
                  <w:txbxContent>
                    <w:p w:rsidR="00BF4149" w:rsidRPr="006A3C01" w:rsidRDefault="00BF4149"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v:textbox>
              </v:rect>
            </w:pict>
          </mc:Fallback>
        </mc:AlternateContent>
      </w:r>
      <w:r>
        <w:rPr>
          <w:rFonts w:ascii="Times New Roman" w:hAnsi="Times New Roman"/>
          <w:noProof/>
        </w:rPr>
        <mc:AlternateContent>
          <mc:Choice Requires="wps">
            <w:drawing>
              <wp:anchor distT="0" distB="0" distL="114300" distR="114300" simplePos="0" relativeHeight="252018688" behindDoc="0" locked="0" layoutInCell="1" allowOverlap="1">
                <wp:simplePos x="0" y="0"/>
                <wp:positionH relativeFrom="column">
                  <wp:posOffset>4876165</wp:posOffset>
                </wp:positionH>
                <wp:positionV relativeFrom="paragraph">
                  <wp:posOffset>91440</wp:posOffset>
                </wp:positionV>
                <wp:extent cx="273685" cy="314325"/>
                <wp:effectExtent l="7620" t="6985" r="11430" b="5080"/>
                <wp:wrapNone/>
                <wp:docPr id="173"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142" style="position:absolute;left:0;text-align:left;margin-left:383.95pt;margin-top:7.2pt;width:21.55pt;height:24.75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">
                <v:textbox>
                  <w:txbxContent>
                    <w:p w:rsidR="00BF4149" w:rsidRDefault="00BF4149" w:rsidP="006A3C01"/>
                  </w:txbxContent>
                </v:textbox>
              </v:rect>
            </w:pict>
          </mc:Fallback>
        </mc:AlternateContent>
      </w:r>
      <w:r w:rsidR="006A3C01">
        <w:rPr>
          <w:rFonts w:ascii="Times New Roman" w:hAnsi="Times New Roman"/>
        </w:rPr>
        <w:tab/>
        <w:t>территорию</w: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CD2747" w:rsidP="006A3C01">
      <w:pPr>
        <w:rPr>
          <w:rFonts w:ascii="Times New Roman" w:hAnsi="Times New Roman"/>
        </w:rPr>
      </w:pPr>
      <w:r>
        <w:rPr>
          <w:noProof/>
        </w:rPr>
        <mc:AlternateContent>
          <mc:Choice Requires="wps">
            <w:drawing>
              <wp:anchor distT="0" distB="0" distL="114300" distR="114300" simplePos="0" relativeHeight="251998208" behindDoc="0" locked="0" layoutInCell="1" allowOverlap="1">
                <wp:simplePos x="0" y="0"/>
                <wp:positionH relativeFrom="column">
                  <wp:posOffset>5455920</wp:posOffset>
                </wp:positionH>
                <wp:positionV relativeFrom="paragraph">
                  <wp:posOffset>153035</wp:posOffset>
                </wp:positionV>
                <wp:extent cx="333375" cy="333375"/>
                <wp:effectExtent l="7620" t="10160" r="11430" b="8890"/>
                <wp:wrapNone/>
                <wp:docPr id="172"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9F4CFF" w:rsidRDefault="00BF4149"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143" style="position:absolute;left:0;text-align:left;margin-left:429.6pt;margin-top:12.05pt;width:26.25pt;height:26.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">
                <v:textbox>
                  <w:txbxContent>
                    <w:p w:rsidR="00BF4149" w:rsidRPr="009F4CFF" w:rsidRDefault="00BF4149"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CD2747"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19712" behindDoc="0" locked="0" layoutInCell="1" allowOverlap="1">
                <wp:simplePos x="0" y="0"/>
                <wp:positionH relativeFrom="column">
                  <wp:posOffset>5455920</wp:posOffset>
                </wp:positionH>
                <wp:positionV relativeFrom="paragraph">
                  <wp:posOffset>146050</wp:posOffset>
                </wp:positionV>
                <wp:extent cx="333375" cy="333375"/>
                <wp:effectExtent l="7620" t="12700" r="11430" b="6350"/>
                <wp:wrapNone/>
                <wp:docPr id="17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9F4CFF" w:rsidRDefault="00BF4149"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144" style="position:absolute;left:0;text-align:left;margin-left:429.6pt;margin-top:11.5pt;width:26.25pt;height:26.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">
                <v:textbox>
                  <w:txbxContent>
                    <w:p w:rsidR="00BF4149" w:rsidRPr="009F4CFF" w:rsidRDefault="00BF4149"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CD2747"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0736" behindDoc="0" locked="0" layoutInCell="1" allowOverlap="1">
                <wp:simplePos x="0" y="0"/>
                <wp:positionH relativeFrom="column">
                  <wp:posOffset>5398770</wp:posOffset>
                </wp:positionH>
                <wp:positionV relativeFrom="paragraph">
                  <wp:posOffset>26670</wp:posOffset>
                </wp:positionV>
                <wp:extent cx="390525" cy="410845"/>
                <wp:effectExtent l="17145" t="17145" r="20955" b="19685"/>
                <wp:wrapNone/>
                <wp:docPr id="170"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10845"/>
                        </a:xfrm>
                        <a:prstGeom prst="rect">
                          <a:avLst/>
                        </a:prstGeom>
                        <a:solidFill>
                          <a:srgbClr val="FFFFFF"/>
                        </a:solidFill>
                        <a:ln w="28575">
                          <a:solidFill>
                            <a:srgbClr val="000000"/>
                          </a:solidFill>
                          <a:miter lim="800000"/>
                          <a:headEnd/>
                          <a:tailEnd/>
                        </a:ln>
                      </wps:spPr>
                      <wps:txbx>
                        <w:txbxContent>
                          <w:p w:rsidR="00BF4149" w:rsidRPr="006A3C01" w:rsidRDefault="00BF4149" w:rsidP="006A3C01">
                            <w:pPr>
                              <w:ind w:firstLine="0"/>
                              <w:rPr>
                                <w:rFonts w:ascii="Times New Roman" w:hAnsi="Times New Roman"/>
                              </w:rPr>
                            </w:pPr>
                            <w:r>
                              <w:rPr>
                                <w:rFonts w:ascii="Times New Roman" w:hAnsi="Times New Roman"/>
                              </w:rPr>
                              <w:t>д.9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145" style="position:absolute;left:0;text-align:left;margin-left:425.1pt;margin-top:2.1pt;width:30.75pt;height:32.3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" strokeweight="2.25pt">
                <v:textbox style="layout-flow:vertical;mso-layout-flow-alt:bottom-to-top">
                  <w:txbxContent>
                    <w:p w:rsidR="00BF4149" w:rsidRPr="006A3C01" w:rsidRDefault="00BF4149" w:rsidP="006A3C01">
                      <w:pPr>
                        <w:ind w:firstLine="0"/>
                        <w:rPr>
                          <w:rFonts w:ascii="Times New Roman" w:hAnsi="Times New Roman"/>
                        </w:rPr>
                      </w:pPr>
                      <w:r>
                        <w:rPr>
                          <w:rFonts w:ascii="Times New Roman" w:hAnsi="Times New Roman"/>
                        </w:rPr>
                        <w:t>д.9</w:t>
                      </w:r>
                    </w:p>
                  </w:txbxContent>
                </v:textbox>
              </v:rect>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5645785</wp:posOffset>
                </wp:positionH>
                <wp:positionV relativeFrom="paragraph">
                  <wp:posOffset>259715</wp:posOffset>
                </wp:positionV>
                <wp:extent cx="468630" cy="635"/>
                <wp:effectExtent l="12065" t="6985" r="6350" b="10160"/>
                <wp:wrapNone/>
                <wp:docPr id="169"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6" o:spid="_x0000_s1026" type="#_x0000_t34" style="position:absolute;margin-left:444.55pt;margin-top:20.45pt;width:36.9pt;height:.05pt;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1995136" behindDoc="0" locked="0" layoutInCell="1" allowOverlap="1">
                <wp:simplePos x="0" y="0"/>
                <wp:positionH relativeFrom="column">
                  <wp:posOffset>5040630</wp:posOffset>
                </wp:positionH>
                <wp:positionV relativeFrom="paragraph">
                  <wp:posOffset>260350</wp:posOffset>
                </wp:positionV>
                <wp:extent cx="468630" cy="0"/>
                <wp:effectExtent l="7620" t="6985" r="11430" b="10160"/>
                <wp:wrapNone/>
                <wp:docPr id="168"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7" o:spid="_x0000_s1026" type="#_x0000_t32" style="position:absolute;margin-left:396.9pt;margin-top:20.5pt;width:36.9pt;height:0;rotation:90;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" strokecolor="red">
                <v:stroke dashstyle="dash"/>
              </v:shape>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5274945</wp:posOffset>
                </wp:positionH>
                <wp:positionV relativeFrom="paragraph">
                  <wp:posOffset>26035</wp:posOffset>
                </wp:positionV>
                <wp:extent cx="605155" cy="635"/>
                <wp:effectExtent l="7620" t="6985" r="6350" b="11430"/>
                <wp:wrapNone/>
                <wp:docPr id="167"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5" o:spid="_x0000_s1026" type="#_x0000_t34" style="position:absolute;margin-left:415.35pt;margin-top:2.05pt;width:47.65pt;height:.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" adj="10789" strokecolor="red">
                <v:stroke dashstyle="dash"/>
              </v:shape>
            </w:pict>
          </mc:Fallback>
        </mc:AlternateContent>
      </w:r>
    </w:p>
    <w:p w:rsidR="006A3C01" w:rsidRPr="002471C3" w:rsidRDefault="00CD2747"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08448" behindDoc="0" locked="0" layoutInCell="1" allowOverlap="1">
                <wp:simplePos x="0" y="0"/>
                <wp:positionH relativeFrom="column">
                  <wp:posOffset>5880100</wp:posOffset>
                </wp:positionH>
                <wp:positionV relativeFrom="paragraph">
                  <wp:posOffset>52705</wp:posOffset>
                </wp:positionV>
                <wp:extent cx="90805" cy="90805"/>
                <wp:effectExtent l="0" t="0" r="23495" b="23495"/>
                <wp:wrapNone/>
                <wp:docPr id="16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63pt;margin-top:4.15pt;width:7.15pt;height:7.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" fillcolor="black"/>
            </w:pict>
          </mc:Fallback>
        </mc:AlternateContent>
      </w:r>
    </w:p>
    <w:p w:rsidR="006A3C01" w:rsidRPr="002471C3" w:rsidRDefault="00CD2747" w:rsidP="006A3C01">
      <w:pPr>
        <w:rPr>
          <w:rFonts w:ascii="Times New Roman" w:hAnsi="Times New Roman"/>
        </w:rPr>
      </w:pPr>
      <w:r>
        <w:rPr>
          <w:noProof/>
        </w:rPr>
        <mc:AlternateContent>
          <mc:Choice Requires="wps">
            <w:drawing>
              <wp:anchor distT="0" distB="0" distL="114300" distR="114300" simplePos="0" relativeHeight="251992064" behindDoc="0" locked="0" layoutInCell="1" allowOverlap="1">
                <wp:simplePos x="0" y="0"/>
                <wp:positionH relativeFrom="column">
                  <wp:posOffset>5274945</wp:posOffset>
                </wp:positionH>
                <wp:positionV relativeFrom="paragraph">
                  <wp:posOffset>144145</wp:posOffset>
                </wp:positionV>
                <wp:extent cx="605155" cy="0"/>
                <wp:effectExtent l="7620" t="10795" r="6350" b="8255"/>
                <wp:wrapNone/>
                <wp:docPr id="165"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4" o:spid="_x0000_s1026" type="#_x0000_t32" style="position:absolute;margin-left:415.35pt;margin-top:11.35pt;width:47.65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" strokecolor="red">
                <v:stroke dashstyle="dash"/>
              </v:shape>
            </w:pict>
          </mc:Fallback>
        </mc:AlternateContent>
      </w:r>
    </w:p>
    <w:p w:rsidR="006A3C01" w:rsidRPr="002471C3" w:rsidRDefault="00CD2747"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1760" behindDoc="0" locked="0" layoutInCell="1" allowOverlap="1">
                <wp:simplePos x="0" y="0"/>
                <wp:positionH relativeFrom="column">
                  <wp:posOffset>5455920</wp:posOffset>
                </wp:positionH>
                <wp:positionV relativeFrom="paragraph">
                  <wp:posOffset>48260</wp:posOffset>
                </wp:positionV>
                <wp:extent cx="333375" cy="333375"/>
                <wp:effectExtent l="7620" t="10160" r="11430" b="8890"/>
                <wp:wrapNone/>
                <wp:docPr id="164"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9F4CFF" w:rsidRDefault="00BF4149"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146" style="position:absolute;left:0;text-align:left;margin-left:429.6pt;margin-top:3.8pt;width:26.25pt;height:26.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">
                <v:textbox>
                  <w:txbxContent>
                    <w:p w:rsidR="00BF4149" w:rsidRPr="009F4CFF" w:rsidRDefault="00BF4149"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CD2747"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2784" behindDoc="0" locked="0" layoutInCell="1" allowOverlap="1">
                <wp:simplePos x="0" y="0"/>
                <wp:positionH relativeFrom="column">
                  <wp:posOffset>5455920</wp:posOffset>
                </wp:positionH>
                <wp:positionV relativeFrom="paragraph">
                  <wp:posOffset>55245</wp:posOffset>
                </wp:positionV>
                <wp:extent cx="333375" cy="333375"/>
                <wp:effectExtent l="7620" t="7620" r="11430" b="11430"/>
                <wp:wrapNone/>
                <wp:docPr id="163"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9F4CFF" w:rsidRDefault="00BF4149"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147" style="position:absolute;left:0;text-align:left;margin-left:429.6pt;margin-top:4.35pt;width:26.25pt;height:26.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">
                <v:textbox>
                  <w:txbxContent>
                    <w:p w:rsidR="00BF4149" w:rsidRPr="009F4CFF" w:rsidRDefault="00BF4149"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9</w:t>
      </w: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«Мишутка»</w:t>
            </w:r>
          </w:p>
        </w:tc>
        <w:tc>
          <w:tcPr>
            <w:tcW w:w="7621" w:type="dxa"/>
          </w:tcPr>
          <w:p w:rsidR="00F0485C" w:rsidRPr="008D7084" w:rsidRDefault="00F0485C" w:rsidP="00F0485C">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алга</w:t>
            </w:r>
            <w:proofErr w:type="spellEnd"/>
            <w:r>
              <w:rPr>
                <w:rFonts w:ascii="Times New Roman" w:hAnsi="Times New Roman" w:cs="Times New Roman"/>
                <w:b w:val="0"/>
                <w:kern w:val="0"/>
                <w:sz w:val="28"/>
                <w:szCs w:val="28"/>
              </w:rPr>
              <w:t>, ул.Нагорная-27</w:t>
            </w:r>
          </w:p>
        </w:tc>
      </w:tr>
    </w:tbl>
    <w:p w:rsidR="00F0485C" w:rsidRDefault="00F0485C" w:rsidP="00F0485C">
      <w:pPr>
        <w:tabs>
          <w:tab w:val="left" w:pos="3018"/>
          <w:tab w:val="left" w:pos="6330"/>
        </w:tabs>
        <w:suppressAutoHyphens/>
        <w:ind w:firstLine="709"/>
      </w:pPr>
    </w:p>
    <w:p w:rsidR="00F0485C" w:rsidRDefault="00F0485C" w:rsidP="00F0485C">
      <w:pPr>
        <w:tabs>
          <w:tab w:val="left" w:pos="3018"/>
          <w:tab w:val="left" w:pos="6330"/>
        </w:tabs>
        <w:suppressAutoHyphens/>
        <w:ind w:firstLine="709"/>
      </w:pPr>
    </w:p>
    <w:p w:rsidR="00F0485C" w:rsidRDefault="00CD2747" w:rsidP="00F0485C">
      <w:pPr>
        <w:tabs>
          <w:tab w:val="left" w:pos="3018"/>
          <w:tab w:val="left" w:pos="6330"/>
        </w:tabs>
        <w:suppressAutoHyphens/>
        <w:ind w:firstLine="709"/>
      </w:pPr>
      <w:r>
        <w:rPr>
          <w:noProof/>
        </w:rPr>
        <mc:AlternateContent>
          <mc:Choice Requires="wps">
            <w:drawing>
              <wp:anchor distT="0" distB="0" distL="114300" distR="114300" simplePos="0" relativeHeight="252028928" behindDoc="0" locked="0" layoutInCell="1" allowOverlap="1">
                <wp:simplePos x="0" y="0"/>
                <wp:positionH relativeFrom="column">
                  <wp:posOffset>4236720</wp:posOffset>
                </wp:positionH>
                <wp:positionV relativeFrom="paragraph">
                  <wp:posOffset>95250</wp:posOffset>
                </wp:positionV>
                <wp:extent cx="333375" cy="333375"/>
                <wp:effectExtent l="7620" t="9525" r="11430" b="9525"/>
                <wp:wrapNone/>
                <wp:docPr id="162"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148" style="position:absolute;left:0;text-align:left;margin-left:333.6pt;margin-top:7.5pt;width:26.25pt;height:26.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">
                <v:textbo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rFonts w:ascii="Times New Roman" w:hAnsi="Times New Roman"/>
          <w:noProof/>
        </w:rPr>
        <mc:AlternateContent>
          <mc:Choice Requires="wps">
            <w:drawing>
              <wp:anchor distT="0" distB="0" distL="114300" distR="114300" simplePos="0" relativeHeight="252038144" behindDoc="0" locked="0" layoutInCell="1" allowOverlap="1">
                <wp:simplePos x="0" y="0"/>
                <wp:positionH relativeFrom="column">
                  <wp:posOffset>4905375</wp:posOffset>
                </wp:positionH>
                <wp:positionV relativeFrom="paragraph">
                  <wp:posOffset>74930</wp:posOffset>
                </wp:positionV>
                <wp:extent cx="273685" cy="314325"/>
                <wp:effectExtent l="8255" t="9525" r="10795" b="12065"/>
                <wp:wrapNone/>
                <wp:docPr id="16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149" style="position:absolute;left:0;text-align:left;margin-left:386.25pt;margin-top:5.9pt;width:21.55pt;height:24.75pt;rotation:9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">
                <v:textbo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8</w:t>
                      </w:r>
                    </w:p>
                  </w:txbxContent>
                </v:textbox>
              </v:rect>
            </w:pict>
          </mc:Fallback>
        </mc:AlternateContent>
      </w:r>
    </w:p>
    <w:p w:rsidR="00F0485C" w:rsidRPr="00172D1E" w:rsidRDefault="00F0485C" w:rsidP="00F0485C"/>
    <w:p w:rsidR="00F0485C" w:rsidRDefault="00CD2747" w:rsidP="00F0485C">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040192" behindDoc="0" locked="0" layoutInCell="1" allowOverlap="1">
                <wp:simplePos x="0" y="0"/>
                <wp:positionH relativeFrom="column">
                  <wp:posOffset>3455035</wp:posOffset>
                </wp:positionH>
                <wp:positionV relativeFrom="paragraph">
                  <wp:posOffset>28575</wp:posOffset>
                </wp:positionV>
                <wp:extent cx="335280" cy="314325"/>
                <wp:effectExtent l="7620" t="8890" r="11430" b="8255"/>
                <wp:wrapNone/>
                <wp:docPr id="16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150" style="position:absolute;left:0;text-align:left;margin-left:272.05pt;margin-top:2.25pt;width:26.4pt;height:24.75pt;rotation:90;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">
                <v:textbo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12</w:t>
                      </w:r>
                    </w:p>
                  </w:txbxContent>
                </v:textbox>
              </v:rect>
            </w:pict>
          </mc:Fallback>
        </mc:AlternateContent>
      </w:r>
      <w:r>
        <w:rPr>
          <w:noProof/>
        </w:rPr>
        <mc:AlternateContent>
          <mc:Choice Requires="wps">
            <w:drawing>
              <wp:anchor distT="0" distB="0" distL="114300" distR="114300" simplePos="0" relativeHeight="252032000" behindDoc="0" locked="0" layoutInCell="1" allowOverlap="1">
                <wp:simplePos x="0" y="0"/>
                <wp:positionH relativeFrom="column">
                  <wp:posOffset>2854325</wp:posOffset>
                </wp:positionH>
                <wp:positionV relativeFrom="paragraph">
                  <wp:posOffset>-46990</wp:posOffset>
                </wp:positionV>
                <wp:extent cx="335915" cy="466725"/>
                <wp:effectExtent l="17145" t="8890" r="11430" b="17145"/>
                <wp:wrapNone/>
                <wp:docPr id="159"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151" style="position:absolute;left:0;text-align:left;margin-left:224.75pt;margin-top:-3.7pt;width:26.45pt;height:36.75pt;rotation:-9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">
                <v:textbo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14</w:t>
                      </w:r>
                    </w:p>
                  </w:txbxContent>
                </v:textbox>
              </v:rect>
            </w:pict>
          </mc:Fallback>
        </mc:AlternateContent>
      </w:r>
      <w:r w:rsidR="00F0485C">
        <w:tab/>
      </w:r>
      <w:r w:rsidR="00F0485C">
        <w:rPr>
          <w:rFonts w:ascii="Times New Roman" w:hAnsi="Times New Roman"/>
        </w:rPr>
        <w:t>Условные обозначения:</w:t>
      </w:r>
    </w:p>
    <w:p w:rsidR="00F0485C" w:rsidRPr="00755B07" w:rsidRDefault="00F0485C" w:rsidP="00F0485C">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F0485C" w:rsidRPr="00755B07" w:rsidRDefault="00CD2747" w:rsidP="00F0485C">
      <w:pPr>
        <w:tabs>
          <w:tab w:val="left" w:pos="12435"/>
        </w:tabs>
        <w:rPr>
          <w:rFonts w:ascii="Times New Roman" w:hAnsi="Times New Roman"/>
        </w:rPr>
      </w:pPr>
      <w:r>
        <w:rPr>
          <w:noProof/>
        </w:rPr>
        <mc:AlternateContent>
          <mc:Choice Requires="wps">
            <w:drawing>
              <wp:anchor distT="0" distB="0" distL="114300" distR="114300" simplePos="0" relativeHeight="252030976" behindDoc="0" locked="0" layoutInCell="1" allowOverlap="1">
                <wp:simplePos x="0" y="0"/>
                <wp:positionH relativeFrom="column">
                  <wp:posOffset>3758565</wp:posOffset>
                </wp:positionH>
                <wp:positionV relativeFrom="paragraph">
                  <wp:posOffset>-3089275</wp:posOffset>
                </wp:positionV>
                <wp:extent cx="322580" cy="6529070"/>
                <wp:effectExtent l="0" t="585470" r="0" b="587375"/>
                <wp:wrapNone/>
                <wp:docPr id="158"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96345">
                          <a:off x="0" y="0"/>
                          <a:ext cx="322580" cy="6529070"/>
                        </a:xfrm>
                        <a:prstGeom prst="rect">
                          <a:avLst/>
                        </a:prstGeom>
                        <a:solidFill>
                          <a:srgbClr val="FFFFFF"/>
                        </a:solidFill>
                        <a:ln w="9525">
                          <a:solidFill>
                            <a:srgbClr val="000000"/>
                          </a:solidFill>
                          <a:miter lim="800000"/>
                          <a:headEnd/>
                          <a:tailEnd/>
                        </a:ln>
                      </wps:spPr>
                      <wps:txbx>
                        <w:txbxContent>
                          <w:p w:rsidR="00BF4149" w:rsidRPr="00796F35" w:rsidRDefault="00BF4149" w:rsidP="00F0485C">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152" style="position:absolute;left:0;text-align:left;margin-left:295.95pt;margin-top:-243.25pt;width:25.4pt;height:514.1pt;rotation:5238888fd;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">
                <v:textbox>
                  <w:txbxContent>
                    <w:p w:rsidR="00BF4149" w:rsidRPr="00796F35" w:rsidRDefault="00BF4149" w:rsidP="00F0485C">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агорная</w:t>
                      </w:r>
                    </w:p>
                  </w:txbxContent>
                </v:textbox>
              </v:rect>
            </w:pict>
          </mc:Fallback>
        </mc:AlternateContent>
      </w:r>
      <w:r>
        <w:rPr>
          <w:noProof/>
        </w:rPr>
        <mc:AlternateContent>
          <mc:Choice Requires="wps">
            <w:drawing>
              <wp:anchor distT="0" distB="0" distL="114300" distR="114300" simplePos="0" relativeHeight="252033024"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157"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3" o:spid="_x0000_s1026" type="#_x0000_t34" style="position:absolute;margin-left:554.3pt;margin-top:.25pt;width:56.05pt;height:.0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NQTgIAAI4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M/281BO&#10;AgAAjgQAAA4AAAAAAAAAAAAAAAAALgIAAGRycy9lMm9Eb2MueG1sUEsBAi0AFAAGAAgAAAAhABOM&#10;xlbYAAAABwEAAA8AAAAAAAAAAAAAAAAAqAQAAGRycy9kb3ducmV2LnhtbFBLBQYAAAAABAAEAPMA&#10;AACtBQAAAAA=&#10;" adj="10790" strokecolor="red">
                <v:stroke dashstyle="dash"/>
              </v:shape>
            </w:pict>
          </mc:Fallback>
        </mc:AlternateContent>
      </w:r>
      <w:r w:rsidR="00F0485C">
        <w:tab/>
      </w:r>
      <w:r w:rsidR="00F0485C" w:rsidRPr="00755B07">
        <w:rPr>
          <w:rFonts w:ascii="Times New Roman" w:hAnsi="Times New Roman"/>
        </w:rPr>
        <w:t>территорий</w:t>
      </w:r>
      <w:r w:rsidR="00F0485C">
        <w:rPr>
          <w:rFonts w:ascii="Times New Roman" w:hAnsi="Times New Roman"/>
        </w:rPr>
        <w:t>;</w:t>
      </w:r>
    </w:p>
    <w:p w:rsidR="00F0485C" w:rsidRDefault="00CD2747" w:rsidP="00F0485C">
      <w:pPr>
        <w:tabs>
          <w:tab w:val="left" w:pos="11655"/>
          <w:tab w:val="left" w:pos="11730"/>
        </w:tabs>
        <w:rPr>
          <w:rFonts w:ascii="Times New Roman" w:hAnsi="Times New Roman"/>
        </w:rPr>
      </w:pPr>
      <w:r>
        <w:rPr>
          <w:noProof/>
        </w:rPr>
        <mc:AlternateContent>
          <mc:Choice Requires="wps">
            <w:drawing>
              <wp:anchor distT="0" distB="0" distL="114300" distR="114300" simplePos="0" relativeHeight="25203404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5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sY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GnQL&#10;GBECAAAtBAAADgAAAAAAAAAAAAAAAAAuAgAAZHJzL2Uyb0RvYy54bWxQSwECLQAUAAYACAAAACEA&#10;pUNfFN4AAAALAQAADwAAAAAAAAAAAAAAAABrBAAAZHJzL2Rvd25yZXYueG1sUEsFBgAAAAAEAAQA&#10;8wAAAHYFAAAAAA==&#10;" fillcolor="black"/>
            </w:pict>
          </mc:Fallback>
        </mc:AlternateContent>
      </w:r>
      <w:r w:rsidR="00F0485C">
        <w:tab/>
      </w:r>
      <w:r w:rsidR="00F0485C" w:rsidRPr="00755B07">
        <w:rPr>
          <w:rFonts w:ascii="Times New Roman" w:hAnsi="Times New Roman"/>
        </w:rPr>
        <w:t>основной вход</w:t>
      </w:r>
      <w:r w:rsidR="00F0485C">
        <w:rPr>
          <w:rFonts w:ascii="Times New Roman" w:hAnsi="Times New Roman"/>
        </w:rPr>
        <w:t xml:space="preserve"> </w:t>
      </w:r>
      <w:r w:rsidR="00F0485C" w:rsidRPr="00755B07">
        <w:rPr>
          <w:rFonts w:ascii="Times New Roman" w:hAnsi="Times New Roman"/>
        </w:rPr>
        <w:t xml:space="preserve">на </w:t>
      </w:r>
      <w:proofErr w:type="gramStart"/>
      <w:r w:rsidR="00F0485C">
        <w:rPr>
          <w:rFonts w:ascii="Times New Roman" w:hAnsi="Times New Roman"/>
        </w:rPr>
        <w:t>прилегающую</w:t>
      </w:r>
      <w:proofErr w:type="gramEnd"/>
    </w:p>
    <w:p w:rsidR="00F0485C" w:rsidRDefault="00F0485C" w:rsidP="00F0485C">
      <w:pPr>
        <w:tabs>
          <w:tab w:val="left" w:pos="11730"/>
        </w:tabs>
        <w:rPr>
          <w:rFonts w:ascii="Times New Roman" w:hAnsi="Times New Roman"/>
        </w:rPr>
      </w:pPr>
      <w:r>
        <w:rPr>
          <w:rFonts w:ascii="Times New Roman" w:hAnsi="Times New Roman"/>
        </w:rPr>
        <w:tab/>
        <w:t>территорию</w:t>
      </w:r>
    </w:p>
    <w:p w:rsidR="00F0485C" w:rsidRPr="002471C3" w:rsidRDefault="00CD2747" w:rsidP="00F0485C">
      <w:pPr>
        <w:rPr>
          <w:rFonts w:ascii="Times New Roman" w:hAnsi="Times New Roman"/>
        </w:rPr>
      </w:pPr>
      <w:r>
        <w:rPr>
          <w:noProof/>
        </w:rPr>
        <mc:AlternateContent>
          <mc:Choice Requires="wps">
            <w:drawing>
              <wp:anchor distT="0" distB="0" distL="114300" distR="114300" simplePos="0" relativeHeight="252025856" behindDoc="0" locked="0" layoutInCell="1" allowOverlap="1">
                <wp:simplePos x="0" y="0"/>
                <wp:positionH relativeFrom="column">
                  <wp:posOffset>4155440</wp:posOffset>
                </wp:positionH>
                <wp:positionV relativeFrom="paragraph">
                  <wp:posOffset>31750</wp:posOffset>
                </wp:positionV>
                <wp:extent cx="795655" cy="635"/>
                <wp:effectExtent l="12065" t="12700" r="11430" b="5715"/>
                <wp:wrapNone/>
                <wp:docPr id="155"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6" o:spid="_x0000_s1026" type="#_x0000_t34" style="position:absolute;margin-left:327.2pt;margin-top:2.5pt;width:62.65pt;height:.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" adj="10791" strokecolor="red">
                <v:stroke dashstyle="dash"/>
              </v:shape>
            </w:pict>
          </mc:Fallback>
        </mc:AlternateContent>
      </w:r>
      <w:r>
        <w:rPr>
          <w:noProof/>
        </w:rPr>
        <mc:AlternateContent>
          <mc:Choice Requires="wps">
            <w:drawing>
              <wp:anchor distT="0" distB="0" distL="114300" distR="114300" simplePos="0" relativeHeight="252027904" behindDoc="0" locked="0" layoutInCell="1" allowOverlap="1">
                <wp:simplePos x="0" y="0"/>
                <wp:positionH relativeFrom="column">
                  <wp:posOffset>3782060</wp:posOffset>
                </wp:positionH>
                <wp:positionV relativeFrom="paragraph">
                  <wp:posOffset>457200</wp:posOffset>
                </wp:positionV>
                <wp:extent cx="748030" cy="635"/>
                <wp:effectExtent l="12065" t="7620" r="6350" b="6350"/>
                <wp:wrapNone/>
                <wp:docPr id="154"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8" o:spid="_x0000_s1026" type="#_x0000_t34" style="position:absolute;margin-left:297.8pt;margin-top:36pt;width:58.9pt;height:.05pt;rotation:90;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" strokecolor="red">
                <v:stroke dashstyle="dash"/>
              </v:shape>
            </w:pict>
          </mc:Fallback>
        </mc:AlternateContent>
      </w:r>
      <w:r>
        <w:rPr>
          <w:noProof/>
        </w:rPr>
        <mc:AlternateContent>
          <mc:Choice Requires="wps">
            <w:drawing>
              <wp:anchor distT="0" distB="0" distL="114300" distR="114300" simplePos="0" relativeHeight="252026880" behindDoc="0" locked="0" layoutInCell="1" allowOverlap="1">
                <wp:simplePos x="0" y="0"/>
                <wp:positionH relativeFrom="column">
                  <wp:posOffset>4577080</wp:posOffset>
                </wp:positionH>
                <wp:positionV relativeFrom="paragraph">
                  <wp:posOffset>457200</wp:posOffset>
                </wp:positionV>
                <wp:extent cx="748030" cy="635"/>
                <wp:effectExtent l="6985" t="7620" r="11430" b="6350"/>
                <wp:wrapNone/>
                <wp:docPr id="153"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7" o:spid="_x0000_s1026" type="#_x0000_t34" style="position:absolute;margin-left:360.4pt;margin-top:36pt;width:58.9pt;height:.05pt;rotation:90;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" strokecolor="red">
                <v:stroke dashstyle="dash"/>
              </v:shape>
            </w:pict>
          </mc:Fallback>
        </mc:AlternateContent>
      </w:r>
    </w:p>
    <w:p w:rsidR="00F0485C" w:rsidRPr="002471C3" w:rsidRDefault="00CD2747" w:rsidP="00F0485C">
      <w:pPr>
        <w:rPr>
          <w:rFonts w:ascii="Times New Roman" w:hAnsi="Times New Roman"/>
        </w:rPr>
      </w:pPr>
      <w:r>
        <w:rPr>
          <w:rFonts w:ascii="Times New Roman" w:hAnsi="Times New Roman"/>
          <w:noProof/>
        </w:rPr>
        <mc:AlternateContent>
          <mc:Choice Requires="wps">
            <w:drawing>
              <wp:anchor distT="0" distB="0" distL="114300" distR="114300" simplePos="0" relativeHeight="252035072" behindDoc="0" locked="0" layoutInCell="1" allowOverlap="1">
                <wp:simplePos x="0" y="0"/>
                <wp:positionH relativeFrom="column">
                  <wp:posOffset>4950460</wp:posOffset>
                </wp:positionH>
                <wp:positionV relativeFrom="paragraph">
                  <wp:posOffset>99060</wp:posOffset>
                </wp:positionV>
                <wp:extent cx="90805" cy="90805"/>
                <wp:effectExtent l="0" t="0" r="23495" b="23495"/>
                <wp:wrapNone/>
                <wp:docPr id="15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89.8pt;margin-top:7.8pt;width:7.15pt;height:7.1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M8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t5hJ4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" fillcolor="black"/>
            </w:pict>
          </mc:Fallback>
        </mc:AlternateContent>
      </w:r>
      <w:r>
        <w:rPr>
          <w:rFonts w:ascii="Times New Roman" w:hAnsi="Times New Roman"/>
          <w:noProof/>
        </w:rPr>
        <mc:AlternateContent>
          <mc:Choice Requires="wps">
            <w:drawing>
              <wp:anchor distT="0" distB="0" distL="114300" distR="114300" simplePos="0" relativeHeight="252042240" behindDoc="0" locked="0" layoutInCell="1" allowOverlap="1">
                <wp:simplePos x="0" y="0"/>
                <wp:positionH relativeFrom="column">
                  <wp:posOffset>4370070</wp:posOffset>
                </wp:positionH>
                <wp:positionV relativeFrom="paragraph">
                  <wp:posOffset>40005</wp:posOffset>
                </wp:positionV>
                <wp:extent cx="390525" cy="410845"/>
                <wp:effectExtent l="17145" t="20955" r="20955" b="15875"/>
                <wp:wrapNone/>
                <wp:docPr id="151"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10845"/>
                        </a:xfrm>
                        <a:prstGeom prst="rect">
                          <a:avLst/>
                        </a:prstGeom>
                        <a:solidFill>
                          <a:srgbClr val="FFFFFF"/>
                        </a:solidFill>
                        <a:ln w="28575">
                          <a:solidFill>
                            <a:srgbClr val="000000"/>
                          </a:solidFill>
                          <a:miter lim="800000"/>
                          <a:headEnd/>
                          <a:tailEnd/>
                        </a:ln>
                      </wps:spPr>
                      <wps:txbx>
                        <w:txbxContent>
                          <w:p w:rsidR="00BF4149" w:rsidRPr="006A3C01" w:rsidRDefault="00BF4149" w:rsidP="00F0485C">
                            <w:pPr>
                              <w:ind w:firstLine="0"/>
                              <w:rPr>
                                <w:rFonts w:ascii="Times New Roman" w:hAnsi="Times New Roman"/>
                              </w:rPr>
                            </w:pPr>
                            <w:r>
                              <w:rPr>
                                <w:rFonts w:ascii="Times New Roman" w:hAnsi="Times New Roman"/>
                              </w:rPr>
                              <w:t>д.27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153" style="position:absolute;left:0;text-align:left;margin-left:344.1pt;margin-top:3.15pt;width:30.75pt;height:32.3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" strokeweight="2.25pt">
                <v:textbox style="layout-flow:vertical;mso-layout-flow-alt:bottom-to-top">
                  <w:txbxContent>
                    <w:p w:rsidR="00BF4149" w:rsidRPr="006A3C01" w:rsidRDefault="00BF4149" w:rsidP="00F0485C">
                      <w:pPr>
                        <w:ind w:firstLine="0"/>
                        <w:rPr>
                          <w:rFonts w:ascii="Times New Roman" w:hAnsi="Times New Roman"/>
                        </w:rPr>
                      </w:pPr>
                      <w:r>
                        <w:rPr>
                          <w:rFonts w:ascii="Times New Roman" w:hAnsi="Times New Roman"/>
                        </w:rPr>
                        <w:t>д.27</w:t>
                      </w:r>
                    </w:p>
                  </w:txbxContent>
                </v:textbox>
              </v:rect>
            </w:pict>
          </mc:Fallback>
        </mc:AlternateContent>
      </w:r>
    </w:p>
    <w:p w:rsidR="00F0485C" w:rsidRPr="002471C3" w:rsidRDefault="00F0485C" w:rsidP="00F0485C">
      <w:pPr>
        <w:rPr>
          <w:rFonts w:ascii="Times New Roman" w:hAnsi="Times New Roman"/>
        </w:rPr>
      </w:pPr>
    </w:p>
    <w:p w:rsidR="00F0485C" w:rsidRPr="002471C3" w:rsidRDefault="00CD2747" w:rsidP="00F0485C">
      <w:pPr>
        <w:rPr>
          <w:rFonts w:ascii="Times New Roman" w:hAnsi="Times New Roman"/>
        </w:rPr>
      </w:pPr>
      <w:r>
        <w:rPr>
          <w:rFonts w:ascii="Times New Roman" w:hAnsi="Times New Roman"/>
          <w:noProof/>
        </w:rPr>
        <mc:AlternateContent>
          <mc:Choice Requires="wps">
            <w:drawing>
              <wp:anchor distT="0" distB="0" distL="114300" distR="114300" simplePos="0" relativeHeight="252046336" behindDoc="0" locked="0" layoutInCell="1" allowOverlap="1">
                <wp:simplePos x="0" y="0"/>
                <wp:positionH relativeFrom="column">
                  <wp:posOffset>4036695</wp:posOffset>
                </wp:positionH>
                <wp:positionV relativeFrom="paragraph">
                  <wp:posOffset>9525</wp:posOffset>
                </wp:positionV>
                <wp:extent cx="90805" cy="90805"/>
                <wp:effectExtent l="0" t="0" r="23495" b="23495"/>
                <wp:wrapNone/>
                <wp:docPr id="15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17.85pt;margin-top:.75pt;width:7.15pt;height:7.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8u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" fillcolor="black"/>
            </w:pict>
          </mc:Fallback>
        </mc:AlternateContent>
      </w:r>
    </w:p>
    <w:p w:rsidR="00F0485C" w:rsidRPr="002471C3" w:rsidRDefault="00CD2747" w:rsidP="00F0485C">
      <w:pPr>
        <w:rPr>
          <w:rFonts w:ascii="Times New Roman" w:hAnsi="Times New Roman"/>
        </w:rPr>
      </w:pPr>
      <w:r>
        <w:rPr>
          <w:rFonts w:ascii="Times New Roman" w:hAnsi="Times New Roman"/>
          <w:noProof/>
        </w:rPr>
        <mc:AlternateContent>
          <mc:Choice Requires="wps">
            <w:drawing>
              <wp:anchor distT="0" distB="0" distL="114300" distR="114300" simplePos="0" relativeHeight="252036096" behindDoc="0" locked="0" layoutInCell="1" allowOverlap="1">
                <wp:simplePos x="0" y="0"/>
                <wp:positionH relativeFrom="column">
                  <wp:posOffset>2071370</wp:posOffset>
                </wp:positionH>
                <wp:positionV relativeFrom="paragraph">
                  <wp:posOffset>3175</wp:posOffset>
                </wp:positionV>
                <wp:extent cx="378460" cy="466725"/>
                <wp:effectExtent l="7620" t="9525" r="11430" b="12065"/>
                <wp:wrapNone/>
                <wp:docPr id="149"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8460" cy="466725"/>
                        </a:xfrm>
                        <a:prstGeom prst="rect">
                          <a:avLst/>
                        </a:prstGeom>
                        <a:solidFill>
                          <a:srgbClr val="FFFFFF"/>
                        </a:solidFill>
                        <a:ln w="9525">
                          <a:solidFill>
                            <a:srgbClr val="000000"/>
                          </a:solidFill>
                          <a:miter lim="800000"/>
                          <a:headEnd/>
                          <a:tailEnd/>
                        </a:ln>
                      </wps:spPr>
                      <wps:txbx>
                        <w:txbxContent>
                          <w:p w:rsidR="00BF4149" w:rsidRPr="006A3C01" w:rsidRDefault="00BF4149" w:rsidP="00F0485C">
                            <w:pPr>
                              <w:ind w:firstLine="0"/>
                              <w:rPr>
                                <w:rFonts w:ascii="Times New Roman" w:hAnsi="Times New Roman"/>
                              </w:rPr>
                            </w:pPr>
                            <w:r>
                              <w:rPr>
                                <w:rFonts w:ascii="Times New Roman" w:hAnsi="Times New Roman"/>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154" style="position:absolute;left:0;text-align:left;margin-left:163.1pt;margin-top:.25pt;width:29.8pt;height:36.75pt;rotation:90;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">
                <v:textbox>
                  <w:txbxContent>
                    <w:p w:rsidR="00BF4149" w:rsidRPr="006A3C01" w:rsidRDefault="00BF4149" w:rsidP="00F0485C">
                      <w:pPr>
                        <w:ind w:firstLine="0"/>
                        <w:rPr>
                          <w:rFonts w:ascii="Times New Roman" w:hAnsi="Times New Roman"/>
                        </w:rPr>
                      </w:pPr>
                      <w:r>
                        <w:rPr>
                          <w:rFonts w:ascii="Times New Roman" w:hAnsi="Times New Roman"/>
                        </w:rPr>
                        <w:t>31</w:t>
                      </w:r>
                    </w:p>
                  </w:txbxContent>
                </v:textbox>
              </v:rect>
            </w:pict>
          </mc:Fallback>
        </mc:AlternateContent>
      </w:r>
      <w:r>
        <w:rPr>
          <w:noProof/>
        </w:rPr>
        <mc:AlternateContent>
          <mc:Choice Requires="wps">
            <w:drawing>
              <wp:anchor distT="0" distB="0" distL="114300" distR="114300" simplePos="0" relativeHeight="252045312" behindDoc="0" locked="0" layoutInCell="1" allowOverlap="1">
                <wp:simplePos x="0" y="0"/>
                <wp:positionH relativeFrom="column">
                  <wp:posOffset>4669790</wp:posOffset>
                </wp:positionH>
                <wp:positionV relativeFrom="paragraph">
                  <wp:posOffset>131445</wp:posOffset>
                </wp:positionV>
                <wp:extent cx="90805" cy="90805"/>
                <wp:effectExtent l="0" t="0" r="23495" b="23495"/>
                <wp:wrapNone/>
                <wp:docPr id="14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67.7pt;margin-top:10.35pt;width:7.15pt;height:7.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I0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dWOei5&#10;Sfd7sKKcJ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4155440</wp:posOffset>
                </wp:positionH>
                <wp:positionV relativeFrom="paragraph">
                  <wp:posOffset>130810</wp:posOffset>
                </wp:positionV>
                <wp:extent cx="795020" cy="635"/>
                <wp:effectExtent l="12065" t="6985" r="12065" b="11430"/>
                <wp:wrapNone/>
                <wp:docPr id="147"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5" o:spid="_x0000_s1026" type="#_x0000_t34" style="position:absolute;margin-left:327.2pt;margin-top:10.3pt;width:62.6pt;height:.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" strokecolor="red">
                <v:stroke dashstyle="dash"/>
              </v:shape>
            </w:pict>
          </mc:Fallback>
        </mc:AlternateConten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CD2747" w:rsidP="00F0485C">
      <w:pPr>
        <w:rPr>
          <w:rFonts w:ascii="Times New Roman" w:hAnsi="Times New Roman"/>
        </w:rPr>
      </w:pPr>
      <w:r>
        <w:rPr>
          <w:noProof/>
        </w:rPr>
        <mc:AlternateContent>
          <mc:Choice Requires="wps">
            <w:drawing>
              <wp:anchor distT="0" distB="0" distL="114300" distR="114300" simplePos="0" relativeHeight="252029952" behindDoc="0" locked="0" layoutInCell="1" allowOverlap="1">
                <wp:simplePos x="0" y="0"/>
                <wp:positionH relativeFrom="column">
                  <wp:posOffset>4152265</wp:posOffset>
                </wp:positionH>
                <wp:positionV relativeFrom="paragraph">
                  <wp:posOffset>-2956560</wp:posOffset>
                </wp:positionV>
                <wp:extent cx="381000" cy="6366510"/>
                <wp:effectExtent l="16510" t="236220" r="17780" b="230505"/>
                <wp:wrapNone/>
                <wp:docPr id="146"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64758">
                          <a:off x="0" y="0"/>
                          <a:ext cx="381000" cy="6366510"/>
                        </a:xfrm>
                        <a:prstGeom prst="rect">
                          <a:avLst/>
                        </a:prstGeom>
                        <a:solidFill>
                          <a:srgbClr val="FFFFFF"/>
                        </a:solidFill>
                        <a:ln w="9525">
                          <a:solidFill>
                            <a:srgbClr val="000000"/>
                          </a:solidFill>
                          <a:miter lim="800000"/>
                          <a:headEnd/>
                          <a:tailEnd/>
                        </a:ln>
                      </wps:spPr>
                      <wps:txbx>
                        <w:txbxContent>
                          <w:p w:rsidR="00BF4149" w:rsidRPr="00F0485C" w:rsidRDefault="00BF4149" w:rsidP="00F0485C">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155" style="position:absolute;left:0;text-align:left;margin-left:326.95pt;margin-top:-232.8pt;width:30pt;height:501.3pt;rotation:5641293fd;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">
                <v:textbox>
                  <w:txbxContent>
                    <w:p w:rsidR="00BF4149" w:rsidRPr="00F0485C" w:rsidRDefault="00BF4149" w:rsidP="00F0485C">
                      <w:pPr>
                        <w:jc w:val="center"/>
                        <w:rPr>
                          <w:rFonts w:ascii="Times New Roman" w:hAnsi="Times New Roman"/>
                        </w:rPr>
                      </w:pPr>
                      <w:r>
                        <w:rPr>
                          <w:rFonts w:ascii="Times New Roman" w:hAnsi="Times New Roman"/>
                        </w:rPr>
                        <w:t>ул.60 лет Октября</w:t>
                      </w:r>
                    </w:p>
                  </w:txbxContent>
                </v:textbox>
              </v:rect>
            </w:pict>
          </mc:Fallback>
        </mc:AlternateConten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10</w:t>
      </w: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Козловский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707DA" w:rsidRPr="008D7084" w:rsidRDefault="00F707DA" w:rsidP="00F707D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w:t>
            </w:r>
            <w:proofErr w:type="spellEnd"/>
            <w:r>
              <w:rPr>
                <w:rFonts w:ascii="Times New Roman" w:hAnsi="Times New Roman" w:cs="Times New Roman"/>
                <w:b w:val="0"/>
                <w:kern w:val="0"/>
                <w:sz w:val="28"/>
                <w:szCs w:val="28"/>
              </w:rPr>
              <w:t>,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«Буратино»</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w:t>
            </w:r>
            <w:proofErr w:type="spellEnd"/>
            <w:r>
              <w:rPr>
                <w:rFonts w:ascii="Times New Roman" w:hAnsi="Times New Roman" w:cs="Times New Roman"/>
                <w:b w:val="0"/>
                <w:kern w:val="0"/>
                <w:sz w:val="28"/>
                <w:szCs w:val="28"/>
              </w:rPr>
              <w:t>,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.К</w:t>
            </w:r>
            <w:proofErr w:type="gramEnd"/>
            <w:r>
              <w:rPr>
                <w:rFonts w:ascii="Times New Roman" w:hAnsi="Times New Roman" w:cs="Times New Roman"/>
                <w:b w:val="0"/>
                <w:kern w:val="0"/>
                <w:sz w:val="28"/>
                <w:szCs w:val="28"/>
              </w:rPr>
              <w:t>озлово</w:t>
            </w:r>
            <w:proofErr w:type="spellEnd"/>
            <w:r>
              <w:rPr>
                <w:rFonts w:ascii="Times New Roman" w:hAnsi="Times New Roman" w:cs="Times New Roman"/>
                <w:b w:val="0"/>
                <w:kern w:val="0"/>
                <w:sz w:val="28"/>
                <w:szCs w:val="28"/>
              </w:rPr>
              <w:t>, ул.Советская-2</w:t>
            </w:r>
          </w:p>
        </w:tc>
      </w:tr>
    </w:tbl>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Pr="00172D1E" w:rsidRDefault="00CD2747" w:rsidP="00F707DA">
      <w:r>
        <w:rPr>
          <w:noProof/>
        </w:rPr>
        <mc:AlternateContent>
          <mc:Choice Requires="wps">
            <w:drawing>
              <wp:anchor distT="0" distB="0" distL="114300" distR="114300" simplePos="0" relativeHeight="252053504" behindDoc="0" locked="0" layoutInCell="1" allowOverlap="1">
                <wp:simplePos x="0" y="0"/>
                <wp:positionH relativeFrom="column">
                  <wp:posOffset>4830445</wp:posOffset>
                </wp:positionH>
                <wp:positionV relativeFrom="paragraph">
                  <wp:posOffset>160655</wp:posOffset>
                </wp:positionV>
                <wp:extent cx="381000" cy="4145915"/>
                <wp:effectExtent l="896620" t="0" r="894080" b="0"/>
                <wp:wrapNone/>
                <wp:docPr id="145"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3667">
                          <a:off x="0" y="0"/>
                          <a:ext cx="381000" cy="4145915"/>
                        </a:xfrm>
                        <a:prstGeom prst="rect">
                          <a:avLst/>
                        </a:prstGeom>
                        <a:solidFill>
                          <a:srgbClr val="FFFFFF"/>
                        </a:solidFill>
                        <a:ln w="9525">
                          <a:solidFill>
                            <a:srgbClr val="000000"/>
                          </a:solidFill>
                          <a:miter lim="800000"/>
                          <a:headEnd/>
                          <a:tailEnd/>
                        </a:ln>
                      </wps:spPr>
                      <wps:txbx>
                        <w:txbxContent>
                          <w:p w:rsidR="00BF4149" w:rsidRPr="00F0485C" w:rsidRDefault="00BF4149" w:rsidP="00F707DA">
                            <w:pPr>
                              <w:jc w:val="center"/>
                              <w:rPr>
                                <w:rFonts w:ascii="Times New Roman" w:hAnsi="Times New Roman"/>
                              </w:rPr>
                            </w:pPr>
                            <w:r>
                              <w:rPr>
                                <w:rFonts w:ascii="Times New Roman" w:hAnsi="Times New Roman"/>
                              </w:rPr>
                              <w:t xml:space="preserve">ул. Центральная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156" style="position:absolute;left:0;text-align:left;margin-left:380.35pt;margin-top:12.65pt;width:30pt;height:326.45pt;rotation:1686096fd;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">
                <v:textbox style="layout-flow:vertical;mso-layout-flow-alt:bottom-to-top">
                  <w:txbxContent>
                    <w:p w:rsidR="00BF4149" w:rsidRPr="00F0485C" w:rsidRDefault="00BF4149" w:rsidP="00F707DA">
                      <w:pPr>
                        <w:jc w:val="center"/>
                        <w:rPr>
                          <w:rFonts w:ascii="Times New Roman" w:hAnsi="Times New Roman"/>
                        </w:rPr>
                      </w:pPr>
                      <w:r>
                        <w:rPr>
                          <w:rFonts w:ascii="Times New Roman" w:hAnsi="Times New Roman"/>
                        </w:rPr>
                        <w:t xml:space="preserve">ул. Центральная     </w:t>
                      </w:r>
                    </w:p>
                  </w:txbxContent>
                </v:textbox>
              </v:rect>
            </w:pict>
          </mc:Fallback>
        </mc:AlternateContent>
      </w:r>
    </w:p>
    <w:p w:rsidR="00F707DA" w:rsidRDefault="00F707DA" w:rsidP="00F707DA">
      <w:pPr>
        <w:tabs>
          <w:tab w:val="left" w:pos="12075"/>
        </w:tabs>
        <w:rPr>
          <w:rFonts w:ascii="Times New Roman" w:hAnsi="Times New Roman"/>
        </w:rPr>
      </w:pPr>
      <w:r>
        <w:tab/>
      </w:r>
      <w:r>
        <w:rPr>
          <w:rFonts w:ascii="Times New Roman" w:hAnsi="Times New Roman"/>
        </w:rPr>
        <w:t>Условные обозначения:</w:t>
      </w:r>
    </w:p>
    <w:p w:rsidR="00F707DA" w:rsidRPr="00755B07" w:rsidRDefault="00F707DA" w:rsidP="00F707DA">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F707DA" w:rsidRPr="00755B07" w:rsidRDefault="00CD2747" w:rsidP="00F707DA">
      <w:pPr>
        <w:tabs>
          <w:tab w:val="left" w:pos="12435"/>
        </w:tabs>
        <w:rPr>
          <w:rFonts w:ascii="Times New Roman" w:hAnsi="Times New Roman"/>
        </w:rPr>
      </w:pPr>
      <w:r>
        <w:rPr>
          <w:noProof/>
        </w:rPr>
        <mc:AlternateContent>
          <mc:Choice Requires="wps">
            <w:drawing>
              <wp:anchor distT="0" distB="0" distL="114300" distR="114300" simplePos="0" relativeHeight="252056576"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144"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5" o:spid="_x0000_s1026" type="#_x0000_t34" style="position:absolute;margin-left:554.3pt;margin-top:.25pt;width:56.05pt;height:.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BTAIAAI4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" adj="10790" strokecolor="red">
                <v:stroke dashstyle="dash"/>
              </v:shape>
            </w:pict>
          </mc:Fallback>
        </mc:AlternateContent>
      </w:r>
      <w:r w:rsidR="00F707DA">
        <w:tab/>
      </w:r>
      <w:r w:rsidR="00F707DA" w:rsidRPr="00755B07">
        <w:rPr>
          <w:rFonts w:ascii="Times New Roman" w:hAnsi="Times New Roman"/>
        </w:rPr>
        <w:t>территорий</w:t>
      </w:r>
      <w:r w:rsidR="00F707DA">
        <w:rPr>
          <w:rFonts w:ascii="Times New Roman" w:hAnsi="Times New Roman"/>
        </w:rPr>
        <w:t>;</w:t>
      </w:r>
    </w:p>
    <w:p w:rsidR="00F707DA" w:rsidRDefault="00CD2747" w:rsidP="00F707DA">
      <w:pPr>
        <w:tabs>
          <w:tab w:val="left" w:pos="11655"/>
          <w:tab w:val="left" w:pos="11730"/>
        </w:tabs>
        <w:rPr>
          <w:rFonts w:ascii="Times New Roman" w:hAnsi="Times New Roman"/>
        </w:rPr>
      </w:pPr>
      <w:r>
        <w:rPr>
          <w:noProof/>
        </w:rPr>
        <mc:AlternateContent>
          <mc:Choice Requires="wps">
            <w:drawing>
              <wp:anchor distT="0" distB="0" distL="114300" distR="114300" simplePos="0" relativeHeight="252057600"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4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ZUoJ&#10;ihECAAAtBAAADgAAAAAAAAAAAAAAAAAuAgAAZHJzL2Uyb0RvYy54bWxQSwECLQAUAAYACAAAACEA&#10;pUNfFN4AAAALAQAADwAAAAAAAAAAAAAAAABrBAAAZHJzL2Rvd25yZXYueG1sUEsFBgAAAAAEAAQA&#10;8wAAAHYFAAAAAA==&#10;" fillcolor="black"/>
            </w:pict>
          </mc:Fallback>
        </mc:AlternateContent>
      </w:r>
      <w:r w:rsidR="00F707DA">
        <w:tab/>
      </w:r>
      <w:r w:rsidR="00F707DA" w:rsidRPr="00755B07">
        <w:rPr>
          <w:rFonts w:ascii="Times New Roman" w:hAnsi="Times New Roman"/>
        </w:rPr>
        <w:t>основной вход</w:t>
      </w:r>
      <w:r w:rsidR="00F707DA">
        <w:rPr>
          <w:rFonts w:ascii="Times New Roman" w:hAnsi="Times New Roman"/>
        </w:rPr>
        <w:t xml:space="preserve"> </w:t>
      </w:r>
      <w:r w:rsidR="00F707DA" w:rsidRPr="00755B07">
        <w:rPr>
          <w:rFonts w:ascii="Times New Roman" w:hAnsi="Times New Roman"/>
        </w:rPr>
        <w:t xml:space="preserve">на </w:t>
      </w:r>
      <w:proofErr w:type="gramStart"/>
      <w:r w:rsidR="00F707DA">
        <w:rPr>
          <w:rFonts w:ascii="Times New Roman" w:hAnsi="Times New Roman"/>
        </w:rPr>
        <w:t>прилегающую</w:t>
      </w:r>
      <w:proofErr w:type="gramEnd"/>
    </w:p>
    <w:p w:rsidR="00F707DA" w:rsidRDefault="00F707DA" w:rsidP="00F707DA">
      <w:pPr>
        <w:tabs>
          <w:tab w:val="left" w:pos="11730"/>
        </w:tabs>
        <w:rPr>
          <w:rFonts w:ascii="Times New Roman" w:hAnsi="Times New Roman"/>
        </w:rPr>
      </w:pPr>
      <w:r>
        <w:rPr>
          <w:rFonts w:ascii="Times New Roman" w:hAnsi="Times New Roman"/>
        </w:rPr>
        <w:tab/>
        <w:t>территорию</w:t>
      </w:r>
    </w:p>
    <w:p w:rsidR="00F707DA" w:rsidRPr="002471C3" w:rsidRDefault="00F707DA" w:rsidP="00F707DA">
      <w:pPr>
        <w:rPr>
          <w:rFonts w:ascii="Times New Roman" w:hAnsi="Times New Roman"/>
        </w:rPr>
      </w:pPr>
    </w:p>
    <w:p w:rsidR="00F707DA" w:rsidRPr="002471C3" w:rsidRDefault="00CD2747"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8864" behindDoc="0" locked="0" layoutInCell="1" allowOverlap="1">
                <wp:simplePos x="0" y="0"/>
                <wp:positionH relativeFrom="column">
                  <wp:posOffset>7539990</wp:posOffset>
                </wp:positionH>
                <wp:positionV relativeFrom="paragraph">
                  <wp:posOffset>365125</wp:posOffset>
                </wp:positionV>
                <wp:extent cx="584200" cy="0"/>
                <wp:effectExtent l="12065" t="6350" r="6985" b="9525"/>
                <wp:wrapNone/>
                <wp:docPr id="142"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42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7" o:spid="_x0000_s1026" type="#_x0000_t32" style="position:absolute;margin-left:593.7pt;margin-top:28.75pt;width:46pt;height:0;rotation:-9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9888" behindDoc="0" locked="0" layoutInCell="1" allowOverlap="1">
                <wp:simplePos x="0" y="0"/>
                <wp:positionH relativeFrom="column">
                  <wp:posOffset>8336280</wp:posOffset>
                </wp:positionH>
                <wp:positionV relativeFrom="paragraph">
                  <wp:posOffset>365125</wp:posOffset>
                </wp:positionV>
                <wp:extent cx="582295" cy="0"/>
                <wp:effectExtent l="7620" t="6985" r="11430" b="10795"/>
                <wp:wrapNone/>
                <wp:docPr id="141"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22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8" o:spid="_x0000_s1026" type="#_x0000_t32" style="position:absolute;margin-left:656.4pt;margin-top:28.75pt;width:45.85pt;height:0;rotation:-9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6816" behindDoc="0" locked="0" layoutInCell="1" allowOverlap="1">
                <wp:simplePos x="0" y="0"/>
                <wp:positionH relativeFrom="column">
                  <wp:posOffset>7832090</wp:posOffset>
                </wp:positionH>
                <wp:positionV relativeFrom="paragraph">
                  <wp:posOffset>73025</wp:posOffset>
                </wp:positionV>
                <wp:extent cx="795655" cy="635"/>
                <wp:effectExtent l="12065" t="6350" r="11430" b="12065"/>
                <wp:wrapNone/>
                <wp:docPr id="140"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5" o:spid="_x0000_s1026" type="#_x0000_t34" style="position:absolute;margin-left:616.7pt;margin-top:5.75pt;width:62.65pt;height:.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" adj="10791" strokecolor="red">
                <v:stroke dashstyle="dash"/>
              </v:shape>
            </w:pict>
          </mc:Fallback>
        </mc:AlternateContent>
      </w:r>
    </w:p>
    <w:p w:rsidR="00F707DA" w:rsidRPr="002471C3" w:rsidRDefault="00CD2747" w:rsidP="00F707DA">
      <w:pPr>
        <w:rPr>
          <w:rFonts w:ascii="Times New Roman" w:hAnsi="Times New Roman"/>
        </w:rPr>
      </w:pPr>
      <w:r>
        <w:rPr>
          <w:noProof/>
        </w:rPr>
        <mc:AlternateContent>
          <mc:Choice Requires="wps">
            <w:drawing>
              <wp:anchor distT="0" distB="0" distL="114300" distR="114300" simplePos="0" relativeHeight="252055552" behindDoc="0" locked="0" layoutInCell="1" allowOverlap="1">
                <wp:simplePos x="0" y="0"/>
                <wp:positionH relativeFrom="column">
                  <wp:posOffset>5816600</wp:posOffset>
                </wp:positionH>
                <wp:positionV relativeFrom="paragraph">
                  <wp:posOffset>31750</wp:posOffset>
                </wp:positionV>
                <wp:extent cx="335915" cy="466725"/>
                <wp:effectExtent l="17145" t="11430" r="11430" b="14605"/>
                <wp:wrapNone/>
                <wp:docPr id="13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BF4149" w:rsidRPr="006A3C01" w:rsidRDefault="00BF4149"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157" style="position:absolute;left:0;text-align:left;margin-left:458pt;margin-top:2.5pt;width:26.45pt;height:36.75pt;rotation:-9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">
                <v:textbox>
                  <w:txbxContent>
                    <w:p w:rsidR="00BF4149" w:rsidRPr="006A3C01" w:rsidRDefault="00BF4149" w:rsidP="00F707DA">
                      <w:pPr>
                        <w:ind w:firstLine="0"/>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052480" behindDoc="0" locked="0" layoutInCell="1" allowOverlap="1">
                <wp:simplePos x="0" y="0"/>
                <wp:positionH relativeFrom="column">
                  <wp:posOffset>7039610</wp:posOffset>
                </wp:positionH>
                <wp:positionV relativeFrom="paragraph">
                  <wp:posOffset>147320</wp:posOffset>
                </wp:positionV>
                <wp:extent cx="333375" cy="333375"/>
                <wp:effectExtent l="10160" t="13970" r="8890" b="5080"/>
                <wp:wrapNone/>
                <wp:docPr id="138"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9F4CFF" w:rsidRDefault="00BF4149"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158" style="position:absolute;left:0;text-align:left;margin-left:554.3pt;margin-top:11.6pt;width:26.25pt;height:26.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">
                <v:textbox>
                  <w:txbxContent>
                    <w:p w:rsidR="00BF4149" w:rsidRPr="009F4CFF" w:rsidRDefault="00BF4149"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60672" behindDoc="0" locked="0" layoutInCell="1" allowOverlap="1">
                <wp:simplePos x="0" y="0"/>
                <wp:positionH relativeFrom="column">
                  <wp:posOffset>8038465</wp:posOffset>
                </wp:positionH>
                <wp:positionV relativeFrom="paragraph">
                  <wp:posOffset>76835</wp:posOffset>
                </wp:positionV>
                <wp:extent cx="273685" cy="314325"/>
                <wp:effectExtent l="26670" t="20955" r="20955" b="19685"/>
                <wp:wrapNone/>
                <wp:docPr id="137"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38100">
                          <a:solidFill>
                            <a:srgbClr val="000000"/>
                          </a:solidFill>
                          <a:miter lim="800000"/>
                          <a:headEnd/>
                          <a:tailEnd/>
                        </a:ln>
                      </wps:spPr>
                      <wps:txbx>
                        <w:txbxContent>
                          <w:p w:rsidR="00BF4149" w:rsidRDefault="00BF4149"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159" style="position:absolute;left:0;text-align:left;margin-left:632.95pt;margin-top:6.05pt;width:21.55pt;height:24.75pt;rotation:9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" strokeweight="3pt">
                <v:textbox>
                  <w:txbxContent>
                    <w:p w:rsidR="00BF4149" w:rsidRDefault="00BF4149" w:rsidP="00F707DA"/>
                  </w:txbxContent>
                </v:textbox>
              </v:rect>
            </w:pict>
          </mc:Fallback>
        </mc:AlternateContent>
      </w:r>
    </w:p>
    <w:p w:rsidR="00F707DA" w:rsidRPr="002471C3" w:rsidRDefault="00CD2747" w:rsidP="00F707DA">
      <w:pPr>
        <w:rPr>
          <w:rFonts w:ascii="Times New Roman" w:hAnsi="Times New Roman"/>
        </w:rPr>
      </w:pPr>
      <w:r>
        <w:rPr>
          <w:noProof/>
        </w:rPr>
        <mc:AlternateContent>
          <mc:Choice Requires="wps">
            <w:drawing>
              <wp:anchor distT="0" distB="0" distL="114300" distR="114300" simplePos="0" relativeHeight="252063744" behindDoc="0" locked="0" layoutInCell="1" allowOverlap="1">
                <wp:simplePos x="0" y="0"/>
                <wp:positionH relativeFrom="column">
                  <wp:posOffset>7751445</wp:posOffset>
                </wp:positionH>
                <wp:positionV relativeFrom="paragraph">
                  <wp:posOffset>27305</wp:posOffset>
                </wp:positionV>
                <wp:extent cx="90805" cy="90805"/>
                <wp:effectExtent l="0" t="0" r="23495" b="23495"/>
                <wp:wrapNone/>
                <wp:docPr id="1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610.35pt;margin-top:2.15pt;width:7.15pt;height:7.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MsEQ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" fillcolor="black"/>
            </w:pict>
          </mc:Fallback>
        </mc:AlternateContent>
      </w:r>
    </w:p>
    <w:p w:rsidR="00F707DA" w:rsidRPr="002471C3" w:rsidRDefault="00CD2747" w:rsidP="00F707DA">
      <w:pPr>
        <w:rPr>
          <w:rFonts w:ascii="Times New Roman" w:hAnsi="Times New Roman"/>
        </w:rPr>
      </w:pPr>
      <w:r>
        <w:rPr>
          <w:noProof/>
        </w:rPr>
        <mc:AlternateContent>
          <mc:Choice Requires="wps">
            <w:drawing>
              <wp:anchor distT="0" distB="0" distL="114300" distR="114300" simplePos="0" relativeHeight="252067840" behindDoc="0" locked="0" layoutInCell="1" allowOverlap="1">
                <wp:simplePos x="0" y="0"/>
                <wp:positionH relativeFrom="column">
                  <wp:posOffset>7832090</wp:posOffset>
                </wp:positionH>
                <wp:positionV relativeFrom="paragraph">
                  <wp:posOffset>130175</wp:posOffset>
                </wp:positionV>
                <wp:extent cx="795655" cy="635"/>
                <wp:effectExtent l="12065" t="6350" r="11430" b="12065"/>
                <wp:wrapNone/>
                <wp:docPr id="135"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6" o:spid="_x0000_s1026" type="#_x0000_t34" style="position:absolute;margin-left:616.7pt;margin-top:10.25pt;width:62.65pt;height:.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3JTgIAAI4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" adj="10791" strokecolor="red">
                <v:stroke dashstyle="dash"/>
              </v:shape>
            </w:pict>
          </mc:Fallback>
        </mc:AlternateContent>
      </w:r>
    </w:p>
    <w:p w:rsidR="00F707DA" w:rsidRPr="002471C3" w:rsidRDefault="00CD2747" w:rsidP="00F707DA">
      <w:pPr>
        <w:rPr>
          <w:rFonts w:ascii="Times New Roman" w:hAnsi="Times New Roman"/>
        </w:rPr>
      </w:pPr>
      <w:r>
        <w:rPr>
          <w:noProof/>
        </w:rPr>
        <mc:AlternateContent>
          <mc:Choice Requires="wps">
            <w:drawing>
              <wp:anchor distT="0" distB="0" distL="114300" distR="114300" simplePos="0" relativeHeight="252054528" behindDoc="0" locked="0" layoutInCell="1" allowOverlap="1">
                <wp:simplePos x="0" y="0"/>
                <wp:positionH relativeFrom="column">
                  <wp:posOffset>7349490</wp:posOffset>
                </wp:positionH>
                <wp:positionV relativeFrom="paragraph">
                  <wp:posOffset>-1913255</wp:posOffset>
                </wp:positionV>
                <wp:extent cx="321945" cy="4243070"/>
                <wp:effectExtent l="7620" t="8890" r="6985" b="12065"/>
                <wp:wrapNone/>
                <wp:docPr id="134"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4243070"/>
                        </a:xfrm>
                        <a:prstGeom prst="rect">
                          <a:avLst/>
                        </a:prstGeom>
                        <a:solidFill>
                          <a:srgbClr val="FFFFFF"/>
                        </a:solidFill>
                        <a:ln w="9525">
                          <a:solidFill>
                            <a:srgbClr val="000000"/>
                          </a:solidFill>
                          <a:miter lim="800000"/>
                          <a:headEnd/>
                          <a:tailEnd/>
                        </a:ln>
                      </wps:spPr>
                      <wps:txbx>
                        <w:txbxContent>
                          <w:p w:rsidR="00BF4149" w:rsidRPr="00796F35" w:rsidRDefault="00BF4149" w:rsidP="00F707DA">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160" style="position:absolute;left:0;text-align:left;margin-left:578.7pt;margin-top:-150.65pt;width:25.35pt;height:334.1pt;rotation:9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">
                <v:textbox>
                  <w:txbxContent>
                    <w:p w:rsidR="00BF4149" w:rsidRPr="00796F35" w:rsidRDefault="00BF4149" w:rsidP="00F707DA">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mc:Fallback>
        </mc:AlternateContent>
      </w: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CD2747"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5792" behindDoc="0" locked="0" layoutInCell="1" allowOverlap="1">
                <wp:simplePos x="0" y="0"/>
                <wp:positionH relativeFrom="column">
                  <wp:posOffset>2353945</wp:posOffset>
                </wp:positionH>
                <wp:positionV relativeFrom="paragraph">
                  <wp:posOffset>-1955165</wp:posOffset>
                </wp:positionV>
                <wp:extent cx="322580" cy="4243070"/>
                <wp:effectExtent l="12700" t="5080" r="11430" b="5715"/>
                <wp:wrapNone/>
                <wp:docPr id="13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4243070"/>
                        </a:xfrm>
                        <a:prstGeom prst="rect">
                          <a:avLst/>
                        </a:prstGeom>
                        <a:solidFill>
                          <a:srgbClr val="FFFFFF"/>
                        </a:solidFill>
                        <a:ln w="9525">
                          <a:solidFill>
                            <a:srgbClr val="000000"/>
                          </a:solidFill>
                          <a:miter lim="800000"/>
                          <a:headEnd/>
                          <a:tailEnd/>
                        </a:ln>
                      </wps:spPr>
                      <wps:txbx>
                        <w:txbxContent>
                          <w:p w:rsidR="00BF4149" w:rsidRPr="00796F35" w:rsidRDefault="00BF4149" w:rsidP="00F707DA">
                            <w:pPr>
                              <w:jc w:val="center"/>
                              <w:rPr>
                                <w:rFonts w:ascii="Times New Roman" w:hAnsi="Times New Roman"/>
                              </w:rPr>
                            </w:pPr>
                            <w:r>
                              <w:rPr>
                                <w:rFonts w:ascii="Times New Roman" w:hAnsi="Times New Roman"/>
                              </w:rPr>
                              <w:t>пер</w:t>
                            </w:r>
                            <w:proofErr w:type="gramStart"/>
                            <w:r>
                              <w:rPr>
                                <w:rFonts w:ascii="Times New Roman" w:hAnsi="Times New Roman"/>
                              </w:rPr>
                              <w:t>.Ш</w:t>
                            </w:r>
                            <w:proofErr w:type="gramEnd"/>
                            <w:r>
                              <w:rPr>
                                <w:rFonts w:ascii="Times New Roman" w:hAnsi="Times New Roman"/>
                              </w:rPr>
                              <w:t>кольный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161" style="position:absolute;left:0;text-align:left;margin-left:185.35pt;margin-top:-153.95pt;width:25.4pt;height:334.1pt;rotation:9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">
                <v:textbox>
                  <w:txbxContent>
                    <w:p w:rsidR="00BF4149" w:rsidRPr="00796F35" w:rsidRDefault="00BF4149" w:rsidP="00F707DA">
                      <w:pPr>
                        <w:jc w:val="center"/>
                        <w:rPr>
                          <w:rFonts w:ascii="Times New Roman" w:hAnsi="Times New Roman"/>
                        </w:rPr>
                      </w:pPr>
                      <w:r>
                        <w:rPr>
                          <w:rFonts w:ascii="Times New Roman" w:hAnsi="Times New Roman"/>
                        </w:rPr>
                        <w:t>пер</w:t>
                      </w:r>
                      <w:proofErr w:type="gramStart"/>
                      <w:r>
                        <w:rPr>
                          <w:rFonts w:ascii="Times New Roman" w:hAnsi="Times New Roman"/>
                        </w:rPr>
                        <w:t>.Ш</w:t>
                      </w:r>
                      <w:proofErr w:type="gramEnd"/>
                      <w:r>
                        <w:rPr>
                          <w:rFonts w:ascii="Times New Roman" w:hAnsi="Times New Roman"/>
                        </w:rPr>
                        <w:t>кольный</w:t>
                      </w:r>
                    </w:p>
                  </w:txbxContent>
                </v:textbox>
              </v:rect>
            </w:pict>
          </mc:Fallback>
        </mc:AlternateContent>
      </w:r>
    </w:p>
    <w:p w:rsidR="00F707DA" w:rsidRPr="002471C3" w:rsidRDefault="00F707DA" w:rsidP="00F707DA">
      <w:pPr>
        <w:rPr>
          <w:rFonts w:ascii="Times New Roman" w:hAnsi="Times New Roman"/>
        </w:rPr>
      </w:pPr>
    </w:p>
    <w:p w:rsidR="00F707DA" w:rsidRPr="002471C3" w:rsidRDefault="00CD2747" w:rsidP="00F707DA">
      <w:pPr>
        <w:rPr>
          <w:rFonts w:ascii="Times New Roman" w:hAnsi="Times New Roman"/>
        </w:rPr>
      </w:pPr>
      <w:r>
        <w:rPr>
          <w:noProof/>
        </w:rPr>
        <mc:AlternateContent>
          <mc:Choice Requires="wps">
            <w:drawing>
              <wp:anchor distT="0" distB="0" distL="114300" distR="114300" simplePos="0" relativeHeight="252051456" behindDoc="0" locked="0" layoutInCell="1" allowOverlap="1">
                <wp:simplePos x="0" y="0"/>
                <wp:positionH relativeFrom="column">
                  <wp:posOffset>118745</wp:posOffset>
                </wp:positionH>
                <wp:positionV relativeFrom="paragraph">
                  <wp:posOffset>606425</wp:posOffset>
                </wp:positionV>
                <wp:extent cx="1047115" cy="635"/>
                <wp:effectExtent l="13335" t="6985" r="5080" b="12700"/>
                <wp:wrapNone/>
                <wp:docPr id="132"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0" o:spid="_x0000_s1026" type="#_x0000_t34" style="position:absolute;margin-left:9.35pt;margin-top:47.75pt;width:82.45pt;height:.05pt;rotation:9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" adj="10793" strokecolor="red">
                <v:stroke dashstyle="dash"/>
              </v:shape>
            </w:pict>
          </mc:Fallback>
        </mc:AlternateContent>
      </w:r>
      <w:r>
        <w:rPr>
          <w:noProof/>
        </w:rPr>
        <mc:AlternateContent>
          <mc:Choice Requires="wps">
            <w:drawing>
              <wp:anchor distT="0" distB="0" distL="114300" distR="114300" simplePos="0" relativeHeight="252050432" behindDoc="0" locked="0" layoutInCell="1" allowOverlap="1">
                <wp:simplePos x="0" y="0"/>
                <wp:positionH relativeFrom="column">
                  <wp:posOffset>913765</wp:posOffset>
                </wp:positionH>
                <wp:positionV relativeFrom="paragraph">
                  <wp:posOffset>606425</wp:posOffset>
                </wp:positionV>
                <wp:extent cx="1046480" cy="635"/>
                <wp:effectExtent l="7620" t="7620" r="10795" b="12700"/>
                <wp:wrapNone/>
                <wp:docPr id="131"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64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9" o:spid="_x0000_s1026" type="#_x0000_t34" style="position:absolute;margin-left:71.95pt;margin-top:47.75pt;width:82.4pt;height:.05pt;rotation:9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" strokecolor="red">
                <v:stroke dashstyle="dash"/>
              </v:shape>
            </w:pict>
          </mc:Fallback>
        </mc:AlternateContent>
      </w:r>
      <w:r>
        <w:rPr>
          <w:noProof/>
        </w:rPr>
        <mc:AlternateContent>
          <mc:Choice Requires="wps">
            <w:drawing>
              <wp:anchor distT="0" distB="0" distL="114300" distR="114300" simplePos="0" relativeHeight="252049408" behindDoc="0" locked="0" layoutInCell="1" allowOverlap="1">
                <wp:simplePos x="0" y="0"/>
                <wp:positionH relativeFrom="column">
                  <wp:posOffset>641350</wp:posOffset>
                </wp:positionH>
                <wp:positionV relativeFrom="paragraph">
                  <wp:posOffset>83185</wp:posOffset>
                </wp:positionV>
                <wp:extent cx="795655" cy="635"/>
                <wp:effectExtent l="12700" t="6985" r="10795" b="11430"/>
                <wp:wrapNone/>
                <wp:docPr id="130"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8" o:spid="_x0000_s1026" type="#_x0000_t34" style="position:absolute;margin-left:50.5pt;margin-top:6.55pt;width:62.65pt;height:.0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" adj="10791" strokecolor="red">
                <v:stroke dashstyle="dash"/>
              </v:shape>
            </w:pict>
          </mc:Fallback>
        </mc:AlternateContent>
      </w:r>
    </w:p>
    <w:p w:rsidR="00F707DA" w:rsidRPr="002471C3" w:rsidRDefault="00CD2747"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2720" behindDoc="0" locked="0" layoutInCell="1" allowOverlap="1">
                <wp:simplePos x="0" y="0"/>
                <wp:positionH relativeFrom="column">
                  <wp:posOffset>845820</wp:posOffset>
                </wp:positionH>
                <wp:positionV relativeFrom="paragraph">
                  <wp:posOffset>68580</wp:posOffset>
                </wp:positionV>
                <wp:extent cx="390525" cy="572770"/>
                <wp:effectExtent l="17145" t="20955" r="20955" b="15875"/>
                <wp:wrapNone/>
                <wp:docPr id="129"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72770"/>
                        </a:xfrm>
                        <a:prstGeom prst="rect">
                          <a:avLst/>
                        </a:prstGeom>
                        <a:solidFill>
                          <a:srgbClr val="FFFFFF"/>
                        </a:solidFill>
                        <a:ln w="28575">
                          <a:solidFill>
                            <a:srgbClr val="000000"/>
                          </a:solidFill>
                          <a:miter lim="800000"/>
                          <a:headEnd/>
                          <a:tailEnd/>
                        </a:ln>
                      </wps:spPr>
                      <wps:txbx>
                        <w:txbxContent>
                          <w:p w:rsidR="00BF4149" w:rsidRPr="006A3C01" w:rsidRDefault="00BF4149" w:rsidP="00F707DA">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162" style="position:absolute;left:0;text-align:left;margin-left:66.6pt;margin-top:5.4pt;width:30.75pt;height:45.1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" strokeweight="2.25pt">
                <v:textbox style="layout-flow:vertical;mso-layout-flow-alt:bottom-to-top">
                  <w:txbxContent>
                    <w:p w:rsidR="00BF4149" w:rsidRPr="006A3C01" w:rsidRDefault="00BF4149" w:rsidP="00F707DA">
                      <w:pPr>
                        <w:ind w:firstLine="0"/>
                        <w:rPr>
                          <w:rFonts w:ascii="Times New Roman" w:hAnsi="Times New Roman"/>
                        </w:rPr>
                      </w:pPr>
                      <w:r>
                        <w:rPr>
                          <w:rFonts w:ascii="Times New Roman" w:hAnsi="Times New Roman"/>
                        </w:rPr>
                        <w:t>д.1</w:t>
                      </w:r>
                    </w:p>
                  </w:txbxContent>
                </v:textbox>
              </v:rect>
            </w:pict>
          </mc:Fallback>
        </mc:AlternateContent>
      </w:r>
      <w:r>
        <w:rPr>
          <w:rFonts w:ascii="Times New Roman" w:hAnsi="Times New Roman"/>
          <w:noProof/>
        </w:rPr>
        <mc:AlternateContent>
          <mc:Choice Requires="wps">
            <w:drawing>
              <wp:anchor distT="0" distB="0" distL="114300" distR="114300" simplePos="0" relativeHeight="252061696" behindDoc="0" locked="0" layoutInCell="1" allowOverlap="1">
                <wp:simplePos x="0" y="0"/>
                <wp:positionH relativeFrom="column">
                  <wp:posOffset>3571240</wp:posOffset>
                </wp:positionH>
                <wp:positionV relativeFrom="paragraph">
                  <wp:posOffset>28575</wp:posOffset>
                </wp:positionV>
                <wp:extent cx="273685" cy="314325"/>
                <wp:effectExtent l="7620" t="10795" r="11430" b="10795"/>
                <wp:wrapNone/>
                <wp:docPr id="128"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Default="00BF4149"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163" style="position:absolute;left:0;text-align:left;margin-left:281.2pt;margin-top:2.25pt;width:21.55pt;height:24.75pt;rotation:9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">
                <v:textbox>
                  <w:txbxContent>
                    <w:p w:rsidR="00BF4149" w:rsidRDefault="00BF4149"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59648" behindDoc="0" locked="0" layoutInCell="1" allowOverlap="1">
                <wp:simplePos x="0" y="0"/>
                <wp:positionH relativeFrom="column">
                  <wp:posOffset>2056765</wp:posOffset>
                </wp:positionH>
                <wp:positionV relativeFrom="paragraph">
                  <wp:posOffset>-92710</wp:posOffset>
                </wp:positionV>
                <wp:extent cx="273685" cy="466725"/>
                <wp:effectExtent l="7620" t="13335" r="11430" b="8255"/>
                <wp:wrapNone/>
                <wp:docPr id="127"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466725"/>
                        </a:xfrm>
                        <a:prstGeom prst="rect">
                          <a:avLst/>
                        </a:prstGeom>
                        <a:solidFill>
                          <a:srgbClr val="FFFFFF"/>
                        </a:solidFill>
                        <a:ln w="9525">
                          <a:solidFill>
                            <a:srgbClr val="000000"/>
                          </a:solidFill>
                          <a:miter lim="800000"/>
                          <a:headEnd/>
                          <a:tailEnd/>
                        </a:ln>
                      </wps:spPr>
                      <wps:txbx>
                        <w:txbxContent>
                          <w:p w:rsidR="00BF4149" w:rsidRPr="006A3C01" w:rsidRDefault="00BF4149"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164" style="position:absolute;left:0;text-align:left;margin-left:161.95pt;margin-top:-7.3pt;width:21.55pt;height:36.75pt;rotation:9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">
                <v:textbox>
                  <w:txbxContent>
                    <w:p w:rsidR="00BF4149" w:rsidRPr="006A3C01" w:rsidRDefault="00BF4149" w:rsidP="00F707DA">
                      <w:pPr>
                        <w:ind w:firstLine="0"/>
                        <w:rPr>
                          <w:rFonts w:ascii="Times New Roman" w:hAnsi="Times New Roman"/>
                        </w:rPr>
                      </w:pPr>
                    </w:p>
                  </w:txbxContent>
                </v:textbox>
              </v:rect>
            </w:pict>
          </mc:Fallback>
        </mc:AlternateContent>
      </w:r>
    </w:p>
    <w:p w:rsidR="00F707DA" w:rsidRPr="002471C3" w:rsidRDefault="00CD2747"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58624" behindDoc="0" locked="0" layoutInCell="1" allowOverlap="1">
                <wp:simplePos x="0" y="0"/>
                <wp:positionH relativeFrom="column">
                  <wp:posOffset>549910</wp:posOffset>
                </wp:positionH>
                <wp:positionV relativeFrom="paragraph">
                  <wp:posOffset>56515</wp:posOffset>
                </wp:positionV>
                <wp:extent cx="90805" cy="90805"/>
                <wp:effectExtent l="0" t="0" r="23495" b="23495"/>
                <wp:wrapNone/>
                <wp:docPr id="12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3.3pt;margin-top:4.45pt;width:7.15pt;height:7.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9+EQIAAC0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" fillcolor="black"/>
            </w:pict>
          </mc:Fallback>
        </mc:AlternateContent>
      </w:r>
    </w:p>
    <w:p w:rsidR="00F707DA" w:rsidRPr="002471C3" w:rsidRDefault="00F707DA" w:rsidP="00F707DA">
      <w:pPr>
        <w:rPr>
          <w:rFonts w:ascii="Times New Roman" w:hAnsi="Times New Roman"/>
        </w:rPr>
      </w:pPr>
    </w:p>
    <w:p w:rsidR="00F707DA" w:rsidRPr="002471C3" w:rsidRDefault="00CD2747"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4768" behindDoc="0" locked="0" layoutInCell="1" allowOverlap="1">
                <wp:simplePos x="0" y="0"/>
                <wp:positionH relativeFrom="column">
                  <wp:posOffset>549910</wp:posOffset>
                </wp:positionH>
                <wp:positionV relativeFrom="paragraph">
                  <wp:posOffset>115570</wp:posOffset>
                </wp:positionV>
                <wp:extent cx="90805" cy="90805"/>
                <wp:effectExtent l="0" t="0" r="23495" b="23495"/>
                <wp:wrapNone/>
                <wp:docPr id="1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3.3pt;margin-top:9.1pt;width:7.15pt;height:7.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" fillcolor="black"/>
            </w:pict>
          </mc:Fallback>
        </mc:AlternateContent>
      </w:r>
    </w:p>
    <w:p w:rsidR="00F707DA" w:rsidRPr="002471C3" w:rsidRDefault="00F707DA" w:rsidP="00F707DA">
      <w:pPr>
        <w:rPr>
          <w:rFonts w:ascii="Times New Roman" w:hAnsi="Times New Roman"/>
        </w:rPr>
      </w:pPr>
    </w:p>
    <w:p w:rsidR="00F707DA" w:rsidRPr="002471C3" w:rsidRDefault="00CD2747" w:rsidP="00F707DA">
      <w:pPr>
        <w:rPr>
          <w:rFonts w:ascii="Times New Roman" w:hAnsi="Times New Roman"/>
        </w:rPr>
      </w:pPr>
      <w:r>
        <w:rPr>
          <w:noProof/>
        </w:rPr>
        <mc:AlternateContent>
          <mc:Choice Requires="wps">
            <w:drawing>
              <wp:anchor distT="0" distB="0" distL="114300" distR="114300" simplePos="0" relativeHeight="252048384" behindDoc="0" locked="0" layoutInCell="1" allowOverlap="1">
                <wp:simplePos x="0" y="0"/>
                <wp:positionH relativeFrom="column">
                  <wp:posOffset>641985</wp:posOffset>
                </wp:positionH>
                <wp:positionV relativeFrom="paragraph">
                  <wp:posOffset>78740</wp:posOffset>
                </wp:positionV>
                <wp:extent cx="795020" cy="635"/>
                <wp:effectExtent l="13335" t="12065" r="10795" b="6350"/>
                <wp:wrapNone/>
                <wp:docPr id="124"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7" o:spid="_x0000_s1026" type="#_x0000_t34" style="position:absolute;margin-left:50.55pt;margin-top:6.2pt;width:62.6pt;height:.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" strokecolor="red">
                <v:stroke dashstyle="dash"/>
              </v:shape>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11</w:t>
      </w: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Нижне-</w:t>
            </w:r>
            <w:proofErr w:type="spellStart"/>
            <w:r>
              <w:rPr>
                <w:rFonts w:ascii="Times New Roman" w:hAnsi="Times New Roman" w:cs="Times New Roman"/>
                <w:b w:val="0"/>
                <w:kern w:val="0"/>
                <w:sz w:val="28"/>
                <w:szCs w:val="28"/>
              </w:rPr>
              <w:t>Калгуканская</w:t>
            </w:r>
            <w:proofErr w:type="spellEnd"/>
            <w:r>
              <w:rPr>
                <w:rFonts w:ascii="Times New Roman" w:hAnsi="Times New Roman" w:cs="Times New Roman"/>
                <w:b w:val="0"/>
                <w:kern w:val="0"/>
                <w:sz w:val="28"/>
                <w:szCs w:val="28"/>
              </w:rPr>
              <w:t xml:space="preserve"> СОШ</w:t>
            </w:r>
          </w:p>
        </w:tc>
        <w:tc>
          <w:tcPr>
            <w:tcW w:w="7621" w:type="dxa"/>
          </w:tcPr>
          <w:p w:rsidR="005A6F4B" w:rsidRPr="008D7084" w:rsidRDefault="005A6F4B" w:rsidP="005A6F4B">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.Н</w:t>
            </w:r>
            <w:proofErr w:type="gramEnd"/>
            <w:r>
              <w:rPr>
                <w:rFonts w:ascii="Times New Roman" w:hAnsi="Times New Roman" w:cs="Times New Roman"/>
                <w:b w:val="0"/>
                <w:kern w:val="0"/>
                <w:sz w:val="28"/>
                <w:szCs w:val="28"/>
              </w:rPr>
              <w:t>ижний</w:t>
            </w:r>
            <w:proofErr w:type="spellEnd"/>
            <w:r>
              <w:rPr>
                <w:rFonts w:ascii="Times New Roman" w:hAnsi="Times New Roman" w:cs="Times New Roman"/>
                <w:b w:val="0"/>
                <w:kern w:val="0"/>
                <w:sz w:val="28"/>
                <w:szCs w:val="28"/>
              </w:rPr>
              <w:t xml:space="preserve"> Калгукан, ул.Журавлева-1</w:t>
            </w:r>
          </w:p>
        </w:tc>
      </w:tr>
      <w:tr w:rsidR="005A6F4B" w:rsidRPr="008D7084" w:rsidTr="007E11BE">
        <w:tc>
          <w:tcPr>
            <w:tcW w:w="7620" w:type="dxa"/>
          </w:tcPr>
          <w:p w:rsidR="005A6F4B"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«Василек»</w:t>
            </w:r>
          </w:p>
        </w:tc>
        <w:tc>
          <w:tcPr>
            <w:tcW w:w="7621" w:type="dxa"/>
          </w:tcPr>
          <w:p w:rsidR="005A6F4B" w:rsidRPr="005A6F4B" w:rsidRDefault="005A6F4B" w:rsidP="005A6F4B">
            <w:pPr>
              <w:ind w:firstLine="0"/>
              <w:jc w:val="center"/>
              <w:rPr>
                <w:rFonts w:ascii="Times New Roman" w:hAnsi="Times New Roman"/>
                <w:sz w:val="28"/>
                <w:szCs w:val="28"/>
              </w:rPr>
            </w:pPr>
            <w:proofErr w:type="spellStart"/>
            <w:r w:rsidRPr="005A6F4B">
              <w:rPr>
                <w:rFonts w:ascii="Times New Roman" w:hAnsi="Times New Roman"/>
                <w:sz w:val="28"/>
                <w:szCs w:val="28"/>
              </w:rPr>
              <w:t>с</w:t>
            </w:r>
            <w:proofErr w:type="gramStart"/>
            <w:r w:rsidRPr="005A6F4B">
              <w:rPr>
                <w:rFonts w:ascii="Times New Roman" w:hAnsi="Times New Roman"/>
                <w:sz w:val="28"/>
                <w:szCs w:val="28"/>
              </w:rPr>
              <w:t>.Н</w:t>
            </w:r>
            <w:proofErr w:type="gramEnd"/>
            <w:r w:rsidRPr="005A6F4B">
              <w:rPr>
                <w:rFonts w:ascii="Times New Roman" w:hAnsi="Times New Roman"/>
                <w:sz w:val="28"/>
                <w:szCs w:val="28"/>
              </w:rPr>
              <w:t>ижний</w:t>
            </w:r>
            <w:proofErr w:type="spellEnd"/>
            <w:r w:rsidRPr="005A6F4B">
              <w:rPr>
                <w:rFonts w:ascii="Times New Roman" w:hAnsi="Times New Roman"/>
                <w:sz w:val="28"/>
                <w:szCs w:val="28"/>
              </w:rPr>
              <w:t xml:space="preserve"> Калгукан, ул.Журавлева</w:t>
            </w:r>
            <w:r>
              <w:rPr>
                <w:rFonts w:ascii="Times New Roman" w:hAnsi="Times New Roman"/>
                <w:sz w:val="28"/>
                <w:szCs w:val="28"/>
              </w:rPr>
              <w:t>-1</w:t>
            </w:r>
          </w:p>
        </w:tc>
      </w:tr>
      <w:tr w:rsidR="005A6F4B" w:rsidRPr="008D7084" w:rsidTr="007E11BE">
        <w:tc>
          <w:tcPr>
            <w:tcW w:w="7620" w:type="dxa"/>
          </w:tcPr>
          <w:p w:rsidR="005A6F4B"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5A6F4B" w:rsidRPr="005A6F4B" w:rsidRDefault="005A6F4B" w:rsidP="005A6F4B">
            <w:pPr>
              <w:ind w:firstLine="0"/>
              <w:jc w:val="center"/>
              <w:rPr>
                <w:rFonts w:ascii="Times New Roman" w:hAnsi="Times New Roman"/>
                <w:sz w:val="28"/>
                <w:szCs w:val="28"/>
              </w:rPr>
            </w:pPr>
            <w:proofErr w:type="spellStart"/>
            <w:r w:rsidRPr="005A6F4B">
              <w:rPr>
                <w:rFonts w:ascii="Times New Roman" w:hAnsi="Times New Roman"/>
                <w:sz w:val="28"/>
                <w:szCs w:val="28"/>
              </w:rPr>
              <w:t>с</w:t>
            </w:r>
            <w:proofErr w:type="gramStart"/>
            <w:r w:rsidRPr="005A6F4B">
              <w:rPr>
                <w:rFonts w:ascii="Times New Roman" w:hAnsi="Times New Roman"/>
                <w:sz w:val="28"/>
                <w:szCs w:val="28"/>
              </w:rPr>
              <w:t>.Н</w:t>
            </w:r>
            <w:proofErr w:type="gramEnd"/>
            <w:r w:rsidRPr="005A6F4B">
              <w:rPr>
                <w:rFonts w:ascii="Times New Roman" w:hAnsi="Times New Roman"/>
                <w:sz w:val="28"/>
                <w:szCs w:val="28"/>
              </w:rPr>
              <w:t>ижний</w:t>
            </w:r>
            <w:proofErr w:type="spellEnd"/>
            <w:r w:rsidRPr="005A6F4B">
              <w:rPr>
                <w:rFonts w:ascii="Times New Roman" w:hAnsi="Times New Roman"/>
                <w:sz w:val="28"/>
                <w:szCs w:val="28"/>
              </w:rPr>
              <w:t xml:space="preserve"> Калгукан, ул.Журавлева</w:t>
            </w:r>
            <w:r>
              <w:rPr>
                <w:rFonts w:ascii="Times New Roman" w:hAnsi="Times New Roman"/>
                <w:sz w:val="28"/>
                <w:szCs w:val="28"/>
              </w:rPr>
              <w:t>-1</w:t>
            </w:r>
          </w:p>
        </w:tc>
      </w:tr>
    </w:tbl>
    <w:p w:rsidR="005A6F4B" w:rsidRDefault="00CD2747"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4224" behindDoc="0" locked="0" layoutInCell="1" allowOverlap="1">
                <wp:simplePos x="0" y="0"/>
                <wp:positionH relativeFrom="column">
                  <wp:posOffset>2752090</wp:posOffset>
                </wp:positionH>
                <wp:positionV relativeFrom="paragraph">
                  <wp:posOffset>83820</wp:posOffset>
                </wp:positionV>
                <wp:extent cx="273685" cy="314325"/>
                <wp:effectExtent l="7620" t="8890" r="11430" b="12700"/>
                <wp:wrapNone/>
                <wp:docPr id="123"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165" style="position:absolute;left:0;text-align:left;margin-left:216.7pt;margin-top:6.6pt;width:21.55pt;height:24.75pt;rotation:90;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">
                <v:textbo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2</w:t>
                      </w:r>
                    </w:p>
                  </w:txbxContent>
                </v:textbox>
              </v:rect>
            </w:pict>
          </mc:Fallback>
        </mc:AlternateContent>
      </w:r>
      <w:r>
        <w:rPr>
          <w:rFonts w:ascii="Times New Roman" w:hAnsi="Times New Roman"/>
          <w:noProof/>
        </w:rPr>
        <mc:AlternateContent>
          <mc:Choice Requires="wps">
            <w:drawing>
              <wp:anchor distT="0" distB="0" distL="114300" distR="114300" simplePos="0" relativeHeight="252082176" behindDoc="0" locked="0" layoutInCell="1" allowOverlap="1">
                <wp:simplePos x="0" y="0"/>
                <wp:positionH relativeFrom="column">
                  <wp:posOffset>4507230</wp:posOffset>
                </wp:positionH>
                <wp:positionV relativeFrom="paragraph">
                  <wp:posOffset>-12065</wp:posOffset>
                </wp:positionV>
                <wp:extent cx="273685" cy="314325"/>
                <wp:effectExtent l="10160" t="8255" r="8890" b="13335"/>
                <wp:wrapNone/>
                <wp:docPr id="122"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5B6C62" w:rsidRDefault="00BF4149" w:rsidP="005B6C62">
                            <w:pPr>
                              <w:ind w:firstLine="0"/>
                              <w:jc w:val="center"/>
                              <w:rPr>
                                <w:rFonts w:ascii="Times New Roman" w:hAnsi="Times New Roman"/>
                                <w:sz w:val="16"/>
                                <w:szCs w:val="16"/>
                              </w:rPr>
                            </w:pPr>
                            <w:r>
                              <w:rPr>
                                <w:rFonts w:ascii="Times New Roman" w:hAnsi="Times New Roman"/>
                                <w:sz w:val="16"/>
                                <w:szCs w:val="16"/>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166" style="position:absolute;left:0;text-align:left;margin-left:354.9pt;margin-top:-.95pt;width:21.55pt;height:24.75pt;rotation:90;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">
                <v:textbox>
                  <w:txbxContent>
                    <w:p w:rsidR="00BF4149" w:rsidRPr="005B6C62" w:rsidRDefault="00BF4149" w:rsidP="005B6C62">
                      <w:pPr>
                        <w:ind w:firstLine="0"/>
                        <w:jc w:val="center"/>
                        <w:rPr>
                          <w:rFonts w:ascii="Times New Roman" w:hAnsi="Times New Roman"/>
                          <w:sz w:val="16"/>
                          <w:szCs w:val="16"/>
                        </w:rPr>
                      </w:pPr>
                      <w:r>
                        <w:rPr>
                          <w:rFonts w:ascii="Times New Roman" w:hAnsi="Times New Roman"/>
                          <w:sz w:val="16"/>
                          <w:szCs w:val="16"/>
                        </w:rPr>
                        <w:t>17</w:t>
                      </w:r>
                    </w:p>
                  </w:txbxContent>
                </v:textbox>
              </v:rect>
            </w:pict>
          </mc:Fallback>
        </mc:AlternateContent>
      </w:r>
      <w:r>
        <w:rPr>
          <w:noProof/>
        </w:rPr>
        <mc:AlternateContent>
          <mc:Choice Requires="wps">
            <w:drawing>
              <wp:anchor distT="0" distB="0" distL="114300" distR="114300" simplePos="0" relativeHeight="252118016" behindDoc="0" locked="0" layoutInCell="1" allowOverlap="1">
                <wp:simplePos x="0" y="0"/>
                <wp:positionH relativeFrom="column">
                  <wp:posOffset>2239010</wp:posOffset>
                </wp:positionH>
                <wp:positionV relativeFrom="paragraph">
                  <wp:posOffset>8255</wp:posOffset>
                </wp:positionV>
                <wp:extent cx="381000" cy="2308860"/>
                <wp:effectExtent l="76835" t="27305" r="75565" b="16510"/>
                <wp:wrapNone/>
                <wp:docPr id="121"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2308860"/>
                        </a:xfrm>
                        <a:prstGeom prst="rect">
                          <a:avLst/>
                        </a:prstGeom>
                        <a:solidFill>
                          <a:srgbClr val="FFFFFF"/>
                        </a:solidFill>
                        <a:ln w="9525">
                          <a:solidFill>
                            <a:srgbClr val="000000"/>
                          </a:solidFill>
                          <a:miter lim="800000"/>
                          <a:headEnd/>
                          <a:tailEnd/>
                        </a:ln>
                      </wps:spPr>
                      <wps:txbx>
                        <w:txbxContent>
                          <w:p w:rsidR="00BF4149" w:rsidRPr="00F0485C" w:rsidRDefault="00BF4149" w:rsidP="005B6C62">
                            <w:pPr>
                              <w:jc w:val="center"/>
                              <w:rPr>
                                <w:rFonts w:ascii="Times New Roman" w:hAnsi="Times New Roman"/>
                              </w:rPr>
                            </w:pPr>
                            <w:r>
                              <w:rPr>
                                <w:rFonts w:ascii="Times New Roman" w:hAnsi="Times New Roman"/>
                              </w:rPr>
                              <w:t xml:space="preserve">ул. Журавлева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167" style="position:absolute;left:0;text-align:left;margin-left:176.3pt;margin-top:.65pt;width:30pt;height:181.8pt;rotation:198263fd;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">
                <v:textbox style="layout-flow:vertical;mso-layout-flow-alt:bottom-to-top">
                  <w:txbxContent>
                    <w:p w:rsidR="00BF4149" w:rsidRPr="00F0485C" w:rsidRDefault="00BF4149" w:rsidP="005B6C62">
                      <w:pPr>
                        <w:jc w:val="center"/>
                        <w:rPr>
                          <w:rFonts w:ascii="Times New Roman" w:hAnsi="Times New Roman"/>
                        </w:rPr>
                      </w:pPr>
                      <w:r>
                        <w:rPr>
                          <w:rFonts w:ascii="Times New Roman" w:hAnsi="Times New Roman"/>
                        </w:rPr>
                        <w:t xml:space="preserve">ул. Журавлева    </w:t>
                      </w:r>
                    </w:p>
                  </w:txbxContent>
                </v:textbox>
              </v:rect>
            </w:pict>
          </mc:Fallback>
        </mc:AlternateContent>
      </w:r>
    </w:p>
    <w:p w:rsidR="005A6F4B" w:rsidRDefault="00CD2747" w:rsidP="005A6F4B">
      <w:pPr>
        <w:tabs>
          <w:tab w:val="left" w:pos="3018"/>
          <w:tab w:val="left" w:pos="6330"/>
        </w:tabs>
        <w:suppressAutoHyphens/>
        <w:ind w:firstLine="709"/>
      </w:pPr>
      <w:r>
        <w:rPr>
          <w:noProof/>
        </w:rPr>
        <mc:AlternateContent>
          <mc:Choice Requires="wps">
            <w:drawing>
              <wp:anchor distT="0" distB="0" distL="114300" distR="114300" simplePos="0" relativeHeight="252076032" behindDoc="0" locked="0" layoutInCell="1" allowOverlap="1">
                <wp:simplePos x="0" y="0"/>
                <wp:positionH relativeFrom="column">
                  <wp:posOffset>4801235</wp:posOffset>
                </wp:positionH>
                <wp:positionV relativeFrom="paragraph">
                  <wp:posOffset>50165</wp:posOffset>
                </wp:positionV>
                <wp:extent cx="381000" cy="4229735"/>
                <wp:effectExtent l="124460" t="21590" r="123190" b="15875"/>
                <wp:wrapNone/>
                <wp:docPr id="120"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BF4149" w:rsidRPr="00F0485C" w:rsidRDefault="00BF4149" w:rsidP="005A6F4B">
                            <w:pPr>
                              <w:jc w:val="center"/>
                              <w:rPr>
                                <w:rFonts w:ascii="Times New Roman" w:hAnsi="Times New Roman"/>
                              </w:rPr>
                            </w:pPr>
                            <w:r>
                              <w:rPr>
                                <w:rFonts w:ascii="Times New Roman" w:hAnsi="Times New Roman"/>
                              </w:rPr>
                              <w:t xml:space="preserve">ул. Мира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168" style="position:absolute;left:0;text-align:left;margin-left:378.05pt;margin-top:3.95pt;width:30pt;height:333.05pt;rotation:198263fd;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">
                <v:textbox style="layout-flow:vertical;mso-layout-flow-alt:bottom-to-top">
                  <w:txbxContent>
                    <w:p w:rsidR="00BF4149" w:rsidRPr="00F0485C" w:rsidRDefault="00BF4149" w:rsidP="005A6F4B">
                      <w:pPr>
                        <w:jc w:val="center"/>
                        <w:rPr>
                          <w:rFonts w:ascii="Times New Roman" w:hAnsi="Times New Roman"/>
                        </w:rPr>
                      </w:pPr>
                      <w:r>
                        <w:rPr>
                          <w:rFonts w:ascii="Times New Roman" w:hAnsi="Times New Roman"/>
                        </w:rPr>
                        <w:t xml:space="preserve">ул. Мира     </w:t>
                      </w:r>
                    </w:p>
                  </w:txbxContent>
                </v:textbox>
              </v:rect>
            </w:pict>
          </mc:Fallback>
        </mc:AlternateContent>
      </w:r>
    </w:p>
    <w:p w:rsidR="005A6F4B" w:rsidRDefault="00CD2747"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8320" behindDoc="0" locked="0" layoutInCell="1" allowOverlap="1">
                <wp:simplePos x="0" y="0"/>
                <wp:positionH relativeFrom="column">
                  <wp:posOffset>3268345</wp:posOffset>
                </wp:positionH>
                <wp:positionV relativeFrom="paragraph">
                  <wp:posOffset>-1256665</wp:posOffset>
                </wp:positionV>
                <wp:extent cx="322580" cy="2890520"/>
                <wp:effectExtent l="12700" t="8255" r="11430" b="12065"/>
                <wp:wrapNone/>
                <wp:docPr id="119"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2890520"/>
                        </a:xfrm>
                        <a:prstGeom prst="rect">
                          <a:avLst/>
                        </a:prstGeom>
                        <a:solidFill>
                          <a:srgbClr val="FFFFFF"/>
                        </a:solidFill>
                        <a:ln w="9525">
                          <a:solidFill>
                            <a:srgbClr val="000000"/>
                          </a:solidFill>
                          <a:miter lim="800000"/>
                          <a:headEnd/>
                          <a:tailEnd/>
                        </a:ln>
                      </wps:spPr>
                      <wps:txbx>
                        <w:txbxContent>
                          <w:p w:rsidR="00BF4149" w:rsidRPr="00796F35" w:rsidRDefault="00BF4149" w:rsidP="005A6F4B">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169" style="position:absolute;left:0;text-align:left;margin-left:257.35pt;margin-top:-98.95pt;width:25.4pt;height:227.6pt;rotation:9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">
                <v:textbox>
                  <w:txbxContent>
                    <w:p w:rsidR="00BF4149" w:rsidRPr="00796F35" w:rsidRDefault="00BF4149" w:rsidP="005A6F4B">
                      <w:pPr>
                        <w:jc w:val="center"/>
                        <w:rPr>
                          <w:rFonts w:ascii="Times New Roman" w:hAnsi="Times New Roman"/>
                        </w:rPr>
                      </w:pPr>
                    </w:p>
                  </w:txbxContent>
                </v:textbox>
              </v:rect>
            </w:pict>
          </mc:Fallback>
        </mc:AlternateContent>
      </w:r>
    </w:p>
    <w:p w:rsidR="005A6F4B" w:rsidRPr="00172D1E" w:rsidRDefault="005A6F4B" w:rsidP="005A6F4B"/>
    <w:p w:rsidR="005A6F4B" w:rsidRDefault="00CD2747" w:rsidP="005A6F4B">
      <w:pPr>
        <w:tabs>
          <w:tab w:val="left" w:pos="12075"/>
        </w:tabs>
        <w:rPr>
          <w:rFonts w:ascii="Times New Roman" w:hAnsi="Times New Roman"/>
        </w:rPr>
      </w:pPr>
      <w:r>
        <w:rPr>
          <w:noProof/>
        </w:rPr>
        <mc:AlternateContent>
          <mc:Choice Requires="wps">
            <w:drawing>
              <wp:anchor distT="0" distB="0" distL="114300" distR="114300" simplePos="0" relativeHeight="252075008" behindDoc="0" locked="0" layoutInCell="1" allowOverlap="1">
                <wp:simplePos x="0" y="0"/>
                <wp:positionH relativeFrom="column">
                  <wp:posOffset>4370070</wp:posOffset>
                </wp:positionH>
                <wp:positionV relativeFrom="paragraph">
                  <wp:posOffset>61595</wp:posOffset>
                </wp:positionV>
                <wp:extent cx="333375" cy="333375"/>
                <wp:effectExtent l="7620" t="13970" r="11430" b="5080"/>
                <wp:wrapNone/>
                <wp:docPr id="118"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170" style="position:absolute;left:0;text-align:left;margin-left:344.1pt;margin-top:4.85pt;width:26.25pt;height:26.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">
                <v:textbo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15</w:t>
                      </w:r>
                    </w:p>
                  </w:txbxContent>
                </v:textbox>
              </v:rect>
            </w:pict>
          </mc:Fallback>
        </mc:AlternateContent>
      </w:r>
      <w:r w:rsidR="005A6F4B">
        <w:tab/>
      </w:r>
      <w:r w:rsidR="005A6F4B">
        <w:rPr>
          <w:rFonts w:ascii="Times New Roman" w:hAnsi="Times New Roman"/>
        </w:rPr>
        <w:t>Условные обозначения:</w:t>
      </w:r>
    </w:p>
    <w:p w:rsidR="005A6F4B" w:rsidRPr="00755B07" w:rsidRDefault="00CD2747" w:rsidP="005A6F4B">
      <w:pPr>
        <w:tabs>
          <w:tab w:val="left" w:pos="12435"/>
        </w:tabs>
        <w:rPr>
          <w:rFonts w:ascii="Times New Roman" w:hAnsi="Times New Roman"/>
        </w:rPr>
      </w:pPr>
      <w:r>
        <w:rPr>
          <w:noProof/>
        </w:rPr>
        <mc:AlternateContent>
          <mc:Choice Requires="wps">
            <w:drawing>
              <wp:anchor distT="0" distB="0" distL="114300" distR="114300" simplePos="0" relativeHeight="252072960" behindDoc="0" locked="0" layoutInCell="1" allowOverlap="1">
                <wp:simplePos x="0" y="0"/>
                <wp:positionH relativeFrom="column">
                  <wp:posOffset>1508760</wp:posOffset>
                </wp:positionH>
                <wp:positionV relativeFrom="paragraph">
                  <wp:posOffset>586105</wp:posOffset>
                </wp:positionV>
                <wp:extent cx="1180465" cy="635"/>
                <wp:effectExtent l="12700" t="5715" r="5715" b="13970"/>
                <wp:wrapNone/>
                <wp:docPr id="117"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0" o:spid="_x0000_s1026" type="#_x0000_t34" style="position:absolute;margin-left:118.8pt;margin-top:46.15pt;width:92.95pt;height:.05pt;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" adj="10794" strokecolor="red">
                <v:stroke dashstyle="dash"/>
              </v:shape>
            </w:pict>
          </mc:Fallback>
        </mc:AlternateContent>
      </w:r>
      <w:r>
        <w:rPr>
          <w:noProof/>
        </w:rPr>
        <mc:AlternateContent>
          <mc:Choice Requires="wps">
            <w:drawing>
              <wp:anchor distT="0" distB="0" distL="114300" distR="114300" simplePos="0" relativeHeight="252071936" behindDoc="0" locked="0" layoutInCell="1" allowOverlap="1">
                <wp:simplePos x="0" y="0"/>
                <wp:positionH relativeFrom="column">
                  <wp:posOffset>869315</wp:posOffset>
                </wp:positionH>
                <wp:positionV relativeFrom="paragraph">
                  <wp:posOffset>-3810</wp:posOffset>
                </wp:positionV>
                <wp:extent cx="1229360" cy="132715"/>
                <wp:effectExtent l="12065" t="5715" r="6350" b="13970"/>
                <wp:wrapNone/>
                <wp:docPr id="116"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9360" cy="13271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9" o:spid="_x0000_s1026" type="#_x0000_t34" style="position:absolute;margin-left:68.45pt;margin-top:-.3pt;width:96.8pt;height:10.45pt;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" strokecolor="red">
                <v:stroke dashstyle="dash"/>
              </v:shape>
            </w:pict>
          </mc:Fallback>
        </mc:AlternateContent>
      </w:r>
      <w:r>
        <w:rPr>
          <w:noProof/>
        </w:rPr>
        <mc:AlternateContent>
          <mc:Choice Requires="wps">
            <w:drawing>
              <wp:anchor distT="0" distB="0" distL="114300" distR="114300" simplePos="0" relativeHeight="252073984" behindDoc="0" locked="0" layoutInCell="1" allowOverlap="1">
                <wp:simplePos x="0" y="0"/>
                <wp:positionH relativeFrom="column">
                  <wp:posOffset>345440</wp:posOffset>
                </wp:positionH>
                <wp:positionV relativeFrom="paragraph">
                  <wp:posOffset>675005</wp:posOffset>
                </wp:positionV>
                <wp:extent cx="1047115" cy="635"/>
                <wp:effectExtent l="11430" t="8890" r="6985" b="10795"/>
                <wp:wrapNone/>
                <wp:docPr id="115"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1" o:spid="_x0000_s1026" type="#_x0000_t34" style="position:absolute;margin-left:27.2pt;margin-top:53.15pt;width:82.45pt;height:.05pt;rotation:9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" adj="10793" strokecolor="red">
                <v:stroke dashstyle="dash"/>
              </v:shape>
            </w:pict>
          </mc:Fallback>
        </mc:AlternateContent>
      </w:r>
      <w:r w:rsidR="005A6F4B">
        <w:rPr>
          <w:rFonts w:ascii="Times New Roman" w:hAnsi="Times New Roman"/>
        </w:rPr>
        <w:tab/>
        <w:t xml:space="preserve">граница </w:t>
      </w:r>
      <w:proofErr w:type="gramStart"/>
      <w:r w:rsidR="005A6F4B">
        <w:rPr>
          <w:rFonts w:ascii="Times New Roman" w:hAnsi="Times New Roman"/>
        </w:rPr>
        <w:t>прилегающих</w:t>
      </w:r>
      <w:proofErr w:type="gramEnd"/>
      <w:r w:rsidR="005A6F4B">
        <w:rPr>
          <w:rFonts w:ascii="Times New Roman" w:hAnsi="Times New Roman"/>
        </w:rPr>
        <w:t xml:space="preserve"> </w:t>
      </w:r>
    </w:p>
    <w:p w:rsidR="005A6F4B" w:rsidRPr="00755B07" w:rsidRDefault="00CD2747" w:rsidP="00330B10">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81152" behindDoc="0" locked="0" layoutInCell="1" allowOverlap="1">
                <wp:simplePos x="0" y="0"/>
                <wp:positionH relativeFrom="column">
                  <wp:posOffset>778510</wp:posOffset>
                </wp:positionH>
                <wp:positionV relativeFrom="paragraph">
                  <wp:posOffset>44450</wp:posOffset>
                </wp:positionV>
                <wp:extent cx="90805" cy="90805"/>
                <wp:effectExtent l="0" t="0" r="23495" b="23495"/>
                <wp:wrapNone/>
                <wp:docPr id="1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61.3pt;margin-top:3.5pt;width:7.15pt;height:7.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eb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085248" behindDoc="0" locked="0" layoutInCell="1" allowOverlap="1">
                <wp:simplePos x="0" y="0"/>
                <wp:positionH relativeFrom="column">
                  <wp:posOffset>1435735</wp:posOffset>
                </wp:positionH>
                <wp:positionV relativeFrom="paragraph">
                  <wp:posOffset>135255</wp:posOffset>
                </wp:positionV>
                <wp:extent cx="390525" cy="701040"/>
                <wp:effectExtent l="16510" t="20955" r="21590" b="20955"/>
                <wp:wrapNone/>
                <wp:docPr id="113"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701040"/>
                        </a:xfrm>
                        <a:prstGeom prst="rect">
                          <a:avLst/>
                        </a:prstGeom>
                        <a:solidFill>
                          <a:srgbClr val="FFFFFF"/>
                        </a:solidFill>
                        <a:ln w="28575">
                          <a:solidFill>
                            <a:srgbClr val="000000"/>
                          </a:solidFill>
                          <a:miter lim="800000"/>
                          <a:headEnd/>
                          <a:tailEnd/>
                        </a:ln>
                      </wps:spPr>
                      <wps:txbx>
                        <w:txbxContent>
                          <w:p w:rsidR="00BF4149" w:rsidRPr="006A3C01" w:rsidRDefault="00BF4149" w:rsidP="005A6F4B">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171" style="position:absolute;left:0;text-align:left;margin-left:113.05pt;margin-top:10.65pt;width:30.75pt;height:55.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" strokeweight="2.25pt">
                <v:textbox style="layout-flow:vertical;mso-layout-flow-alt:bottom-to-top">
                  <w:txbxContent>
                    <w:p w:rsidR="00BF4149" w:rsidRPr="006A3C01" w:rsidRDefault="00BF4149" w:rsidP="005A6F4B">
                      <w:pPr>
                        <w:ind w:firstLine="0"/>
                        <w:rPr>
                          <w:rFonts w:ascii="Times New Roman" w:hAnsi="Times New Roman"/>
                        </w:rPr>
                      </w:pP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79104"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112"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6" o:spid="_x0000_s1026" type="#_x0000_t34" style="position:absolute;margin-left:554.3pt;margin-top:.25pt;width:56.05pt;height:.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GDp31BO&#10;AgAAjgQAAA4AAAAAAAAAAAAAAAAALgIAAGRycy9lMm9Eb2MueG1sUEsBAi0AFAAGAAgAAAAhABOM&#10;xlbYAAAABwEAAA8AAAAAAAAAAAAAAAAAqAQAAGRycy9kb3ducmV2LnhtbFBLBQYAAAAABAAEAPMA&#10;AACtBQAAAAA=&#10;" adj="10790" strokecolor="red">
                <v:stroke dashstyle="dash"/>
              </v:shape>
            </w:pict>
          </mc:Fallback>
        </mc:AlternateContent>
      </w:r>
      <w:r w:rsidR="005A6F4B">
        <w:tab/>
      </w:r>
      <w:r w:rsidR="00330B10">
        <w:rPr>
          <w:rFonts w:ascii="Times New Roman" w:hAnsi="Times New Roman"/>
          <w:sz w:val="16"/>
          <w:szCs w:val="16"/>
        </w:rPr>
        <w:t>МОУ СОШ</w:t>
      </w:r>
      <w:r w:rsidR="00330B10">
        <w:tab/>
      </w:r>
      <w:r w:rsidR="005A6F4B" w:rsidRPr="00755B07">
        <w:rPr>
          <w:rFonts w:ascii="Times New Roman" w:hAnsi="Times New Roman"/>
        </w:rPr>
        <w:t>территорий</w:t>
      </w:r>
      <w:r w:rsidR="005A6F4B">
        <w:rPr>
          <w:rFonts w:ascii="Times New Roman" w:hAnsi="Times New Roman"/>
        </w:rPr>
        <w:t>;</w:t>
      </w:r>
    </w:p>
    <w:p w:rsidR="005A6F4B" w:rsidRDefault="00CD2747" w:rsidP="005A6F4B">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083200" behindDoc="0" locked="0" layoutInCell="1" allowOverlap="1">
                <wp:simplePos x="0" y="0"/>
                <wp:positionH relativeFrom="column">
                  <wp:posOffset>1049020</wp:posOffset>
                </wp:positionH>
                <wp:positionV relativeFrom="paragraph">
                  <wp:posOffset>19685</wp:posOffset>
                </wp:positionV>
                <wp:extent cx="335915" cy="437515"/>
                <wp:effectExtent l="26670" t="22860" r="21590" b="22225"/>
                <wp:wrapNone/>
                <wp:docPr id="111"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BF4149" w:rsidRPr="00330B10" w:rsidRDefault="00BF4149" w:rsidP="00330B1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172" style="position:absolute;left:0;text-align:left;margin-left:82.6pt;margin-top:1.55pt;width:26.45pt;height:34.4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" strokeweight="3pt">
                <v:textbox>
                  <w:txbxContent>
                    <w:p w:rsidR="00BF4149" w:rsidRPr="00330B10" w:rsidRDefault="00BF4149" w:rsidP="00330B1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086272" behindDoc="0" locked="0" layoutInCell="1" allowOverlap="1">
                <wp:simplePos x="0" y="0"/>
                <wp:positionH relativeFrom="column">
                  <wp:posOffset>2098040</wp:posOffset>
                </wp:positionH>
                <wp:positionV relativeFrom="paragraph">
                  <wp:posOffset>70485</wp:posOffset>
                </wp:positionV>
                <wp:extent cx="90805" cy="90805"/>
                <wp:effectExtent l="0" t="0" r="23495" b="23495"/>
                <wp:wrapNone/>
                <wp:docPr id="1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65.2pt;margin-top:5.55pt;width:7.15pt;height:7.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" fillcolor="black"/>
            </w:pict>
          </mc:Fallback>
        </mc:AlternateContent>
      </w:r>
      <w:r>
        <w:rPr>
          <w:noProof/>
        </w:rPr>
        <mc:AlternateContent>
          <mc:Choice Requires="wps">
            <w:drawing>
              <wp:anchor distT="0" distB="0" distL="114300" distR="114300" simplePos="0" relativeHeight="25208012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0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XzSRB&#10;EAIAAC0EAAAOAAAAAAAAAAAAAAAAAC4CAABkcnMvZTJvRG9jLnhtbFBLAQItABQABgAIAAAAIQCl&#10;Q18U3gAAAAsBAAAPAAAAAAAAAAAAAAAAAGoEAABkcnMvZG93bnJldi54bWxQSwUGAAAAAAQABADz&#10;AAAAdQUAAAAA&#10;" fillcolor="black"/>
            </w:pict>
          </mc:Fallback>
        </mc:AlternateContent>
      </w:r>
      <w:r w:rsidR="005A6F4B">
        <w:tab/>
      </w:r>
      <w:r w:rsidR="005A6F4B" w:rsidRPr="00755B07">
        <w:rPr>
          <w:rFonts w:ascii="Times New Roman" w:hAnsi="Times New Roman"/>
        </w:rPr>
        <w:t>основной вход</w:t>
      </w:r>
      <w:r w:rsidR="005A6F4B">
        <w:rPr>
          <w:rFonts w:ascii="Times New Roman" w:hAnsi="Times New Roman"/>
        </w:rPr>
        <w:t xml:space="preserve"> </w:t>
      </w:r>
      <w:r w:rsidR="005A6F4B" w:rsidRPr="00755B07">
        <w:rPr>
          <w:rFonts w:ascii="Times New Roman" w:hAnsi="Times New Roman"/>
        </w:rPr>
        <w:t xml:space="preserve">на </w:t>
      </w:r>
      <w:proofErr w:type="gramStart"/>
      <w:r w:rsidR="005A6F4B">
        <w:rPr>
          <w:rFonts w:ascii="Times New Roman" w:hAnsi="Times New Roman"/>
        </w:rPr>
        <w:t>прилегающую</w:t>
      </w:r>
      <w:proofErr w:type="gramEnd"/>
    </w:p>
    <w:p w:rsidR="005A6F4B" w:rsidRDefault="005A6F4B" w:rsidP="005A6F4B">
      <w:pPr>
        <w:tabs>
          <w:tab w:val="left" w:pos="11730"/>
        </w:tabs>
        <w:rPr>
          <w:rFonts w:ascii="Times New Roman" w:hAnsi="Times New Roman"/>
        </w:rPr>
      </w:pPr>
      <w:r>
        <w:rPr>
          <w:rFonts w:ascii="Times New Roman" w:hAnsi="Times New Roman"/>
        </w:rPr>
        <w:tab/>
        <w:t>территорию</w:t>
      </w:r>
    </w:p>
    <w:p w:rsidR="005A6F4B" w:rsidRPr="002471C3" w:rsidRDefault="00CD2747" w:rsidP="005A6F4B">
      <w:pPr>
        <w:rPr>
          <w:rFonts w:ascii="Times New Roman" w:hAnsi="Times New Roman"/>
        </w:rPr>
      </w:pPr>
      <w:r>
        <w:rPr>
          <w:noProof/>
        </w:rPr>
        <mc:AlternateContent>
          <mc:Choice Requires="wps">
            <w:drawing>
              <wp:anchor distT="0" distB="0" distL="114300" distR="114300" simplePos="0" relativeHeight="252078080" behindDoc="0" locked="0" layoutInCell="1" allowOverlap="1">
                <wp:simplePos x="0" y="0"/>
                <wp:positionH relativeFrom="column">
                  <wp:posOffset>4368800</wp:posOffset>
                </wp:positionH>
                <wp:positionV relativeFrom="paragraph">
                  <wp:posOffset>57150</wp:posOffset>
                </wp:positionV>
                <wp:extent cx="335915" cy="333375"/>
                <wp:effectExtent l="17145" t="8255" r="11430" b="17780"/>
                <wp:wrapNone/>
                <wp:docPr id="108"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333375"/>
                        </a:xfrm>
                        <a:prstGeom prst="rect">
                          <a:avLst/>
                        </a:prstGeom>
                        <a:solidFill>
                          <a:srgbClr val="FFFFFF"/>
                        </a:solidFill>
                        <a:ln w="9525">
                          <a:solidFill>
                            <a:srgbClr val="000000"/>
                          </a:solidFill>
                          <a:miter lim="800000"/>
                          <a:headEnd/>
                          <a:tailEnd/>
                        </a:ln>
                      </wps:spPr>
                      <wps:txbx>
                        <w:txbxContent>
                          <w:p w:rsidR="00BF4149" w:rsidRPr="005B6C62" w:rsidRDefault="00BF4149" w:rsidP="005B6C62">
                            <w:pPr>
                              <w:ind w:firstLine="0"/>
                              <w:jc w:val="center"/>
                              <w:rPr>
                                <w:rFonts w:ascii="Times New Roman" w:hAnsi="Times New Roman"/>
                                <w:sz w:val="16"/>
                                <w:szCs w:val="16"/>
                              </w:rPr>
                            </w:pPr>
                            <w:r>
                              <w:rPr>
                                <w:rFonts w:ascii="Times New Roman" w:hAnsi="Times New Roman"/>
                                <w:sz w:val="16"/>
                                <w:szCs w:val="16"/>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173" style="position:absolute;left:0;text-align:left;margin-left:344pt;margin-top:4.5pt;width:26.45pt;height:26.25pt;rotation:-90;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">
                <v:textbox>
                  <w:txbxContent>
                    <w:p w:rsidR="00BF4149" w:rsidRPr="005B6C62" w:rsidRDefault="00BF4149" w:rsidP="005B6C62">
                      <w:pPr>
                        <w:ind w:firstLine="0"/>
                        <w:jc w:val="center"/>
                        <w:rPr>
                          <w:rFonts w:ascii="Times New Roman" w:hAnsi="Times New Roman"/>
                          <w:sz w:val="16"/>
                          <w:szCs w:val="16"/>
                        </w:rPr>
                      </w:pPr>
                      <w:r>
                        <w:rPr>
                          <w:rFonts w:ascii="Times New Roman" w:hAnsi="Times New Roman"/>
                          <w:sz w:val="16"/>
                          <w:szCs w:val="16"/>
                        </w:rPr>
                        <w:t>13</w:t>
                      </w:r>
                    </w:p>
                  </w:txbxContent>
                </v:textbox>
              </v:rect>
            </w:pict>
          </mc:Fallback>
        </mc:AlternateContent>
      </w:r>
    </w:p>
    <w:p w:rsidR="005A6F4B" w:rsidRPr="002471C3" w:rsidRDefault="005A6F4B" w:rsidP="005A6F4B">
      <w:pPr>
        <w:rPr>
          <w:rFonts w:ascii="Times New Roman" w:hAnsi="Times New Roman"/>
        </w:rPr>
      </w:pPr>
    </w:p>
    <w:p w:rsidR="005A6F4B" w:rsidRPr="00330B10" w:rsidRDefault="00CD2747" w:rsidP="00330B1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087296" behindDoc="0" locked="0" layoutInCell="1" allowOverlap="1">
                <wp:simplePos x="0" y="0"/>
                <wp:positionH relativeFrom="column">
                  <wp:posOffset>1121410</wp:posOffset>
                </wp:positionH>
                <wp:positionV relativeFrom="paragraph">
                  <wp:posOffset>147320</wp:posOffset>
                </wp:positionV>
                <wp:extent cx="90805" cy="90805"/>
                <wp:effectExtent l="0" t="0" r="23495" b="23495"/>
                <wp:wrapNone/>
                <wp:docPr id="10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88.3pt;margin-top:11.6pt;width:7.15pt;height:7.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" fillcolor="black"/>
            </w:pict>
          </mc:Fallback>
        </mc:AlternateContent>
      </w:r>
      <w:r>
        <w:rPr>
          <w:rFonts w:ascii="Times New Roman" w:hAnsi="Times New Roman"/>
          <w:noProof/>
        </w:rPr>
        <mc:AlternateContent>
          <mc:Choice Requires="wps">
            <w:drawing>
              <wp:anchor distT="0" distB="0" distL="114300" distR="114300" simplePos="0" relativeHeight="252093440" behindDoc="0" locked="0" layoutInCell="1" allowOverlap="1">
                <wp:simplePos x="0" y="0"/>
                <wp:positionH relativeFrom="column">
                  <wp:posOffset>868680</wp:posOffset>
                </wp:positionH>
                <wp:positionV relativeFrom="paragraph">
                  <wp:posOffset>147320</wp:posOffset>
                </wp:positionV>
                <wp:extent cx="1229360" cy="0"/>
                <wp:effectExtent l="11430" t="13970" r="6985" b="5080"/>
                <wp:wrapNone/>
                <wp:docPr id="106"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0" o:spid="_x0000_s1026" type="#_x0000_t32" style="position:absolute;margin-left:68.4pt;margin-top:11.6pt;width:96.8pt;height:0;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" strokecolor="red">
                <v:stroke dashstyle="dash"/>
              </v:shape>
            </w:pict>
          </mc:Fallback>
        </mc:AlternateContent>
      </w:r>
      <w:r w:rsidR="00330B10">
        <w:rPr>
          <w:rFonts w:ascii="Times New Roman" w:hAnsi="Times New Roman"/>
        </w:rPr>
        <w:tab/>
      </w:r>
      <w:r w:rsidR="00330B10">
        <w:rPr>
          <w:rFonts w:ascii="Times New Roman" w:hAnsi="Times New Roman"/>
          <w:sz w:val="16"/>
          <w:szCs w:val="16"/>
        </w:rPr>
        <w:t>МДОУ «Василек»</w:t>
      </w: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CD2747"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4464" behindDoc="0" locked="0" layoutInCell="1" allowOverlap="1">
                <wp:simplePos x="0" y="0"/>
                <wp:positionH relativeFrom="column">
                  <wp:posOffset>3371215</wp:posOffset>
                </wp:positionH>
                <wp:positionV relativeFrom="paragraph">
                  <wp:posOffset>136525</wp:posOffset>
                </wp:positionV>
                <wp:extent cx="273685" cy="314325"/>
                <wp:effectExtent l="7620" t="13970" r="11430" b="7620"/>
                <wp:wrapNone/>
                <wp:docPr id="105"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174" style="position:absolute;left:0;text-align:left;margin-left:265.45pt;margin-top:10.75pt;width:21.55pt;height:24.75pt;rotation:90;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">
                <v:textbo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75</w:t>
                      </w:r>
                    </w:p>
                  </w:txbxContent>
                </v:textbox>
              </v:rect>
            </w:pict>
          </mc:Fallback>
        </mc:AlternateContent>
      </w:r>
    </w:p>
    <w:p w:rsidR="005A6F4B" w:rsidRPr="002471C3" w:rsidRDefault="00CD2747"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5488" behindDoc="0" locked="0" layoutInCell="1" allowOverlap="1">
                <wp:simplePos x="0" y="0"/>
                <wp:positionH relativeFrom="column">
                  <wp:posOffset>436880</wp:posOffset>
                </wp:positionH>
                <wp:positionV relativeFrom="paragraph">
                  <wp:posOffset>8890</wp:posOffset>
                </wp:positionV>
                <wp:extent cx="273685" cy="314325"/>
                <wp:effectExtent l="6985" t="10160" r="12065" b="11430"/>
                <wp:wrapNone/>
                <wp:docPr id="10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175" style="position:absolute;left:0;text-align:left;margin-left:34.4pt;margin-top:.7pt;width:21.55pt;height:24.75pt;rotation:90;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">
                <v:textbox>
                  <w:txbxContent>
                    <w:p w:rsidR="00BF4149" w:rsidRPr="005B6C62" w:rsidRDefault="00BF4149" w:rsidP="005B6C62">
                      <w:pPr>
                        <w:ind w:firstLine="0"/>
                        <w:rPr>
                          <w:rFonts w:ascii="Times New Roman" w:hAnsi="Times New Roman"/>
                          <w:sz w:val="16"/>
                          <w:szCs w:val="16"/>
                        </w:rPr>
                      </w:pPr>
                      <w:r>
                        <w:rPr>
                          <w:rFonts w:ascii="Times New Roman" w:hAnsi="Times New Roman"/>
                          <w:sz w:val="16"/>
                          <w:szCs w:val="16"/>
                        </w:rPr>
                        <w:t>73</w:t>
                      </w:r>
                    </w:p>
                  </w:txbxContent>
                </v:textbox>
              </v:rect>
            </w:pict>
          </mc:Fallback>
        </mc:AlternateContent>
      </w:r>
    </w:p>
    <w:p w:rsidR="005A6F4B" w:rsidRPr="002471C3" w:rsidRDefault="005A6F4B" w:rsidP="005A6F4B">
      <w:pPr>
        <w:rPr>
          <w:rFonts w:ascii="Times New Roman" w:hAnsi="Times New Roman"/>
        </w:rPr>
      </w:pPr>
    </w:p>
    <w:p w:rsidR="005A6F4B" w:rsidRPr="002471C3" w:rsidRDefault="00CD2747" w:rsidP="005A6F4B">
      <w:pPr>
        <w:rPr>
          <w:rFonts w:ascii="Times New Roman" w:hAnsi="Times New Roman"/>
        </w:rPr>
      </w:pPr>
      <w:r>
        <w:rPr>
          <w:noProof/>
        </w:rPr>
        <mc:AlternateContent>
          <mc:Choice Requires="wps">
            <w:drawing>
              <wp:anchor distT="0" distB="0" distL="114300" distR="114300" simplePos="0" relativeHeight="252077056" behindDoc="0" locked="0" layoutInCell="1" allowOverlap="1">
                <wp:simplePos x="0" y="0"/>
                <wp:positionH relativeFrom="column">
                  <wp:posOffset>4408805</wp:posOffset>
                </wp:positionH>
                <wp:positionV relativeFrom="paragraph">
                  <wp:posOffset>-4044950</wp:posOffset>
                </wp:positionV>
                <wp:extent cx="321945" cy="8591550"/>
                <wp:effectExtent l="7620" t="13335" r="11430" b="7620"/>
                <wp:wrapNone/>
                <wp:docPr id="103"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8591550"/>
                        </a:xfrm>
                        <a:prstGeom prst="rect">
                          <a:avLst/>
                        </a:prstGeom>
                        <a:solidFill>
                          <a:srgbClr val="FFFFFF"/>
                        </a:solidFill>
                        <a:ln w="9525">
                          <a:solidFill>
                            <a:srgbClr val="000000"/>
                          </a:solidFill>
                          <a:miter lim="800000"/>
                          <a:headEnd/>
                          <a:tailEnd/>
                        </a:ln>
                      </wps:spPr>
                      <wps:txbx>
                        <w:txbxContent>
                          <w:p w:rsidR="00BF4149" w:rsidRPr="00796F35" w:rsidRDefault="00BF4149" w:rsidP="005A6F4B">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176" style="position:absolute;left:0;text-align:left;margin-left:347.15pt;margin-top:-318.5pt;width:25.35pt;height:676.5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">
                <v:textbox>
                  <w:txbxContent>
                    <w:p w:rsidR="00BF4149" w:rsidRPr="00796F35" w:rsidRDefault="00BF4149" w:rsidP="005A6F4B">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12</w:t>
      </w: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Средне-</w:t>
            </w:r>
            <w:proofErr w:type="spellStart"/>
            <w:r>
              <w:rPr>
                <w:rFonts w:ascii="Times New Roman" w:hAnsi="Times New Roman" w:cs="Times New Roman"/>
                <w:b w:val="0"/>
                <w:kern w:val="0"/>
                <w:sz w:val="28"/>
                <w:szCs w:val="28"/>
              </w:rPr>
              <w:t>Борзинская</w:t>
            </w:r>
            <w:proofErr w:type="spellEnd"/>
            <w:r>
              <w:rPr>
                <w:rFonts w:ascii="Times New Roman" w:hAnsi="Times New Roman" w:cs="Times New Roman"/>
                <w:b w:val="0"/>
                <w:kern w:val="0"/>
                <w:sz w:val="28"/>
                <w:szCs w:val="28"/>
              </w:rPr>
              <w:t xml:space="preserve"> СОШ</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.С</w:t>
            </w:r>
            <w:proofErr w:type="gramEnd"/>
            <w:r>
              <w:rPr>
                <w:rFonts w:ascii="Times New Roman" w:hAnsi="Times New Roman" w:cs="Times New Roman"/>
                <w:b w:val="0"/>
                <w:kern w:val="0"/>
                <w:sz w:val="28"/>
                <w:szCs w:val="28"/>
              </w:rPr>
              <w:t>редняя</w:t>
            </w:r>
            <w:proofErr w:type="spellEnd"/>
            <w:r>
              <w:rPr>
                <w:rFonts w:ascii="Times New Roman" w:hAnsi="Times New Roman" w:cs="Times New Roman"/>
                <w:b w:val="0"/>
                <w:kern w:val="0"/>
                <w:sz w:val="28"/>
                <w:szCs w:val="28"/>
              </w:rPr>
              <w:t xml:space="preserve"> Борзя, ул.Центральная-4</w:t>
            </w:r>
          </w:p>
        </w:tc>
      </w:tr>
      <w:tr w:rsidR="007E11BE" w:rsidRPr="008D7084" w:rsidTr="007E11BE">
        <w:tc>
          <w:tcPr>
            <w:tcW w:w="7620" w:type="dxa"/>
          </w:tcPr>
          <w:p w:rsidR="007E11BE"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7E11BE" w:rsidRPr="005A6F4B" w:rsidRDefault="007E11BE" w:rsidP="007E11BE">
            <w:pPr>
              <w:ind w:firstLine="0"/>
              <w:jc w:val="center"/>
              <w:rPr>
                <w:rFonts w:ascii="Times New Roman" w:hAnsi="Times New Roman"/>
                <w:sz w:val="28"/>
                <w:szCs w:val="28"/>
              </w:rPr>
            </w:pPr>
            <w:proofErr w:type="spellStart"/>
            <w:r w:rsidRPr="005A6F4B">
              <w:rPr>
                <w:rFonts w:ascii="Times New Roman" w:hAnsi="Times New Roman"/>
                <w:sz w:val="28"/>
                <w:szCs w:val="28"/>
              </w:rPr>
              <w:t>с</w:t>
            </w:r>
            <w:proofErr w:type="gramStart"/>
            <w:r w:rsidRPr="005A6F4B">
              <w:rPr>
                <w:rFonts w:ascii="Times New Roman" w:hAnsi="Times New Roman"/>
                <w:sz w:val="28"/>
                <w:szCs w:val="28"/>
              </w:rPr>
              <w:t>.</w:t>
            </w:r>
            <w:r>
              <w:rPr>
                <w:rFonts w:ascii="Times New Roman" w:hAnsi="Times New Roman"/>
                <w:sz w:val="28"/>
                <w:szCs w:val="28"/>
              </w:rPr>
              <w:t>С</w:t>
            </w:r>
            <w:proofErr w:type="gramEnd"/>
            <w:r>
              <w:rPr>
                <w:rFonts w:ascii="Times New Roman" w:hAnsi="Times New Roman"/>
                <w:sz w:val="28"/>
                <w:szCs w:val="28"/>
              </w:rPr>
              <w:t>редняя</w:t>
            </w:r>
            <w:proofErr w:type="spellEnd"/>
            <w:r>
              <w:rPr>
                <w:rFonts w:ascii="Times New Roman" w:hAnsi="Times New Roman"/>
                <w:sz w:val="28"/>
                <w:szCs w:val="28"/>
              </w:rPr>
              <w:t xml:space="preserve"> Борзя</w:t>
            </w:r>
            <w:r w:rsidRPr="005A6F4B">
              <w:rPr>
                <w:rFonts w:ascii="Times New Roman" w:hAnsi="Times New Roman"/>
                <w:sz w:val="28"/>
                <w:szCs w:val="28"/>
              </w:rPr>
              <w:t>, ул.</w:t>
            </w:r>
            <w:r>
              <w:rPr>
                <w:rFonts w:ascii="Times New Roman" w:hAnsi="Times New Roman"/>
                <w:sz w:val="28"/>
                <w:szCs w:val="28"/>
              </w:rPr>
              <w:t>Кооперативная-14</w:t>
            </w:r>
          </w:p>
        </w:tc>
      </w:tr>
    </w:tbl>
    <w:p w:rsidR="007E11BE" w:rsidRDefault="007E11BE" w:rsidP="007E11BE">
      <w:pPr>
        <w:tabs>
          <w:tab w:val="left" w:pos="3018"/>
          <w:tab w:val="left" w:pos="6330"/>
        </w:tabs>
        <w:suppressAutoHyphens/>
        <w:ind w:firstLine="709"/>
      </w:pPr>
    </w:p>
    <w:p w:rsidR="007E11BE" w:rsidRDefault="00CD2747" w:rsidP="007E11BE">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13920" behindDoc="0" locked="0" layoutInCell="1" allowOverlap="1">
                <wp:simplePos x="0" y="0"/>
                <wp:positionH relativeFrom="column">
                  <wp:posOffset>477520</wp:posOffset>
                </wp:positionH>
                <wp:positionV relativeFrom="paragraph">
                  <wp:posOffset>50165</wp:posOffset>
                </wp:positionV>
                <wp:extent cx="322580" cy="4243070"/>
                <wp:effectExtent l="344170" t="12065" r="342900" b="12065"/>
                <wp:wrapNone/>
                <wp:docPr id="102"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4401">
                          <a:off x="0" y="0"/>
                          <a:ext cx="322580" cy="4243070"/>
                        </a:xfrm>
                        <a:prstGeom prst="rect">
                          <a:avLst/>
                        </a:prstGeom>
                        <a:solidFill>
                          <a:srgbClr val="FFFFFF"/>
                        </a:solidFill>
                        <a:ln w="9525">
                          <a:solidFill>
                            <a:srgbClr val="000000"/>
                          </a:solidFill>
                          <a:miter lim="800000"/>
                          <a:headEnd/>
                          <a:tailEnd/>
                        </a:ln>
                      </wps:spPr>
                      <wps:txbx>
                        <w:txbxContent>
                          <w:p w:rsidR="00BF4149" w:rsidRPr="00796F35" w:rsidRDefault="00BF4149" w:rsidP="007E11BE">
                            <w:pPr>
                              <w:jc w:val="center"/>
                              <w:rPr>
                                <w:rFonts w:ascii="Times New Roman" w:hAnsi="Times New Roman"/>
                              </w:rPr>
                            </w:pPr>
                            <w:proofErr w:type="spellStart"/>
                            <w:r>
                              <w:rPr>
                                <w:rFonts w:ascii="Times New Roman" w:hAnsi="Times New Roman"/>
                              </w:rPr>
                              <w:t>ул</w:t>
                            </w:r>
                            <w:proofErr w:type="gramStart"/>
                            <w:r>
                              <w:rPr>
                                <w:rFonts w:ascii="Times New Roman" w:hAnsi="Times New Roman"/>
                              </w:rPr>
                              <w:t>.П</w:t>
                            </w:r>
                            <w:proofErr w:type="gramEnd"/>
                            <w:r>
                              <w:rPr>
                                <w:rFonts w:ascii="Times New Roman" w:hAnsi="Times New Roman"/>
                              </w:rPr>
                              <w:t>еребоева</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177" style="position:absolute;left:0;text-align:left;margin-left:37.6pt;margin-top:3.95pt;width:25.4pt;height:334.1pt;rotation:594631fd;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">
                <v:textbox style="layout-flow:vertical;mso-layout-flow-alt:bottom-to-top">
                  <w:txbxContent>
                    <w:p w:rsidR="00BF4149" w:rsidRPr="00796F35" w:rsidRDefault="00BF4149" w:rsidP="007E11BE">
                      <w:pPr>
                        <w:jc w:val="center"/>
                        <w:rPr>
                          <w:rFonts w:ascii="Times New Roman" w:hAnsi="Times New Roman"/>
                        </w:rPr>
                      </w:pPr>
                      <w:proofErr w:type="spellStart"/>
                      <w:r>
                        <w:rPr>
                          <w:rFonts w:ascii="Times New Roman" w:hAnsi="Times New Roman"/>
                        </w:rPr>
                        <w:t>ул</w:t>
                      </w:r>
                      <w:proofErr w:type="gramStart"/>
                      <w:r>
                        <w:rPr>
                          <w:rFonts w:ascii="Times New Roman" w:hAnsi="Times New Roman"/>
                        </w:rPr>
                        <w:t>.П</w:t>
                      </w:r>
                      <w:proofErr w:type="gramEnd"/>
                      <w:r>
                        <w:rPr>
                          <w:rFonts w:ascii="Times New Roman" w:hAnsi="Times New Roman"/>
                        </w:rPr>
                        <w:t>еребоева</w:t>
                      </w:r>
                      <w:proofErr w:type="spellEnd"/>
                    </w:p>
                  </w:txbxContent>
                </v:textbox>
              </v:rect>
            </w:pict>
          </mc:Fallback>
        </mc:AlternateContent>
      </w:r>
      <w:r>
        <w:rPr>
          <w:noProof/>
        </w:rPr>
        <mc:AlternateContent>
          <mc:Choice Requires="wps">
            <w:drawing>
              <wp:anchor distT="0" distB="0" distL="114300" distR="114300" simplePos="0" relativeHeight="252101632" behindDoc="0" locked="0" layoutInCell="1" allowOverlap="1">
                <wp:simplePos x="0" y="0"/>
                <wp:positionH relativeFrom="column">
                  <wp:posOffset>4801235</wp:posOffset>
                </wp:positionH>
                <wp:positionV relativeFrom="paragraph">
                  <wp:posOffset>50165</wp:posOffset>
                </wp:positionV>
                <wp:extent cx="381000" cy="4229735"/>
                <wp:effectExtent l="124460" t="21590" r="123190" b="15875"/>
                <wp:wrapNone/>
                <wp:docPr id="101"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BF4149" w:rsidRPr="00F0485C" w:rsidRDefault="00BF4149" w:rsidP="007E11BE">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 xml:space="preserve">оветская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178" style="position:absolute;left:0;text-align:left;margin-left:378.05pt;margin-top:3.95pt;width:30pt;height:333.05pt;rotation:198263fd;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">
                <v:textbox style="layout-flow:vertical;mso-layout-flow-alt:bottom-to-top">
                  <w:txbxContent>
                    <w:p w:rsidR="00BF4149" w:rsidRPr="00F0485C" w:rsidRDefault="00BF4149" w:rsidP="007E11BE">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 xml:space="preserve">оветская    </w:t>
                      </w:r>
                    </w:p>
                  </w:txbxContent>
                </v:textbox>
              </v:rect>
            </w:pict>
          </mc:Fallback>
        </mc:AlternateContent>
      </w:r>
    </w:p>
    <w:p w:rsidR="007E11BE" w:rsidRDefault="007E11BE" w:rsidP="007E11BE">
      <w:pPr>
        <w:tabs>
          <w:tab w:val="left" w:pos="3018"/>
          <w:tab w:val="left" w:pos="6330"/>
        </w:tabs>
        <w:suppressAutoHyphens/>
        <w:ind w:firstLine="709"/>
      </w:pPr>
    </w:p>
    <w:p w:rsidR="007E11BE" w:rsidRPr="00172D1E" w:rsidRDefault="007E11BE" w:rsidP="007E11BE"/>
    <w:p w:rsidR="007E11BE" w:rsidRDefault="00CD2747" w:rsidP="007E11BE">
      <w:pPr>
        <w:tabs>
          <w:tab w:val="left" w:pos="12075"/>
        </w:tabs>
        <w:rPr>
          <w:rFonts w:ascii="Times New Roman" w:hAnsi="Times New Roman"/>
        </w:rPr>
      </w:pPr>
      <w:r>
        <w:rPr>
          <w:noProof/>
        </w:rPr>
        <mc:AlternateContent>
          <mc:Choice Requires="wps">
            <w:drawing>
              <wp:anchor distT="0" distB="0" distL="114300" distR="114300" simplePos="0" relativeHeight="252100608" behindDoc="0" locked="0" layoutInCell="1" allowOverlap="1">
                <wp:simplePos x="0" y="0"/>
                <wp:positionH relativeFrom="column">
                  <wp:posOffset>4293870</wp:posOffset>
                </wp:positionH>
                <wp:positionV relativeFrom="paragraph">
                  <wp:posOffset>61595</wp:posOffset>
                </wp:positionV>
                <wp:extent cx="409575" cy="333375"/>
                <wp:effectExtent l="7620" t="13970" r="11430" b="5080"/>
                <wp:wrapNone/>
                <wp:docPr id="100"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179" style="position:absolute;left:0;text-align:left;margin-left:338.1pt;margin-top:4.85pt;width:32.25pt;height:26.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">
                <v:textbox>
                  <w:txbxContent>
                    <w:p w:rsidR="00BF4149" w:rsidRPr="00491E1A" w:rsidRDefault="00BF4149" w:rsidP="00491E1A">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noProof/>
        </w:rPr>
        <mc:AlternateContent>
          <mc:Choice Requires="wps">
            <w:drawing>
              <wp:anchor distT="0" distB="0" distL="114300" distR="114300" simplePos="0" relativeHeight="252099584" behindDoc="0" locked="0" layoutInCell="1" allowOverlap="1">
                <wp:simplePos x="0" y="0"/>
                <wp:positionH relativeFrom="column">
                  <wp:posOffset>1372870</wp:posOffset>
                </wp:positionH>
                <wp:positionV relativeFrom="paragraph">
                  <wp:posOffset>748030</wp:posOffset>
                </wp:positionV>
                <wp:extent cx="1252220" cy="0"/>
                <wp:effectExtent l="8255" t="7620" r="10795" b="6985"/>
                <wp:wrapNone/>
                <wp:docPr id="99"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6" o:spid="_x0000_s1026" type="#_x0000_t32" style="position:absolute;margin-left:108.1pt;margin-top:58.9pt;width:98.6pt;height:0;rotation:90;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2097536" behindDoc="0" locked="0" layoutInCell="1" allowOverlap="1">
                <wp:simplePos x="0" y="0"/>
                <wp:positionH relativeFrom="column">
                  <wp:posOffset>1998980</wp:posOffset>
                </wp:positionH>
                <wp:positionV relativeFrom="paragraph">
                  <wp:posOffset>121920</wp:posOffset>
                </wp:positionV>
                <wp:extent cx="984250" cy="0"/>
                <wp:effectExtent l="8255" t="7620" r="7620" b="11430"/>
                <wp:wrapNone/>
                <wp:docPr id="98" name="Auto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4" o:spid="_x0000_s1026" type="#_x0000_t32" style="position:absolute;margin-left:157.4pt;margin-top:9.6pt;width:77.5pt;height:0;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" strokecolor="red">
                <v:stroke dashstyle="dash"/>
              </v:shape>
            </w:pict>
          </mc:Fallback>
        </mc:AlternateContent>
      </w:r>
      <w:r w:rsidR="007E11BE">
        <w:tab/>
      </w:r>
      <w:r w:rsidR="007E11BE">
        <w:rPr>
          <w:rFonts w:ascii="Times New Roman" w:hAnsi="Times New Roman"/>
        </w:rPr>
        <w:t>Условные обозначения:</w:t>
      </w:r>
    </w:p>
    <w:p w:rsidR="007E11BE" w:rsidRPr="00755B07" w:rsidRDefault="00CD2747" w:rsidP="007E11BE">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10848" behindDoc="0" locked="0" layoutInCell="1" allowOverlap="1">
                <wp:simplePos x="0" y="0"/>
                <wp:positionH relativeFrom="column">
                  <wp:posOffset>2293620</wp:posOffset>
                </wp:positionH>
                <wp:positionV relativeFrom="paragraph">
                  <wp:posOffset>151765</wp:posOffset>
                </wp:positionV>
                <wp:extent cx="571500" cy="701040"/>
                <wp:effectExtent l="17145" t="18415" r="20955" b="23495"/>
                <wp:wrapNone/>
                <wp:docPr id="9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01040"/>
                        </a:xfrm>
                        <a:prstGeom prst="rect">
                          <a:avLst/>
                        </a:prstGeom>
                        <a:solidFill>
                          <a:srgbClr val="FFFFFF"/>
                        </a:solidFill>
                        <a:ln w="28575">
                          <a:solidFill>
                            <a:srgbClr val="000000"/>
                          </a:solidFill>
                          <a:miter lim="800000"/>
                          <a:headEnd/>
                          <a:tailEnd/>
                        </a:ln>
                      </wps:spPr>
                      <wps:txbx>
                        <w:txbxContent>
                          <w:p w:rsidR="00BF4149" w:rsidRPr="006A3C01" w:rsidRDefault="00BF4149"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180" style="position:absolute;left:0;text-align:left;margin-left:180.6pt;margin-top:11.95pt;width:45pt;height:55.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" strokeweight="2.25pt">
                <v:textbox style="layout-flow:vertical;mso-layout-flow-alt:bottom-to-top">
                  <w:txbxContent>
                    <w:p w:rsidR="00BF4149" w:rsidRPr="006A3C01" w:rsidRDefault="00BF4149"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98560" behindDoc="0" locked="0" layoutInCell="1" allowOverlap="1">
                <wp:simplePos x="0" y="0"/>
                <wp:positionH relativeFrom="column">
                  <wp:posOffset>2393315</wp:posOffset>
                </wp:positionH>
                <wp:positionV relativeFrom="paragraph">
                  <wp:posOffset>608330</wp:posOffset>
                </wp:positionV>
                <wp:extent cx="1180465" cy="635"/>
                <wp:effectExtent l="11430" t="8890" r="6985" b="10795"/>
                <wp:wrapNone/>
                <wp:docPr id="96"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5" o:spid="_x0000_s1026" type="#_x0000_t34" style="position:absolute;margin-left:188.45pt;margin-top:47.9pt;width:92.95pt;height:.05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" adj="10794" strokecolor="red">
                <v:stroke dashstyle="dash"/>
              </v:shape>
            </w:pict>
          </mc:Fallback>
        </mc:AlternateContent>
      </w:r>
      <w:r w:rsidR="007E11BE">
        <w:rPr>
          <w:rFonts w:ascii="Times New Roman" w:hAnsi="Times New Roman"/>
        </w:rPr>
        <w:tab/>
        <w:t xml:space="preserve">граница </w:t>
      </w:r>
      <w:proofErr w:type="gramStart"/>
      <w:r w:rsidR="007E11BE">
        <w:rPr>
          <w:rFonts w:ascii="Times New Roman" w:hAnsi="Times New Roman"/>
        </w:rPr>
        <w:t>прилегающих</w:t>
      </w:r>
      <w:proofErr w:type="gramEnd"/>
      <w:r w:rsidR="007E11BE">
        <w:rPr>
          <w:rFonts w:ascii="Times New Roman" w:hAnsi="Times New Roman"/>
        </w:rPr>
        <w:t xml:space="preserve"> </w:t>
      </w:r>
    </w:p>
    <w:p w:rsidR="007E11BE" w:rsidRPr="00755B07" w:rsidRDefault="00CD2747" w:rsidP="007E11BE">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08800" behindDoc="0" locked="0" layoutInCell="1" allowOverlap="1">
                <wp:simplePos x="0" y="0"/>
                <wp:positionH relativeFrom="column">
                  <wp:posOffset>5725795</wp:posOffset>
                </wp:positionH>
                <wp:positionV relativeFrom="paragraph">
                  <wp:posOffset>-46990</wp:posOffset>
                </wp:positionV>
                <wp:extent cx="335915" cy="437515"/>
                <wp:effectExtent l="26670" t="22860" r="21590" b="22225"/>
                <wp:wrapNone/>
                <wp:docPr id="9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BF4149" w:rsidRPr="00330B10" w:rsidRDefault="00BF4149" w:rsidP="007E11BE">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181" style="position:absolute;left:0;text-align:left;margin-left:450.85pt;margin-top:-3.7pt;width:26.45pt;height:34.45pt;rotation:90;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" strokeweight="3pt">
                <v:textbox>
                  <w:txbxContent>
                    <w:p w:rsidR="00BF4149" w:rsidRPr="00330B10" w:rsidRDefault="00BF4149" w:rsidP="007E11BE">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04704"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94"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1" o:spid="_x0000_s1026" type="#_x0000_t34" style="position:absolute;margin-left:554.3pt;margin-top:.25pt;width:56.05pt;height:.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uzm9gE0C&#10;AACNBAAADgAAAAAAAAAAAAAAAAAuAgAAZHJzL2Uyb0RvYy54bWxQSwECLQAUAAYACAAAACEAE4zG&#10;VtgAAAAHAQAADwAAAAAAAAAAAAAAAACnBAAAZHJzL2Rvd25yZXYueG1sUEsFBgAAAAAEAAQA8wAA&#10;AKwFAAAAAA==&#10;" adj="10790" strokecolor="red">
                <v:stroke dashstyle="dash"/>
              </v:shape>
            </w:pict>
          </mc:Fallback>
        </mc:AlternateContent>
      </w:r>
      <w:r w:rsidR="007E11BE">
        <w:tab/>
      </w:r>
      <w:r w:rsidR="007E11BE">
        <w:tab/>
      </w:r>
      <w:r w:rsidR="007E11BE" w:rsidRPr="00755B07">
        <w:rPr>
          <w:rFonts w:ascii="Times New Roman" w:hAnsi="Times New Roman"/>
        </w:rPr>
        <w:t>территорий</w:t>
      </w:r>
      <w:r w:rsidR="007E11BE">
        <w:rPr>
          <w:rFonts w:ascii="Times New Roman" w:hAnsi="Times New Roman"/>
        </w:rPr>
        <w:t>;</w:t>
      </w:r>
    </w:p>
    <w:p w:rsidR="007E11BE" w:rsidRDefault="00CD2747" w:rsidP="007E11BE">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12896" behindDoc="0" locked="0" layoutInCell="1" allowOverlap="1">
                <wp:simplePos x="0" y="0"/>
                <wp:positionH relativeFrom="column">
                  <wp:posOffset>5903595</wp:posOffset>
                </wp:positionH>
                <wp:positionV relativeFrom="paragraph">
                  <wp:posOffset>164465</wp:posOffset>
                </wp:positionV>
                <wp:extent cx="90805" cy="90805"/>
                <wp:effectExtent l="0" t="0" r="23495" b="23495"/>
                <wp:wrapNone/>
                <wp:docPr id="9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64.85pt;margin-top:12.95pt;width:7.15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103680" behindDoc="0" locked="0" layoutInCell="1" allowOverlap="1">
                <wp:simplePos x="0" y="0"/>
                <wp:positionH relativeFrom="column">
                  <wp:posOffset>4302125</wp:posOffset>
                </wp:positionH>
                <wp:positionV relativeFrom="paragraph">
                  <wp:posOffset>5080</wp:posOffset>
                </wp:positionV>
                <wp:extent cx="335915" cy="466725"/>
                <wp:effectExtent l="17145" t="13335" r="11430" b="12700"/>
                <wp:wrapNone/>
                <wp:docPr id="92"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182" style="position:absolute;left:0;text-align:left;margin-left:338.75pt;margin-top:.4pt;width:26.45pt;height:36.75pt;rotation:-90;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">
                <v:textbo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Pr>
          <w:noProof/>
        </w:rPr>
        <mc:AlternateContent>
          <mc:Choice Requires="wps">
            <w:drawing>
              <wp:anchor distT="0" distB="0" distL="114300" distR="114300" simplePos="0" relativeHeight="25210572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9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urYuv&#10;EAIAACwEAAAOAAAAAAAAAAAAAAAAAC4CAABkcnMvZTJvRG9jLnhtbFBLAQItABQABgAIAAAAIQCl&#10;Q18U3gAAAAsBAAAPAAAAAAAAAAAAAAAAAGoEAABkcnMvZG93bnJldi54bWxQSwUGAAAAAAQABADz&#10;AAAAdQUAAAAA&#10;" fillcolor="black"/>
            </w:pict>
          </mc:Fallback>
        </mc:AlternateContent>
      </w:r>
      <w:r w:rsidR="007E11BE">
        <w:tab/>
      </w:r>
      <w:r w:rsidR="007E11BE" w:rsidRPr="00755B07">
        <w:rPr>
          <w:rFonts w:ascii="Times New Roman" w:hAnsi="Times New Roman"/>
        </w:rPr>
        <w:t>основной вход</w:t>
      </w:r>
      <w:r w:rsidR="007E11BE">
        <w:rPr>
          <w:rFonts w:ascii="Times New Roman" w:hAnsi="Times New Roman"/>
        </w:rPr>
        <w:t xml:space="preserve"> </w:t>
      </w:r>
      <w:r w:rsidR="007E11BE" w:rsidRPr="00755B07">
        <w:rPr>
          <w:rFonts w:ascii="Times New Roman" w:hAnsi="Times New Roman"/>
        </w:rPr>
        <w:t xml:space="preserve">на </w:t>
      </w:r>
      <w:proofErr w:type="gramStart"/>
      <w:r w:rsidR="007E11BE">
        <w:rPr>
          <w:rFonts w:ascii="Times New Roman" w:hAnsi="Times New Roman"/>
        </w:rPr>
        <w:t>прилегающую</w:t>
      </w:r>
      <w:proofErr w:type="gramEnd"/>
    </w:p>
    <w:p w:rsidR="007E11BE" w:rsidRDefault="007E11BE" w:rsidP="007E11BE">
      <w:pPr>
        <w:tabs>
          <w:tab w:val="left" w:pos="11730"/>
        </w:tabs>
        <w:rPr>
          <w:rFonts w:ascii="Times New Roman" w:hAnsi="Times New Roman"/>
        </w:rPr>
      </w:pPr>
      <w:r>
        <w:rPr>
          <w:rFonts w:ascii="Times New Roman" w:hAnsi="Times New Roman"/>
        </w:rPr>
        <w:tab/>
        <w:t>территорию</w: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330B10" w:rsidRDefault="007E11BE" w:rsidP="007E11BE">
      <w:pPr>
        <w:tabs>
          <w:tab w:val="left" w:pos="2265"/>
        </w:tabs>
        <w:rPr>
          <w:rFonts w:ascii="Times New Roman" w:hAnsi="Times New Roman"/>
          <w:sz w:val="16"/>
          <w:szCs w:val="16"/>
        </w:rPr>
      </w:pPr>
      <w:r>
        <w:rPr>
          <w:rFonts w:ascii="Times New Roman" w:hAnsi="Times New Roman"/>
        </w:rPr>
        <w:tab/>
      </w:r>
    </w:p>
    <w:p w:rsidR="007E11BE" w:rsidRPr="002471C3" w:rsidRDefault="00CD2747" w:rsidP="007E11BE">
      <w:pPr>
        <w:rPr>
          <w:rFonts w:ascii="Times New Roman" w:hAnsi="Times New Roman"/>
        </w:rPr>
      </w:pPr>
      <w:r>
        <w:rPr>
          <w:noProof/>
        </w:rPr>
        <mc:AlternateContent>
          <mc:Choice Requires="wps">
            <w:drawing>
              <wp:anchor distT="0" distB="0" distL="114300" distR="114300" simplePos="0" relativeHeight="252111872" behindDoc="0" locked="0" layoutInCell="1" allowOverlap="1">
                <wp:simplePos x="0" y="0"/>
                <wp:positionH relativeFrom="column">
                  <wp:posOffset>2474595</wp:posOffset>
                </wp:positionH>
                <wp:positionV relativeFrom="paragraph">
                  <wp:posOffset>31115</wp:posOffset>
                </wp:positionV>
                <wp:extent cx="90805" cy="90805"/>
                <wp:effectExtent l="0" t="0" r="23495" b="23495"/>
                <wp:wrapNone/>
                <wp:docPr id="9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94.85pt;margin-top:2.45pt;width:7.15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114944" behindDoc="0" locked="0" layoutInCell="1" allowOverlap="1">
                <wp:simplePos x="0" y="0"/>
                <wp:positionH relativeFrom="column">
                  <wp:posOffset>1998980</wp:posOffset>
                </wp:positionH>
                <wp:positionV relativeFrom="paragraph">
                  <wp:posOffset>30480</wp:posOffset>
                </wp:positionV>
                <wp:extent cx="984885" cy="635"/>
                <wp:effectExtent l="8255" t="11430" r="6985" b="6985"/>
                <wp:wrapNone/>
                <wp:docPr id="89"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1" o:spid="_x0000_s1026" type="#_x0000_t34" style="position:absolute;margin-left:157.4pt;margin-top:2.4pt;width:77.55pt;height:.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" adj="10793" strokecolor="red">
                <v:stroke dashstyle="dash"/>
              </v:shape>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CD2747"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9824" behindDoc="0" locked="0" layoutInCell="1" allowOverlap="1">
                <wp:simplePos x="0" y="0"/>
                <wp:positionH relativeFrom="column">
                  <wp:posOffset>821690</wp:posOffset>
                </wp:positionH>
                <wp:positionV relativeFrom="paragraph">
                  <wp:posOffset>54610</wp:posOffset>
                </wp:positionV>
                <wp:extent cx="295275" cy="228600"/>
                <wp:effectExtent l="7620" t="11430" r="11430" b="7620"/>
                <wp:wrapNone/>
                <wp:docPr id="88"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183" style="position:absolute;left:0;text-align:left;margin-left:64.7pt;margin-top:4.3pt;width:23.25pt;height:18pt;rotation:90;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">
                <v:textbo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7E11BE" w:rsidRPr="002471C3" w:rsidRDefault="00CD2747"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7776" behindDoc="0" locked="0" layoutInCell="1" allowOverlap="1">
                <wp:simplePos x="0" y="0"/>
                <wp:positionH relativeFrom="column">
                  <wp:posOffset>4257040</wp:posOffset>
                </wp:positionH>
                <wp:positionV relativeFrom="paragraph">
                  <wp:posOffset>120650</wp:posOffset>
                </wp:positionV>
                <wp:extent cx="273685" cy="314325"/>
                <wp:effectExtent l="7620" t="7620" r="11430" b="13970"/>
                <wp:wrapNone/>
                <wp:docPr id="87"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184" style="position:absolute;left:0;text-align:left;margin-left:335.2pt;margin-top:9.5pt;width:21.55pt;height:24.75pt;rotation:90;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">
                <v:textbo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p>
    <w:p w:rsidR="007E11BE" w:rsidRPr="002471C3" w:rsidRDefault="00CD2747"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6992" behindDoc="0" locked="0" layoutInCell="1" allowOverlap="1">
                <wp:simplePos x="0" y="0"/>
                <wp:positionH relativeFrom="column">
                  <wp:posOffset>5295265</wp:posOffset>
                </wp:positionH>
                <wp:positionV relativeFrom="paragraph">
                  <wp:posOffset>43180</wp:posOffset>
                </wp:positionV>
                <wp:extent cx="273685" cy="314325"/>
                <wp:effectExtent l="7620" t="6350" r="11430" b="5715"/>
                <wp:wrapNone/>
                <wp:docPr id="86"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185" style="position:absolute;left:0;text-align:left;margin-left:416.95pt;margin-top:3.4pt;width:21.55pt;height:24.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">
                <v:textbox>
                  <w:txbxContent>
                    <w:p w:rsidR="00BF4149" w:rsidRPr="00491E1A" w:rsidRDefault="00BF4149" w:rsidP="00491E1A">
                      <w:pPr>
                        <w:ind w:firstLine="0"/>
                        <w:jc w:val="center"/>
                        <w:rPr>
                          <w:rFonts w:ascii="Times New Roman" w:hAnsi="Times New Roman"/>
                          <w:sz w:val="16"/>
                          <w:szCs w:val="16"/>
                        </w:rPr>
                      </w:pPr>
                      <w:r>
                        <w:rPr>
                          <w:rFonts w:ascii="Times New Roman" w:hAnsi="Times New Roman"/>
                          <w:sz w:val="16"/>
                          <w:szCs w:val="16"/>
                        </w:rPr>
                        <w:t>1</w:t>
                      </w:r>
                    </w:p>
                  </w:txbxContent>
                </v:textbox>
              </v:rect>
            </w:pict>
          </mc:Fallback>
        </mc:AlternateContent>
      </w:r>
    </w:p>
    <w:p w:rsidR="007E11BE" w:rsidRPr="002471C3" w:rsidRDefault="007E11BE" w:rsidP="007E11BE">
      <w:pPr>
        <w:rPr>
          <w:rFonts w:ascii="Times New Roman" w:hAnsi="Times New Roman"/>
        </w:rPr>
      </w:pPr>
    </w:p>
    <w:p w:rsidR="007E11BE" w:rsidRPr="002471C3" w:rsidRDefault="00CD2747" w:rsidP="007E11BE">
      <w:pPr>
        <w:rPr>
          <w:rFonts w:ascii="Times New Roman" w:hAnsi="Times New Roman"/>
        </w:rPr>
      </w:pPr>
      <w:r>
        <w:rPr>
          <w:noProof/>
        </w:rPr>
        <mc:AlternateContent>
          <mc:Choice Requires="wps">
            <w:drawing>
              <wp:anchor distT="0" distB="0" distL="114300" distR="114300" simplePos="0" relativeHeight="252102656" behindDoc="0" locked="0" layoutInCell="1" allowOverlap="1">
                <wp:simplePos x="0" y="0"/>
                <wp:positionH relativeFrom="column">
                  <wp:posOffset>4292600</wp:posOffset>
                </wp:positionH>
                <wp:positionV relativeFrom="paragraph">
                  <wp:posOffset>-3983990</wp:posOffset>
                </wp:positionV>
                <wp:extent cx="382905" cy="8591550"/>
                <wp:effectExtent l="7620" t="5715" r="11430" b="11430"/>
                <wp:wrapNone/>
                <wp:docPr id="85"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BF4149" w:rsidRPr="00796F35" w:rsidRDefault="00BF4149" w:rsidP="007E11BE">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186" style="position:absolute;left:0;text-align:left;margin-left:338pt;margin-top:-313.7pt;width:30.15pt;height:676.5pt;rotation:9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">
                <v:textbox>
                  <w:txbxContent>
                    <w:p w:rsidR="00BF4149" w:rsidRPr="00796F35" w:rsidRDefault="00BF4149" w:rsidP="007E11BE">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CD2747"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5968" behindDoc="0" locked="0" layoutInCell="1" allowOverlap="1">
                <wp:simplePos x="0" y="0"/>
                <wp:positionH relativeFrom="column">
                  <wp:posOffset>4133215</wp:posOffset>
                </wp:positionH>
                <wp:positionV relativeFrom="paragraph">
                  <wp:posOffset>43180</wp:posOffset>
                </wp:positionV>
                <wp:extent cx="273685" cy="314325"/>
                <wp:effectExtent l="7620" t="6350" r="11430" b="5715"/>
                <wp:wrapNone/>
                <wp:docPr id="84"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7E11BE" w:rsidRDefault="00BF4149" w:rsidP="007E11BE">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187" style="position:absolute;left:0;text-align:left;margin-left:325.45pt;margin-top:3.4pt;width:21.55pt;height:24.75pt;rotation:9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">
                <v:textbox>
                  <w:txbxContent>
                    <w:p w:rsidR="00BF4149" w:rsidRPr="007E11BE" w:rsidRDefault="00BF4149" w:rsidP="007E11BE">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p>
    <w:p w:rsidR="007E11BE" w:rsidRPr="002471C3" w:rsidRDefault="007E11BE" w:rsidP="007E11BE">
      <w:pPr>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13</w:t>
      </w: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895B40" w:rsidRPr="008D7084" w:rsidTr="00BF4149">
        <w:tc>
          <w:tcPr>
            <w:tcW w:w="7620"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895B40" w:rsidRPr="008D7084" w:rsidTr="00BF4149">
        <w:tc>
          <w:tcPr>
            <w:tcW w:w="7620"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Чингильтуйская</w:t>
            </w:r>
            <w:proofErr w:type="spellEnd"/>
            <w:r>
              <w:rPr>
                <w:rFonts w:ascii="Times New Roman" w:hAnsi="Times New Roman" w:cs="Times New Roman"/>
                <w:b w:val="0"/>
                <w:kern w:val="0"/>
                <w:sz w:val="28"/>
                <w:szCs w:val="28"/>
              </w:rPr>
              <w:t xml:space="preserve"> ООШ</w:t>
            </w:r>
          </w:p>
        </w:tc>
        <w:tc>
          <w:tcPr>
            <w:tcW w:w="7621"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ингильтуй</w:t>
            </w:r>
            <w:proofErr w:type="spellEnd"/>
            <w:r>
              <w:rPr>
                <w:rFonts w:ascii="Times New Roman" w:hAnsi="Times New Roman" w:cs="Times New Roman"/>
                <w:b w:val="0"/>
                <w:kern w:val="0"/>
                <w:sz w:val="28"/>
                <w:szCs w:val="28"/>
              </w:rPr>
              <w:t>, ул.Новая-17</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sidRPr="005A6F4B">
              <w:rPr>
                <w:rFonts w:ascii="Times New Roman" w:hAnsi="Times New Roman"/>
                <w:sz w:val="28"/>
                <w:szCs w:val="28"/>
              </w:rPr>
              <w:t>с</w:t>
            </w:r>
            <w:proofErr w:type="gramStart"/>
            <w:r w:rsidRPr="005A6F4B">
              <w:rPr>
                <w:rFonts w:ascii="Times New Roman" w:hAnsi="Times New Roman"/>
                <w:sz w:val="28"/>
                <w:szCs w:val="28"/>
              </w:rPr>
              <w:t>.</w:t>
            </w:r>
            <w:r>
              <w:rPr>
                <w:rFonts w:ascii="Times New Roman" w:hAnsi="Times New Roman"/>
                <w:sz w:val="28"/>
                <w:szCs w:val="28"/>
              </w:rPr>
              <w:t>Ч</w:t>
            </w:r>
            <w:proofErr w:type="gramEnd"/>
            <w:r>
              <w:rPr>
                <w:rFonts w:ascii="Times New Roman" w:hAnsi="Times New Roman"/>
                <w:sz w:val="28"/>
                <w:szCs w:val="28"/>
              </w:rPr>
              <w:t>ингильтуй</w:t>
            </w:r>
            <w:proofErr w:type="spellEnd"/>
            <w:r w:rsidRPr="005A6F4B">
              <w:rPr>
                <w:rFonts w:ascii="Times New Roman" w:hAnsi="Times New Roman"/>
                <w:sz w:val="28"/>
                <w:szCs w:val="28"/>
              </w:rPr>
              <w:t>, ул.</w:t>
            </w:r>
            <w:r>
              <w:rPr>
                <w:rFonts w:ascii="Times New Roman" w:hAnsi="Times New Roman"/>
                <w:sz w:val="28"/>
                <w:szCs w:val="28"/>
              </w:rPr>
              <w:t>Нагорная-2/1</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«Малыш»</w:t>
            </w:r>
          </w:p>
        </w:tc>
        <w:tc>
          <w:tcPr>
            <w:tcW w:w="7621" w:type="dxa"/>
          </w:tcPr>
          <w:p w:rsidR="00895B40" w:rsidRPr="005A6F4B" w:rsidRDefault="00895B40" w:rsidP="00895B40">
            <w:pPr>
              <w:ind w:firstLine="0"/>
              <w:jc w:val="center"/>
              <w:rPr>
                <w:rFonts w:ascii="Times New Roman" w:hAnsi="Times New Roman"/>
                <w:sz w:val="28"/>
                <w:szCs w:val="28"/>
              </w:rPr>
            </w:pPr>
            <w:proofErr w:type="spellStart"/>
            <w:r>
              <w:rPr>
                <w:rFonts w:ascii="Times New Roman" w:hAnsi="Times New Roman"/>
                <w:sz w:val="28"/>
                <w:szCs w:val="28"/>
              </w:rPr>
              <w:t>с</w:t>
            </w:r>
            <w:proofErr w:type="gramStart"/>
            <w:r>
              <w:rPr>
                <w:rFonts w:ascii="Times New Roman" w:hAnsi="Times New Roman"/>
                <w:sz w:val="28"/>
                <w:szCs w:val="28"/>
              </w:rPr>
              <w:t>.Ч</w:t>
            </w:r>
            <w:proofErr w:type="gramEnd"/>
            <w:r>
              <w:rPr>
                <w:rFonts w:ascii="Times New Roman" w:hAnsi="Times New Roman"/>
                <w:sz w:val="28"/>
                <w:szCs w:val="28"/>
              </w:rPr>
              <w:t>ингильтуй</w:t>
            </w:r>
            <w:proofErr w:type="spellEnd"/>
            <w:r>
              <w:rPr>
                <w:rFonts w:ascii="Times New Roman" w:hAnsi="Times New Roman"/>
                <w:sz w:val="28"/>
                <w:szCs w:val="28"/>
              </w:rPr>
              <w:t>, ул.Новая-17</w:t>
            </w:r>
          </w:p>
        </w:tc>
      </w:tr>
    </w:tbl>
    <w:p w:rsidR="00895B40" w:rsidRDefault="00CD2747"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6688" behindDoc="0" locked="0" layoutInCell="1" allowOverlap="1">
                <wp:simplePos x="0" y="0"/>
                <wp:positionH relativeFrom="column">
                  <wp:posOffset>3133090</wp:posOffset>
                </wp:positionH>
                <wp:positionV relativeFrom="paragraph">
                  <wp:posOffset>76200</wp:posOffset>
                </wp:positionV>
                <wp:extent cx="273685" cy="314325"/>
                <wp:effectExtent l="7620" t="10795" r="11430" b="10795"/>
                <wp:wrapNone/>
                <wp:docPr id="83"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188" style="position:absolute;left:0;text-align:left;margin-left:246.7pt;margin-top:6pt;width:21.55pt;height:24.75pt;rotation:90;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">
                <v:textbox>
                  <w:txbxContent>
                    <w:p w:rsidR="00BF4149" w:rsidRPr="00491E1A" w:rsidRDefault="00BF4149" w:rsidP="00895B40">
                      <w:pPr>
                        <w:ind w:firstLine="0"/>
                        <w:jc w:val="center"/>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24160" behindDoc="0" locked="0" layoutInCell="1" allowOverlap="1">
                <wp:simplePos x="0" y="0"/>
                <wp:positionH relativeFrom="column">
                  <wp:posOffset>2419985</wp:posOffset>
                </wp:positionH>
                <wp:positionV relativeFrom="paragraph">
                  <wp:posOffset>170180</wp:posOffset>
                </wp:positionV>
                <wp:extent cx="381000" cy="4229735"/>
                <wp:effectExtent l="286385" t="17780" r="285115" b="19685"/>
                <wp:wrapNone/>
                <wp:docPr id="82"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BF4149" w:rsidRPr="00F0485C"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овая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189" style="position:absolute;left:0;text-align:left;margin-left:190.55pt;margin-top:13.4pt;width:30pt;height:333.05pt;rotation:487055fd;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">
                <v:textbox style="layout-flow:vertical;mso-layout-flow-alt:bottom-to-top">
                  <w:txbxContent>
                    <w:p w:rsidR="00BF4149" w:rsidRPr="00F0485C"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овая  </w:t>
                      </w:r>
                    </w:p>
                  </w:txbxContent>
                </v:textbox>
              </v:rect>
            </w:pict>
          </mc:Fallback>
        </mc:AlternateContent>
      </w:r>
    </w:p>
    <w:p w:rsidR="00895B40" w:rsidRDefault="00CD2747"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29280" behindDoc="0" locked="0" layoutInCell="1" allowOverlap="1">
                <wp:simplePos x="0" y="0"/>
                <wp:positionH relativeFrom="column">
                  <wp:posOffset>880745</wp:posOffset>
                </wp:positionH>
                <wp:positionV relativeFrom="paragraph">
                  <wp:posOffset>127000</wp:posOffset>
                </wp:positionV>
                <wp:extent cx="273685" cy="314325"/>
                <wp:effectExtent l="12700" t="13970" r="6350" b="7620"/>
                <wp:wrapNone/>
                <wp:docPr id="81"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190" style="position:absolute;left:0;text-align:left;margin-left:69.35pt;margin-top:10pt;width:21.55pt;height:24.75pt;rotation:90;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">
                <v:textbox>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r>
        <w:rPr>
          <w:rFonts w:ascii="Times New Roman" w:hAnsi="Times New Roman"/>
          <w:noProof/>
        </w:rPr>
        <mc:AlternateContent>
          <mc:Choice Requires="wps">
            <w:drawing>
              <wp:anchor distT="0" distB="0" distL="114300" distR="114300" simplePos="0" relativeHeight="252135424" behindDoc="0" locked="0" layoutInCell="1" allowOverlap="1">
                <wp:simplePos x="0" y="0"/>
                <wp:positionH relativeFrom="column">
                  <wp:posOffset>334645</wp:posOffset>
                </wp:positionH>
                <wp:positionV relativeFrom="paragraph">
                  <wp:posOffset>50165</wp:posOffset>
                </wp:positionV>
                <wp:extent cx="322580" cy="4243070"/>
                <wp:effectExtent l="172720" t="21590" r="171450" b="21590"/>
                <wp:wrapNone/>
                <wp:docPr id="8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2171">
                          <a:off x="0" y="0"/>
                          <a:ext cx="322580" cy="4243070"/>
                        </a:xfrm>
                        <a:prstGeom prst="rect">
                          <a:avLst/>
                        </a:prstGeom>
                        <a:solidFill>
                          <a:srgbClr val="FFFFFF"/>
                        </a:solidFill>
                        <a:ln w="9525">
                          <a:solidFill>
                            <a:srgbClr val="000000"/>
                          </a:solidFill>
                          <a:miter lim="800000"/>
                          <a:headEnd/>
                          <a:tailEnd/>
                        </a:ln>
                      </wps:spPr>
                      <wps:txbx>
                        <w:txbxContent>
                          <w:p w:rsidR="00BF4149" w:rsidRPr="00796F35"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191" style="position:absolute;left:0;text-align:left;margin-left:26.35pt;margin-top:3.95pt;width:25.4pt;height:334.1pt;rotation:286361fd;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">
                <v:textbox style="layout-flow:vertical;mso-layout-flow-alt:bottom-to-top">
                  <w:txbxContent>
                    <w:p w:rsidR="00BF4149" w:rsidRPr="00796F35"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оветская</w:t>
                      </w:r>
                    </w:p>
                  </w:txbxContent>
                </v:textbox>
              </v:rect>
            </w:pict>
          </mc:Fallback>
        </mc:AlternateContent>
      </w:r>
      <w:r>
        <w:rPr>
          <w:rFonts w:ascii="Times New Roman" w:hAnsi="Times New Roman"/>
          <w:noProof/>
        </w:rPr>
        <mc:AlternateContent>
          <mc:Choice Requires="wps">
            <w:drawing>
              <wp:anchor distT="0" distB="0" distL="114300" distR="114300" simplePos="0" relativeHeight="252140544" behindDoc="0" locked="0" layoutInCell="1" allowOverlap="1">
                <wp:simplePos x="0" y="0"/>
                <wp:positionH relativeFrom="column">
                  <wp:posOffset>3427095</wp:posOffset>
                </wp:positionH>
                <wp:positionV relativeFrom="paragraph">
                  <wp:posOffset>147320</wp:posOffset>
                </wp:positionV>
                <wp:extent cx="381000" cy="4229735"/>
                <wp:effectExtent l="283845" t="23495" r="287655" b="23495"/>
                <wp:wrapNone/>
                <wp:docPr id="79"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BF4149" w:rsidRPr="00F0485C" w:rsidRDefault="00BF4149" w:rsidP="00895B40">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192" style="position:absolute;left:0;text-align:left;margin-left:269.85pt;margin-top:11.6pt;width:30pt;height:333.05pt;rotation:487055fd;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">
                <v:textbox style="layout-flow:vertical;mso-layout-flow-alt:bottom-to-top">
                  <w:txbxContent>
                    <w:p w:rsidR="00BF4149" w:rsidRPr="00F0485C" w:rsidRDefault="00BF4149" w:rsidP="00895B40">
                      <w:pPr>
                        <w:jc w:val="center"/>
                        <w:rPr>
                          <w:rFonts w:ascii="Times New Roman" w:hAnsi="Times New Roman"/>
                        </w:rPr>
                      </w:pPr>
                      <w:r>
                        <w:rPr>
                          <w:rFonts w:ascii="Times New Roman" w:hAnsi="Times New Roman"/>
                        </w:rPr>
                        <w:t>ул.</w:t>
                      </w:r>
                    </w:p>
                  </w:txbxContent>
                </v:textbox>
              </v:rect>
            </w:pict>
          </mc:Fallback>
        </mc:AlternateContent>
      </w:r>
    </w:p>
    <w:p w:rsidR="00895B40" w:rsidRDefault="00CD2747"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5664" behindDoc="0" locked="0" layoutInCell="1" allowOverlap="1">
                <wp:simplePos x="0" y="0"/>
                <wp:positionH relativeFrom="column">
                  <wp:posOffset>3056890</wp:posOffset>
                </wp:positionH>
                <wp:positionV relativeFrom="paragraph">
                  <wp:posOffset>118110</wp:posOffset>
                </wp:positionV>
                <wp:extent cx="273685" cy="314325"/>
                <wp:effectExtent l="7620" t="5080" r="11430" b="6985"/>
                <wp:wrapNone/>
                <wp:docPr id="78"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193" style="position:absolute;left:0;text-align:left;margin-left:240.7pt;margin-top:9.3pt;width:21.55pt;height:24.7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">
                <v:textbox>
                  <w:txbxContent>
                    <w:p w:rsidR="00BF4149" w:rsidRPr="00491E1A" w:rsidRDefault="00BF4149"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1568" behindDoc="0" locked="0" layoutInCell="1" allowOverlap="1">
                <wp:simplePos x="0" y="0"/>
                <wp:positionH relativeFrom="column">
                  <wp:posOffset>5207635</wp:posOffset>
                </wp:positionH>
                <wp:positionV relativeFrom="paragraph">
                  <wp:posOffset>124460</wp:posOffset>
                </wp:positionV>
                <wp:extent cx="384175" cy="4229735"/>
                <wp:effectExtent l="283210" t="19685" r="285115" b="17780"/>
                <wp:wrapNone/>
                <wp:docPr id="77"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4175" cy="4229735"/>
                        </a:xfrm>
                        <a:prstGeom prst="rect">
                          <a:avLst/>
                        </a:prstGeom>
                        <a:solidFill>
                          <a:srgbClr val="FFFFFF"/>
                        </a:solidFill>
                        <a:ln w="9525">
                          <a:solidFill>
                            <a:srgbClr val="000000"/>
                          </a:solidFill>
                          <a:miter lim="800000"/>
                          <a:headEnd/>
                          <a:tailEnd/>
                        </a:ln>
                      </wps:spPr>
                      <wps:txbx>
                        <w:txbxContent>
                          <w:p w:rsidR="00BF4149" w:rsidRPr="00F0485C"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агорная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194" style="position:absolute;left:0;text-align:left;margin-left:410.05pt;margin-top:9.8pt;width:30.25pt;height:333.05pt;rotation:487055fd;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">
                <v:textbox style="layout-flow:vertical;mso-layout-flow-alt:bottom-to-top">
                  <w:txbxContent>
                    <w:p w:rsidR="00BF4149" w:rsidRPr="00F0485C" w:rsidRDefault="00BF4149" w:rsidP="00895B40">
                      <w:pPr>
                        <w:jc w:val="center"/>
                        <w:rPr>
                          <w:rFonts w:ascii="Times New Roman" w:hAnsi="Times New Roman"/>
                        </w:rPr>
                      </w:pPr>
                      <w:r>
                        <w:rPr>
                          <w:rFonts w:ascii="Times New Roman" w:hAnsi="Times New Roman"/>
                        </w:rPr>
                        <w:t>ул</w:t>
                      </w:r>
                      <w:proofErr w:type="gramStart"/>
                      <w:r>
                        <w:rPr>
                          <w:rFonts w:ascii="Times New Roman" w:hAnsi="Times New Roman"/>
                        </w:rPr>
                        <w:t>.Н</w:t>
                      </w:r>
                      <w:proofErr w:type="gramEnd"/>
                      <w:r>
                        <w:rPr>
                          <w:rFonts w:ascii="Times New Roman" w:hAnsi="Times New Roman"/>
                        </w:rPr>
                        <w:t xml:space="preserve">агорная </w:t>
                      </w:r>
                    </w:p>
                  </w:txbxContent>
                </v:textbox>
              </v:rect>
            </w:pict>
          </mc:Fallback>
        </mc:AlternateContent>
      </w:r>
    </w:p>
    <w:p w:rsidR="00895B40" w:rsidRPr="00172D1E" w:rsidRDefault="00895B40" w:rsidP="00895B40"/>
    <w:p w:rsidR="00895B40" w:rsidRDefault="00CD2747" w:rsidP="00895B40">
      <w:pPr>
        <w:tabs>
          <w:tab w:val="left" w:pos="12075"/>
        </w:tabs>
        <w:rPr>
          <w:rFonts w:ascii="Times New Roman" w:hAnsi="Times New Roman"/>
        </w:rPr>
      </w:pPr>
      <w:r>
        <w:rPr>
          <w:noProof/>
        </w:rPr>
        <mc:AlternateContent>
          <mc:Choice Requires="wps">
            <w:drawing>
              <wp:anchor distT="0" distB="0" distL="114300" distR="114300" simplePos="0" relativeHeight="252121088" behindDoc="0" locked="0" layoutInCell="1" allowOverlap="1">
                <wp:simplePos x="0" y="0"/>
                <wp:positionH relativeFrom="column">
                  <wp:posOffset>1555750</wp:posOffset>
                </wp:positionH>
                <wp:positionV relativeFrom="paragraph">
                  <wp:posOffset>687705</wp:posOffset>
                </wp:positionV>
                <wp:extent cx="1252855" cy="635"/>
                <wp:effectExtent l="10160" t="13970" r="8255" b="9525"/>
                <wp:wrapNone/>
                <wp:docPr id="76"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85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6" o:spid="_x0000_s1026" type="#_x0000_t34" style="position:absolute;margin-left:122.5pt;margin-top:54.15pt;width:98.65pt;height:.05pt;rotation:90;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" adj="10795" strokecolor="red">
                <v:stroke dashstyle="dash"/>
              </v:shape>
            </w:pict>
          </mc:Fallback>
        </mc:AlternateContent>
      </w:r>
      <w:r>
        <w:rPr>
          <w:noProof/>
        </w:rPr>
        <mc:AlternateContent>
          <mc:Choice Requires="wps">
            <w:drawing>
              <wp:anchor distT="0" distB="0" distL="114300" distR="114300" simplePos="0" relativeHeight="252120064" behindDoc="0" locked="0" layoutInCell="1" allowOverlap="1">
                <wp:simplePos x="0" y="0"/>
                <wp:positionH relativeFrom="column">
                  <wp:posOffset>1198245</wp:posOffset>
                </wp:positionH>
                <wp:positionV relativeFrom="paragraph">
                  <wp:posOffset>61595</wp:posOffset>
                </wp:positionV>
                <wp:extent cx="984250" cy="0"/>
                <wp:effectExtent l="7620" t="13970" r="8255" b="5080"/>
                <wp:wrapNone/>
                <wp:docPr id="75"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5" o:spid="_x0000_s1026" type="#_x0000_t32" style="position:absolute;margin-left:94.35pt;margin-top:4.85pt;width:77.5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" strokecolor="red">
                <v:stroke dashstyle="dash"/>
              </v:shape>
            </w:pict>
          </mc:Fallback>
        </mc:AlternateContent>
      </w:r>
      <w:r>
        <w:rPr>
          <w:noProof/>
        </w:rPr>
        <mc:AlternateContent>
          <mc:Choice Requires="wps">
            <w:drawing>
              <wp:anchor distT="0" distB="0" distL="114300" distR="114300" simplePos="0" relativeHeight="252122112" behindDoc="0" locked="0" layoutInCell="1" allowOverlap="1">
                <wp:simplePos x="0" y="0"/>
                <wp:positionH relativeFrom="column">
                  <wp:posOffset>572135</wp:posOffset>
                </wp:positionH>
                <wp:positionV relativeFrom="paragraph">
                  <wp:posOffset>687705</wp:posOffset>
                </wp:positionV>
                <wp:extent cx="1252220" cy="0"/>
                <wp:effectExtent l="7620" t="13970" r="11430" b="10160"/>
                <wp:wrapNone/>
                <wp:docPr id="74"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7" o:spid="_x0000_s1026" type="#_x0000_t32" style="position:absolute;margin-left:45.05pt;margin-top:54.15pt;width:98.6pt;height:0;rotation:9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" strokecolor="red">
                <v:stroke dashstyle="dash"/>
              </v:shape>
            </w:pict>
          </mc:Fallback>
        </mc:AlternateContent>
      </w:r>
      <w:r w:rsidR="00895B40">
        <w:tab/>
      </w:r>
      <w:r w:rsidR="00895B40">
        <w:rPr>
          <w:rFonts w:ascii="Times New Roman" w:hAnsi="Times New Roman"/>
        </w:rPr>
        <w:t>Условные обозначения:</w:t>
      </w:r>
    </w:p>
    <w:p w:rsidR="00895B40" w:rsidRPr="00755B07" w:rsidRDefault="00CD2747" w:rsidP="00895B40">
      <w:pPr>
        <w:tabs>
          <w:tab w:val="left" w:pos="12435"/>
        </w:tabs>
        <w:rPr>
          <w:rFonts w:ascii="Times New Roman" w:hAnsi="Times New Roman"/>
        </w:rPr>
      </w:pPr>
      <w:r>
        <w:rPr>
          <w:noProof/>
        </w:rPr>
        <mc:AlternateContent>
          <mc:Choice Requires="wps">
            <w:drawing>
              <wp:anchor distT="0" distB="0" distL="114300" distR="114300" simplePos="0" relativeHeight="252123136" behindDoc="0" locked="0" layoutInCell="1" allowOverlap="1">
                <wp:simplePos x="0" y="0"/>
                <wp:positionH relativeFrom="column">
                  <wp:posOffset>4865370</wp:posOffset>
                </wp:positionH>
                <wp:positionV relativeFrom="paragraph">
                  <wp:posOffset>-3175</wp:posOffset>
                </wp:positionV>
                <wp:extent cx="409575" cy="333375"/>
                <wp:effectExtent l="7620" t="6350" r="11430" b="12700"/>
                <wp:wrapNone/>
                <wp:docPr id="73"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195" style="position:absolute;left:0;text-align:left;margin-left:383.1pt;margin-top:-.25pt;width:32.25pt;height:26.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">
                <v:textbox>
                  <w:txbxContent>
                    <w:p w:rsidR="00BF4149" w:rsidRPr="00491E1A" w:rsidRDefault="00BF4149" w:rsidP="00895B40">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rFonts w:ascii="Times New Roman" w:hAnsi="Times New Roman"/>
          <w:noProof/>
        </w:rPr>
        <mc:AlternateContent>
          <mc:Choice Requires="wps">
            <w:drawing>
              <wp:anchor distT="0" distB="0" distL="114300" distR="114300" simplePos="0" relativeHeight="252132352" behindDoc="0" locked="0" layoutInCell="1" allowOverlap="1">
                <wp:simplePos x="0" y="0"/>
                <wp:positionH relativeFrom="column">
                  <wp:posOffset>1427480</wp:posOffset>
                </wp:positionH>
                <wp:positionV relativeFrom="paragraph">
                  <wp:posOffset>151765</wp:posOffset>
                </wp:positionV>
                <wp:extent cx="571500" cy="701040"/>
                <wp:effectExtent l="17780" t="18415" r="20320" b="23495"/>
                <wp:wrapNone/>
                <wp:docPr id="72"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01040"/>
                        </a:xfrm>
                        <a:prstGeom prst="rect">
                          <a:avLst/>
                        </a:prstGeom>
                        <a:solidFill>
                          <a:srgbClr val="FFFFFF"/>
                        </a:solidFill>
                        <a:ln w="28575">
                          <a:solidFill>
                            <a:srgbClr val="000000"/>
                          </a:solidFill>
                          <a:miter lim="800000"/>
                          <a:headEnd/>
                          <a:tailEnd/>
                        </a:ln>
                      </wps:spPr>
                      <wps:txbx>
                        <w:txbxContent>
                          <w:p w:rsidR="00BF4149" w:rsidRPr="00895B40" w:rsidRDefault="00BF4149"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196" style="position:absolute;left:0;text-align:left;margin-left:112.4pt;margin-top:11.95pt;width:45pt;height:55.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" strokeweight="2.25pt">
                <v:textbox style="layout-flow:vertical;mso-layout-flow-alt:bottom-to-top">
                  <w:txbxContent>
                    <w:p w:rsidR="00BF4149" w:rsidRPr="00895B40" w:rsidRDefault="00BF4149"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v:textbox>
              </v:rect>
            </w:pict>
          </mc:Fallback>
        </mc:AlternateContent>
      </w:r>
      <w:r w:rsidR="00895B40">
        <w:rPr>
          <w:rFonts w:ascii="Times New Roman" w:hAnsi="Times New Roman"/>
        </w:rPr>
        <w:tab/>
        <w:t xml:space="preserve">граница </w:t>
      </w:r>
      <w:proofErr w:type="gramStart"/>
      <w:r w:rsidR="00895B40">
        <w:rPr>
          <w:rFonts w:ascii="Times New Roman" w:hAnsi="Times New Roman"/>
        </w:rPr>
        <w:t>прилегающих</w:t>
      </w:r>
      <w:proofErr w:type="gramEnd"/>
      <w:r w:rsidR="00895B40">
        <w:rPr>
          <w:rFonts w:ascii="Times New Roman" w:hAnsi="Times New Roman"/>
        </w:rPr>
        <w:t xml:space="preserve"> </w:t>
      </w:r>
    </w:p>
    <w:p w:rsidR="00895B40" w:rsidRPr="00755B07" w:rsidRDefault="00CD2747" w:rsidP="00895B40">
      <w:pPr>
        <w:tabs>
          <w:tab w:val="left" w:pos="2340"/>
          <w:tab w:val="left" w:pos="12435"/>
        </w:tabs>
        <w:rPr>
          <w:rFonts w:ascii="Times New Roman" w:hAnsi="Times New Roman"/>
        </w:rPr>
      </w:pPr>
      <w:r>
        <w:rPr>
          <w:noProof/>
        </w:rPr>
        <mc:AlternateContent>
          <mc:Choice Requires="wps">
            <w:drawing>
              <wp:anchor distT="0" distB="0" distL="114300" distR="114300" simplePos="0" relativeHeight="252133376" behindDoc="0" locked="0" layoutInCell="1" allowOverlap="1">
                <wp:simplePos x="0" y="0"/>
                <wp:positionH relativeFrom="column">
                  <wp:posOffset>2183130</wp:posOffset>
                </wp:positionH>
                <wp:positionV relativeFrom="paragraph">
                  <wp:posOffset>154940</wp:posOffset>
                </wp:positionV>
                <wp:extent cx="90805" cy="90805"/>
                <wp:effectExtent l="0" t="0" r="23495" b="23495"/>
                <wp:wrapNone/>
                <wp:docPr id="7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71.9pt;margin-top:12.2pt;width:7.15pt;height:7.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27232"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70"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2" o:spid="_x0000_s1026" type="#_x0000_t34" style="position:absolute;margin-left:554.3pt;margin-top:.25pt;width:56.05pt;height:.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BvTRR00C&#10;AACNBAAADgAAAAAAAAAAAAAAAAAuAgAAZHJzL2Uyb0RvYy54bWxQSwECLQAUAAYACAAAACEAE4zG&#10;VtgAAAAHAQAADwAAAAAAAAAAAAAAAACnBAAAZHJzL2Rvd25yZXYueG1sUEsFBgAAAAAEAAQA8wAA&#10;AKwFAAAAAA==&#10;" adj="10790" strokecolor="red">
                <v:stroke dashstyle="dash"/>
              </v:shape>
            </w:pict>
          </mc:Fallback>
        </mc:AlternateContent>
      </w:r>
      <w:r w:rsidR="00895B40">
        <w:tab/>
      </w:r>
      <w:r w:rsidR="00895B40">
        <w:tab/>
      </w:r>
      <w:r w:rsidR="00895B40" w:rsidRPr="00755B07">
        <w:rPr>
          <w:rFonts w:ascii="Times New Roman" w:hAnsi="Times New Roman"/>
        </w:rPr>
        <w:t>территорий</w:t>
      </w:r>
      <w:r w:rsidR="00895B40">
        <w:rPr>
          <w:rFonts w:ascii="Times New Roman" w:hAnsi="Times New Roman"/>
        </w:rPr>
        <w:t>;</w:t>
      </w:r>
    </w:p>
    <w:p w:rsidR="00895B40" w:rsidRDefault="00CD2747" w:rsidP="00895B40">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7472" behindDoc="0" locked="0" layoutInCell="1" allowOverlap="1">
                <wp:simplePos x="0" y="0"/>
                <wp:positionH relativeFrom="column">
                  <wp:posOffset>732790</wp:posOffset>
                </wp:positionH>
                <wp:positionV relativeFrom="paragraph">
                  <wp:posOffset>117475</wp:posOffset>
                </wp:positionV>
                <wp:extent cx="273685" cy="314325"/>
                <wp:effectExtent l="7620" t="13970" r="11430" b="7620"/>
                <wp:wrapNone/>
                <wp:docPr id="69"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7E11BE" w:rsidRDefault="00BF4149" w:rsidP="00895B40">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197" style="position:absolute;left:0;text-align:left;margin-left:57.7pt;margin-top:9.25pt;width:21.55pt;height:24.75pt;rotation:90;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">
                <v:textbox>
                  <w:txbxContent>
                    <w:p w:rsidR="00BF4149" w:rsidRPr="007E11BE" w:rsidRDefault="00BF4149" w:rsidP="00895B40">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r>
        <w:rPr>
          <w:noProof/>
        </w:rPr>
        <mc:AlternateContent>
          <mc:Choice Requires="wps">
            <w:drawing>
              <wp:anchor distT="0" distB="0" distL="114300" distR="114300" simplePos="0" relativeHeight="25212825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6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mcEAIAACw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dommc&#10;EAIAACwEAAAOAAAAAAAAAAAAAAAAAC4CAABkcnMvZTJvRG9jLnhtbFBLAQItABQABgAIAAAAIQCl&#10;Q18U3gAAAAsBAAAPAAAAAAAAAAAAAAAAAGoEAABkcnMvZG93bnJldi54bWxQSwUGAAAAAAQABADz&#10;AAAAdQUAAAAA&#10;" fillcolor="black"/>
            </w:pict>
          </mc:Fallback>
        </mc:AlternateContent>
      </w:r>
      <w:r w:rsidR="00895B40">
        <w:tab/>
      </w:r>
      <w:r w:rsidR="00895B40" w:rsidRPr="00755B07">
        <w:rPr>
          <w:rFonts w:ascii="Times New Roman" w:hAnsi="Times New Roman"/>
        </w:rPr>
        <w:t>основной вход</w:t>
      </w:r>
      <w:r w:rsidR="00895B40">
        <w:rPr>
          <w:rFonts w:ascii="Times New Roman" w:hAnsi="Times New Roman"/>
        </w:rPr>
        <w:t xml:space="preserve"> </w:t>
      </w:r>
      <w:r w:rsidR="00895B40" w:rsidRPr="00755B07">
        <w:rPr>
          <w:rFonts w:ascii="Times New Roman" w:hAnsi="Times New Roman"/>
        </w:rPr>
        <w:t xml:space="preserve">на </w:t>
      </w:r>
      <w:proofErr w:type="gramStart"/>
      <w:r w:rsidR="00895B40">
        <w:rPr>
          <w:rFonts w:ascii="Times New Roman" w:hAnsi="Times New Roman"/>
        </w:rPr>
        <w:t>прилегающую</w:t>
      </w:r>
      <w:proofErr w:type="gramEnd"/>
    </w:p>
    <w:p w:rsidR="00895B40" w:rsidRDefault="00CD2747" w:rsidP="00895B40">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8496" behindDoc="0" locked="0" layoutInCell="1" allowOverlap="1">
                <wp:simplePos x="0" y="0"/>
                <wp:positionH relativeFrom="column">
                  <wp:posOffset>3228340</wp:posOffset>
                </wp:positionH>
                <wp:positionV relativeFrom="paragraph">
                  <wp:posOffset>102235</wp:posOffset>
                </wp:positionV>
                <wp:extent cx="273685" cy="314325"/>
                <wp:effectExtent l="7620" t="8255" r="11430" b="13335"/>
                <wp:wrapNone/>
                <wp:docPr id="67"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198" style="position:absolute;left:0;text-align:left;margin-left:254.2pt;margin-top:8.05pt;width:21.55pt;height:24.75pt;rotation:90;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">
                <v:textbox>
                  <w:txbxContent>
                    <w:p w:rsidR="00BF4149" w:rsidRPr="00491E1A" w:rsidRDefault="00BF4149"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0304" behindDoc="0" locked="0" layoutInCell="1" allowOverlap="1">
                <wp:simplePos x="0" y="0"/>
                <wp:positionH relativeFrom="column">
                  <wp:posOffset>6378575</wp:posOffset>
                </wp:positionH>
                <wp:positionV relativeFrom="paragraph">
                  <wp:posOffset>71755</wp:posOffset>
                </wp:positionV>
                <wp:extent cx="335915" cy="437515"/>
                <wp:effectExtent l="22225" t="27305" r="26035" b="27305"/>
                <wp:wrapNone/>
                <wp:docPr id="66"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BF4149" w:rsidRPr="00330B10" w:rsidRDefault="00BF4149" w:rsidP="00895B4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199" style="position:absolute;left:0;text-align:left;margin-left:502.25pt;margin-top:5.65pt;width:26.45pt;height:34.45pt;rotation:90;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" strokeweight="3pt">
                <v:textbox>
                  <w:txbxContent>
                    <w:p w:rsidR="00BF4149" w:rsidRPr="00330B10" w:rsidRDefault="00BF4149" w:rsidP="00895B4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26208" behindDoc="0" locked="0" layoutInCell="1" allowOverlap="1">
                <wp:simplePos x="0" y="0"/>
                <wp:positionH relativeFrom="column">
                  <wp:posOffset>4768850</wp:posOffset>
                </wp:positionH>
                <wp:positionV relativeFrom="paragraph">
                  <wp:posOffset>14605</wp:posOffset>
                </wp:positionV>
                <wp:extent cx="335915" cy="466725"/>
                <wp:effectExtent l="17145" t="13335" r="11430" b="12700"/>
                <wp:wrapNone/>
                <wp:docPr id="65"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200" style="position:absolute;left:0;text-align:left;margin-left:375.5pt;margin-top:1.15pt;width:26.45pt;height:36.75pt;rotation:-90;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">
                <v:textbox>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sidR="00895B40">
        <w:rPr>
          <w:rFonts w:ascii="Times New Roman" w:hAnsi="Times New Roman"/>
        </w:rPr>
        <w:tab/>
        <w:t>территорию</w:t>
      </w:r>
    </w:p>
    <w:p w:rsidR="00895B40" w:rsidRPr="002471C3" w:rsidRDefault="00CD2747"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34400" behindDoc="0" locked="0" layoutInCell="1" allowOverlap="1">
                <wp:simplePos x="0" y="0"/>
                <wp:positionH relativeFrom="column">
                  <wp:posOffset>6765290</wp:posOffset>
                </wp:positionH>
                <wp:positionV relativeFrom="paragraph">
                  <wp:posOffset>60960</wp:posOffset>
                </wp:positionV>
                <wp:extent cx="90805" cy="90805"/>
                <wp:effectExtent l="0" t="0" r="23495" b="23495"/>
                <wp:wrapNone/>
                <wp:docPr id="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32.7pt;margin-top:4.8pt;width:7.15pt;height:7.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DwEAIAACw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" fillcolor="black"/>
            </w:pict>
          </mc:Fallback>
        </mc:AlternateContent>
      </w:r>
    </w:p>
    <w:p w:rsidR="00895B40" w:rsidRPr="002471C3" w:rsidRDefault="00CD2747" w:rsidP="00895B40">
      <w:pPr>
        <w:rPr>
          <w:rFonts w:ascii="Times New Roman" w:hAnsi="Times New Roman"/>
        </w:rPr>
      </w:pPr>
      <w:r>
        <w:rPr>
          <w:noProof/>
        </w:rPr>
        <mc:AlternateContent>
          <mc:Choice Requires="wps">
            <w:drawing>
              <wp:anchor distT="0" distB="0" distL="114300" distR="114300" simplePos="0" relativeHeight="252139520" behindDoc="0" locked="0" layoutInCell="1" allowOverlap="1">
                <wp:simplePos x="0" y="0"/>
                <wp:positionH relativeFrom="column">
                  <wp:posOffset>1083945</wp:posOffset>
                </wp:positionH>
                <wp:positionV relativeFrom="paragraph">
                  <wp:posOffset>107950</wp:posOffset>
                </wp:positionV>
                <wp:extent cx="90805" cy="90805"/>
                <wp:effectExtent l="0" t="0" r="23495" b="23495"/>
                <wp:wrapNone/>
                <wp:docPr id="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85.35pt;margin-top:8.5pt;width:7.15pt;height:7.1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IiEAIAACw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" fillcolor="black"/>
            </w:pict>
          </mc:Fallback>
        </mc:AlternateContent>
      </w:r>
    </w:p>
    <w:p w:rsidR="00895B40" w:rsidRPr="00330B10" w:rsidRDefault="00CD2747" w:rsidP="00895B4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136448" behindDoc="0" locked="0" layoutInCell="1" allowOverlap="1">
                <wp:simplePos x="0" y="0"/>
                <wp:positionH relativeFrom="column">
                  <wp:posOffset>1198245</wp:posOffset>
                </wp:positionH>
                <wp:positionV relativeFrom="paragraph">
                  <wp:posOffset>86995</wp:posOffset>
                </wp:positionV>
                <wp:extent cx="984885" cy="635"/>
                <wp:effectExtent l="7620" t="10795" r="7620" b="7620"/>
                <wp:wrapNone/>
                <wp:docPr id="62"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1" o:spid="_x0000_s1026" type="#_x0000_t34" style="position:absolute;margin-left:94.35pt;margin-top:6.85pt;width:77.55pt;height:.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" adj="10793" strokecolor="red">
                <v:stroke dashstyle="dash"/>
              </v:shape>
            </w:pict>
          </mc:Fallback>
        </mc:AlternateContent>
      </w:r>
      <w:r w:rsidR="00895B40">
        <w:rPr>
          <w:rFonts w:ascii="Times New Roman" w:hAnsi="Times New Roman"/>
        </w:rPr>
        <w:tab/>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CD2747"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4640" behindDoc="0" locked="0" layoutInCell="1" allowOverlap="1">
                <wp:simplePos x="0" y="0"/>
                <wp:positionH relativeFrom="column">
                  <wp:posOffset>2821305</wp:posOffset>
                </wp:positionH>
                <wp:positionV relativeFrom="paragraph">
                  <wp:posOffset>3175</wp:posOffset>
                </wp:positionV>
                <wp:extent cx="273685" cy="314325"/>
                <wp:effectExtent l="10160" t="13970" r="8890" b="7620"/>
                <wp:wrapNone/>
                <wp:docPr id="61"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201" style="position:absolute;left:0;text-align:left;margin-left:222.15pt;margin-top:.25pt;width:21.55pt;height:24.75pt;rotation:9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">
                <v:textbox>
                  <w:txbxContent>
                    <w:p w:rsidR="00BF4149" w:rsidRPr="00491E1A" w:rsidRDefault="00BF4149"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2592" behindDoc="0" locked="0" layoutInCell="1" allowOverlap="1">
                <wp:simplePos x="0" y="0"/>
                <wp:positionH relativeFrom="column">
                  <wp:posOffset>1979930</wp:posOffset>
                </wp:positionH>
                <wp:positionV relativeFrom="paragraph">
                  <wp:posOffset>3175</wp:posOffset>
                </wp:positionV>
                <wp:extent cx="273685" cy="314325"/>
                <wp:effectExtent l="6985" t="13970" r="12065" b="7620"/>
                <wp:wrapNone/>
                <wp:docPr id="60"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202" style="position:absolute;left:0;text-align:left;margin-left:155.9pt;margin-top:.25pt;width:21.55pt;height:24.75pt;rotation:90;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">
                <v:textbox>
                  <w:txbxContent>
                    <w:p w:rsidR="00BF4149" w:rsidRPr="00491E1A" w:rsidRDefault="00BF4149"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1328" behindDoc="0" locked="0" layoutInCell="1" allowOverlap="1">
                <wp:simplePos x="0" y="0"/>
                <wp:positionH relativeFrom="column">
                  <wp:posOffset>623570</wp:posOffset>
                </wp:positionH>
                <wp:positionV relativeFrom="paragraph">
                  <wp:posOffset>104775</wp:posOffset>
                </wp:positionV>
                <wp:extent cx="295275" cy="228600"/>
                <wp:effectExtent l="9525" t="13970" r="9525" b="5080"/>
                <wp:wrapNone/>
                <wp:docPr id="59"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203" style="position:absolute;left:0;text-align:left;margin-left:49.1pt;margin-top:8.25pt;width:23.25pt;height:18pt;rotation:90;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">
                <v:textbox>
                  <w:txbxContent>
                    <w:p w:rsidR="00BF4149" w:rsidRPr="00491E1A" w:rsidRDefault="00BF4149" w:rsidP="00895B40">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CD2747"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3616" behindDoc="0" locked="0" layoutInCell="1" allowOverlap="1">
                <wp:simplePos x="0" y="0"/>
                <wp:positionH relativeFrom="column">
                  <wp:posOffset>1887855</wp:posOffset>
                </wp:positionH>
                <wp:positionV relativeFrom="paragraph">
                  <wp:posOffset>97155</wp:posOffset>
                </wp:positionV>
                <wp:extent cx="273685" cy="314325"/>
                <wp:effectExtent l="10160" t="12700" r="8890" b="8890"/>
                <wp:wrapNone/>
                <wp:docPr id="5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204" style="position:absolute;left:0;text-align:left;margin-left:148.65pt;margin-top:7.65pt;width:21.55pt;height:24.75pt;rotation:90;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">
                <v:textbox>
                  <w:txbxContent>
                    <w:p w:rsidR="00BF4149" w:rsidRPr="00491E1A" w:rsidRDefault="00BF4149" w:rsidP="00895B40">
                      <w:pPr>
                        <w:ind w:firstLine="0"/>
                        <w:jc w:val="center"/>
                        <w:rPr>
                          <w:rFonts w:ascii="Times New Roman" w:hAnsi="Times New Roman"/>
                          <w:sz w:val="16"/>
                          <w:szCs w:val="16"/>
                        </w:rPr>
                      </w:pPr>
                    </w:p>
                  </w:txbxContent>
                </v:textbox>
              </v:rect>
            </w:pict>
          </mc:Fallback>
        </mc:AlternateContent>
      </w:r>
    </w:p>
    <w:p w:rsidR="00895B40" w:rsidRPr="002471C3" w:rsidRDefault="00CD2747"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7712" behindDoc="0" locked="0" layoutInCell="1" allowOverlap="1">
                <wp:simplePos x="0" y="0"/>
                <wp:positionH relativeFrom="column">
                  <wp:posOffset>2990215</wp:posOffset>
                </wp:positionH>
                <wp:positionV relativeFrom="paragraph">
                  <wp:posOffset>43180</wp:posOffset>
                </wp:positionV>
                <wp:extent cx="273685" cy="314325"/>
                <wp:effectExtent l="7620" t="6350" r="11430" b="5715"/>
                <wp:wrapNone/>
                <wp:docPr id="57"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205" style="position:absolute;left:0;text-align:left;margin-left:235.45pt;margin-top:3.4pt;width:21.55pt;height:24.75pt;rotation:90;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">
                <v:textbox>
                  <w:txbxContent>
                    <w:p w:rsidR="00BF4149" w:rsidRPr="00491E1A" w:rsidRDefault="00BF4149" w:rsidP="00895B40">
                      <w:pPr>
                        <w:ind w:firstLine="0"/>
                        <w:jc w:val="center"/>
                        <w:rPr>
                          <w:rFonts w:ascii="Times New Roman" w:hAnsi="Times New Roman"/>
                          <w:sz w:val="16"/>
                          <w:szCs w:val="16"/>
                        </w:rPr>
                      </w:pPr>
                    </w:p>
                  </w:txbxContent>
                </v:textbox>
              </v:rect>
            </w:pict>
          </mc:Fallback>
        </mc:AlternateContent>
      </w:r>
    </w:p>
    <w:p w:rsidR="00895B40" w:rsidRPr="002471C3" w:rsidRDefault="00895B40" w:rsidP="00895B40">
      <w:pPr>
        <w:rPr>
          <w:rFonts w:ascii="Times New Roman" w:hAnsi="Times New Roman"/>
        </w:rPr>
      </w:pPr>
    </w:p>
    <w:p w:rsidR="00895B40" w:rsidRPr="002471C3" w:rsidRDefault="00CD2747" w:rsidP="00895B40">
      <w:pPr>
        <w:rPr>
          <w:rFonts w:ascii="Times New Roman" w:hAnsi="Times New Roman"/>
        </w:rPr>
      </w:pPr>
      <w:r>
        <w:rPr>
          <w:noProof/>
        </w:rPr>
        <mc:AlternateContent>
          <mc:Choice Requires="wps">
            <w:drawing>
              <wp:anchor distT="0" distB="0" distL="114300" distR="114300" simplePos="0" relativeHeight="252125184" behindDoc="0" locked="0" layoutInCell="1" allowOverlap="1">
                <wp:simplePos x="0" y="0"/>
                <wp:positionH relativeFrom="column">
                  <wp:posOffset>4292600</wp:posOffset>
                </wp:positionH>
                <wp:positionV relativeFrom="paragraph">
                  <wp:posOffset>-3983990</wp:posOffset>
                </wp:positionV>
                <wp:extent cx="382905" cy="8591550"/>
                <wp:effectExtent l="7620" t="5715" r="11430" b="11430"/>
                <wp:wrapNone/>
                <wp:docPr id="56"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BF4149" w:rsidRPr="00796F35" w:rsidRDefault="00BF4149" w:rsidP="00895B40">
                            <w:pPr>
                              <w:jc w:val="center"/>
                              <w:rPr>
                                <w:rFonts w:ascii="Times New Roman" w:hAnsi="Times New Roman"/>
                              </w:rPr>
                            </w:pPr>
                            <w:r>
                              <w:rPr>
                                <w:rFonts w:ascii="Times New Roman" w:hAnsi="Times New Roman"/>
                              </w:rPr>
                              <w:t>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206" style="position:absolute;left:0;text-align:left;margin-left:338pt;margin-top:-313.7pt;width:30.15pt;height:676.5pt;rotation:9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">
                <v:textbox>
                  <w:txbxContent>
                    <w:p w:rsidR="00BF4149" w:rsidRPr="00796F35" w:rsidRDefault="00BF4149" w:rsidP="00895B40">
                      <w:pPr>
                        <w:jc w:val="center"/>
                        <w:rPr>
                          <w:rFonts w:ascii="Times New Roman" w:hAnsi="Times New Roman"/>
                        </w:rPr>
                      </w:pPr>
                      <w:r>
                        <w:rPr>
                          <w:rFonts w:ascii="Times New Roman" w:hAnsi="Times New Roman"/>
                        </w:rPr>
                        <w:t>ул.</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Default="00895B40" w:rsidP="00895B40">
      <w:pPr>
        <w:tabs>
          <w:tab w:val="left" w:pos="10590"/>
        </w:tabs>
        <w:rPr>
          <w:rFonts w:ascii="Times New Roman" w:hAnsi="Times New Roman"/>
        </w:rPr>
      </w:pPr>
    </w:p>
    <w:p w:rsidR="00895B40" w:rsidRDefault="00895B40" w:rsidP="00895B40">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14</w:t>
      </w: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МОУ </w:t>
            </w:r>
            <w:proofErr w:type="spellStart"/>
            <w:r>
              <w:rPr>
                <w:rFonts w:ascii="Times New Roman" w:hAnsi="Times New Roman" w:cs="Times New Roman"/>
                <w:b w:val="0"/>
                <w:kern w:val="0"/>
                <w:sz w:val="28"/>
                <w:szCs w:val="28"/>
              </w:rPr>
              <w:t>Чупровская</w:t>
            </w:r>
            <w:proofErr w:type="spellEnd"/>
            <w:r>
              <w:rPr>
                <w:rFonts w:ascii="Times New Roman" w:hAnsi="Times New Roman" w:cs="Times New Roman"/>
                <w:b w:val="0"/>
                <w:kern w:val="0"/>
                <w:sz w:val="28"/>
                <w:szCs w:val="28"/>
              </w:rPr>
              <w:t xml:space="preserve"> ООШ</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w:t>
            </w:r>
            <w:proofErr w:type="spellEnd"/>
            <w:r>
              <w:rPr>
                <w:rFonts w:ascii="Times New Roman" w:hAnsi="Times New Roman" w:cs="Times New Roman"/>
                <w:b w:val="0"/>
                <w:kern w:val="0"/>
                <w:sz w:val="28"/>
                <w:szCs w:val="28"/>
              </w:rPr>
              <w:t>, ул.Школьная-12</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w:t>
            </w:r>
            <w:proofErr w:type="spellEnd"/>
            <w:r>
              <w:rPr>
                <w:rFonts w:ascii="Times New Roman" w:hAnsi="Times New Roman" w:cs="Times New Roman"/>
                <w:b w:val="0"/>
                <w:kern w:val="0"/>
                <w:sz w:val="28"/>
                <w:szCs w:val="28"/>
              </w:rPr>
              <w:t>, ул.Центральная-20а</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«Ручеек»</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.Ч</w:t>
            </w:r>
            <w:proofErr w:type="gramEnd"/>
            <w:r>
              <w:rPr>
                <w:rFonts w:ascii="Times New Roman" w:hAnsi="Times New Roman" w:cs="Times New Roman"/>
                <w:b w:val="0"/>
                <w:kern w:val="0"/>
                <w:sz w:val="28"/>
                <w:szCs w:val="28"/>
              </w:rPr>
              <w:t>упрово</w:t>
            </w:r>
            <w:proofErr w:type="spellEnd"/>
            <w:r>
              <w:rPr>
                <w:rFonts w:ascii="Times New Roman" w:hAnsi="Times New Roman" w:cs="Times New Roman"/>
                <w:b w:val="0"/>
                <w:kern w:val="0"/>
                <w:sz w:val="28"/>
                <w:szCs w:val="28"/>
              </w:rPr>
              <w:t>, ул.Школьная-12</w:t>
            </w:r>
          </w:p>
        </w:tc>
      </w:tr>
    </w:tbl>
    <w:p w:rsidR="00BF4149" w:rsidRDefault="00BF4149" w:rsidP="00BF4149">
      <w:pPr>
        <w:tabs>
          <w:tab w:val="left" w:pos="3018"/>
          <w:tab w:val="left" w:pos="6330"/>
        </w:tabs>
        <w:suppressAutoHyphens/>
        <w:ind w:firstLine="709"/>
      </w:pPr>
    </w:p>
    <w:p w:rsidR="00BF4149" w:rsidRDefault="00BF4149" w:rsidP="00BF4149">
      <w:pPr>
        <w:tabs>
          <w:tab w:val="left" w:pos="3018"/>
          <w:tab w:val="left" w:pos="6330"/>
        </w:tabs>
        <w:suppressAutoHyphens/>
        <w:ind w:firstLine="709"/>
      </w:pPr>
    </w:p>
    <w:p w:rsidR="00BF4149" w:rsidRDefault="00CD2747" w:rsidP="00BF4149">
      <w:pPr>
        <w:tabs>
          <w:tab w:val="left" w:pos="3018"/>
          <w:tab w:val="left" w:pos="6330"/>
        </w:tabs>
        <w:suppressAutoHyphens/>
        <w:ind w:firstLine="709"/>
      </w:pPr>
      <w:r>
        <w:rPr>
          <w:noProof/>
        </w:rPr>
        <mc:AlternateContent>
          <mc:Choice Requires="wps">
            <w:drawing>
              <wp:anchor distT="0" distB="0" distL="114300" distR="114300" simplePos="0" relativeHeight="252151808" behindDoc="0" locked="0" layoutInCell="1" allowOverlap="1">
                <wp:simplePos x="0" y="0"/>
                <wp:positionH relativeFrom="column">
                  <wp:posOffset>6043930</wp:posOffset>
                </wp:positionH>
                <wp:positionV relativeFrom="paragraph">
                  <wp:posOffset>468630</wp:posOffset>
                </wp:positionV>
                <wp:extent cx="748030" cy="635"/>
                <wp:effectExtent l="6985" t="9525" r="11430" b="1397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6" o:spid="_x0000_s1026" type="#_x0000_t34" style="position:absolute;margin-left:475.9pt;margin-top:36.9pt;width:58.9pt;height:.05pt;rotation:9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" strokecolor="red">
                <v:stroke dashstyle="dash"/>
              </v:shape>
            </w:pict>
          </mc:Fallback>
        </mc:AlternateContent>
      </w:r>
      <w:r>
        <w:rPr>
          <w:noProof/>
        </w:rPr>
        <mc:AlternateContent>
          <mc:Choice Requires="wps">
            <w:drawing>
              <wp:anchor distT="0" distB="0" distL="114300" distR="114300" simplePos="0" relativeHeight="252150784" behindDoc="0" locked="0" layoutInCell="1" allowOverlap="1">
                <wp:simplePos x="0" y="0"/>
                <wp:positionH relativeFrom="column">
                  <wp:posOffset>5624195</wp:posOffset>
                </wp:positionH>
                <wp:positionV relativeFrom="paragraph">
                  <wp:posOffset>129540</wp:posOffset>
                </wp:positionV>
                <wp:extent cx="794385" cy="635"/>
                <wp:effectExtent l="13970" t="5715" r="10795" b="12700"/>
                <wp:wrapNone/>
                <wp:docPr id="54"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5" o:spid="_x0000_s1026" type="#_x0000_t34" style="position:absolute;margin-left:442.85pt;margin-top:10.2pt;width:62.55pt;height:.0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" adj="10791" strokecolor="red">
                <v:stroke dashstyle="dash"/>
              </v:shape>
            </w:pict>
          </mc:Fallback>
        </mc:AlternateContent>
      </w:r>
      <w:r>
        <w:rPr>
          <w:noProof/>
        </w:rPr>
        <mc:AlternateContent>
          <mc:Choice Requires="wps">
            <w:drawing>
              <wp:anchor distT="0" distB="0" distL="114300" distR="114300" simplePos="0" relativeHeight="252152832" behindDoc="0" locked="0" layoutInCell="1" allowOverlap="1">
                <wp:simplePos x="0" y="0"/>
                <wp:positionH relativeFrom="column">
                  <wp:posOffset>5250180</wp:posOffset>
                </wp:positionH>
                <wp:positionV relativeFrom="paragraph">
                  <wp:posOffset>502920</wp:posOffset>
                </wp:positionV>
                <wp:extent cx="748030" cy="635"/>
                <wp:effectExtent l="13335" t="5715" r="5080" b="8255"/>
                <wp:wrapNone/>
                <wp:docPr id="53"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7" o:spid="_x0000_s1026" type="#_x0000_t34" style="position:absolute;margin-left:413.4pt;margin-top:39.6pt;width:58.9pt;height:.05pt;rotation:9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" strokecolor="red">
                <v:stroke dashstyle="dash"/>
              </v:shape>
            </w:pict>
          </mc:Fallback>
        </mc:AlternateContent>
      </w:r>
    </w:p>
    <w:p w:rsidR="00BF4149" w:rsidRPr="00172D1E" w:rsidRDefault="00CD2747" w:rsidP="00BF4149">
      <w:r>
        <w:rPr>
          <w:rFonts w:ascii="Times New Roman" w:hAnsi="Times New Roman"/>
          <w:noProof/>
        </w:rPr>
        <mc:AlternateContent>
          <mc:Choice Requires="wps">
            <w:drawing>
              <wp:anchor distT="0" distB="0" distL="114300" distR="114300" simplePos="0" relativeHeight="252161024" behindDoc="0" locked="0" layoutInCell="1" allowOverlap="1">
                <wp:simplePos x="0" y="0"/>
                <wp:positionH relativeFrom="column">
                  <wp:posOffset>1918335</wp:posOffset>
                </wp:positionH>
                <wp:positionV relativeFrom="paragraph">
                  <wp:posOffset>59690</wp:posOffset>
                </wp:positionV>
                <wp:extent cx="283845" cy="466725"/>
                <wp:effectExtent l="7620" t="8255" r="11430" b="12700"/>
                <wp:wrapNone/>
                <wp:docPr id="52"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466725"/>
                        </a:xfrm>
                        <a:prstGeom prst="rect">
                          <a:avLst/>
                        </a:prstGeom>
                        <a:solidFill>
                          <a:srgbClr val="FFFFFF"/>
                        </a:solidFill>
                        <a:ln w="9525">
                          <a:solidFill>
                            <a:srgbClr val="000000"/>
                          </a:solidFill>
                          <a:miter lim="800000"/>
                          <a:headEnd/>
                          <a:tailEnd/>
                        </a:ln>
                      </wps:spPr>
                      <wps:txbx>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207" style="position:absolute;left:0;text-align:left;margin-left:151.05pt;margin-top:4.7pt;width:22.35pt;height:36.75pt;rotation:90;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">
                <v:textbox>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16</w:t>
                      </w:r>
                    </w:p>
                  </w:txbxContent>
                </v:textbox>
              </v:rect>
            </w:pict>
          </mc:Fallback>
        </mc:AlternateContent>
      </w:r>
      <w:r>
        <w:rPr>
          <w:rFonts w:ascii="Times New Roman" w:hAnsi="Times New Roman"/>
          <w:noProof/>
        </w:rPr>
        <mc:AlternateContent>
          <mc:Choice Requires="wps">
            <w:drawing>
              <wp:anchor distT="0" distB="0" distL="114300" distR="114300" simplePos="0" relativeHeight="252164096" behindDoc="0" locked="0" layoutInCell="1" allowOverlap="1">
                <wp:simplePos x="0" y="0"/>
                <wp:positionH relativeFrom="column">
                  <wp:posOffset>5732145</wp:posOffset>
                </wp:positionH>
                <wp:positionV relativeFrom="paragraph">
                  <wp:posOffset>19685</wp:posOffset>
                </wp:positionV>
                <wp:extent cx="600075" cy="589915"/>
                <wp:effectExtent l="17145" t="19685" r="20955" b="19050"/>
                <wp:wrapNone/>
                <wp:docPr id="51"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9915"/>
                        </a:xfrm>
                        <a:prstGeom prst="rect">
                          <a:avLst/>
                        </a:prstGeom>
                        <a:solidFill>
                          <a:srgbClr val="FFFFFF"/>
                        </a:solidFill>
                        <a:ln w="28575">
                          <a:solidFill>
                            <a:srgbClr val="000000"/>
                          </a:solidFill>
                          <a:miter lim="800000"/>
                          <a:headEnd/>
                          <a:tailEnd/>
                        </a:ln>
                      </wps:spPr>
                      <wps:txbx>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МОУ ООШ МДОУ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208" style="position:absolute;left:0;text-align:left;margin-left:451.35pt;margin-top:1.55pt;width:47.25pt;height:46.4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" strokeweight="2.25pt">
                <v:textbox style="layout-flow:vertical;mso-layout-flow-alt:bottom-to-top">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МОУ ООШ МДОУ</w:t>
                      </w:r>
                    </w:p>
                  </w:txbxContent>
                </v:textbox>
              </v:rect>
            </w:pict>
          </mc:Fallback>
        </mc:AlternateContent>
      </w:r>
    </w:p>
    <w:p w:rsidR="00BF4149" w:rsidRDefault="00CD2747" w:rsidP="00BF4149">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63072" behindDoc="0" locked="0" layoutInCell="1" allowOverlap="1">
                <wp:simplePos x="0" y="0"/>
                <wp:positionH relativeFrom="column">
                  <wp:posOffset>3083560</wp:posOffset>
                </wp:positionH>
                <wp:positionV relativeFrom="paragraph">
                  <wp:posOffset>29210</wp:posOffset>
                </wp:positionV>
                <wp:extent cx="335280" cy="314325"/>
                <wp:effectExtent l="7620" t="9525" r="11430" b="7620"/>
                <wp:wrapNone/>
                <wp:docPr id="50"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BF4149" w:rsidRPr="00491E1A" w:rsidRDefault="00BF4149" w:rsidP="00BF4149">
                            <w:pPr>
                              <w:ind w:firstLine="0"/>
                              <w:rPr>
                                <w:rFonts w:ascii="Times New Roman" w:hAnsi="Times New Roman"/>
                                <w:sz w:val="16"/>
                                <w:szCs w:val="16"/>
                              </w:rPr>
                            </w:pPr>
                            <w:r>
                              <w:rPr>
                                <w:rFonts w:ascii="Times New Roman" w:hAnsi="Times New Roman"/>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209" style="position:absolute;left:0;text-align:left;margin-left:242.8pt;margin-top:2.3pt;width:26.4pt;height:24.75pt;rotation:90;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">
                <v:textbox>
                  <w:txbxContent>
                    <w:p w:rsidR="00BF4149" w:rsidRPr="00491E1A" w:rsidRDefault="00BF4149" w:rsidP="00BF4149">
                      <w:pPr>
                        <w:ind w:firstLine="0"/>
                        <w:rPr>
                          <w:rFonts w:ascii="Times New Roman" w:hAnsi="Times New Roman"/>
                          <w:sz w:val="16"/>
                          <w:szCs w:val="16"/>
                        </w:rPr>
                      </w:pPr>
                      <w:r>
                        <w:rPr>
                          <w:rFonts w:ascii="Times New Roman" w:hAnsi="Times New Roman"/>
                          <w:sz w:val="16"/>
                          <w:szCs w:val="16"/>
                        </w:rPr>
                        <w:t>12</w:t>
                      </w:r>
                    </w:p>
                  </w:txbxContent>
                </v:textbox>
              </v:rect>
            </w:pict>
          </mc:Fallback>
        </mc:AlternateContent>
      </w:r>
      <w:r>
        <w:rPr>
          <w:noProof/>
        </w:rPr>
        <mc:AlternateContent>
          <mc:Choice Requires="wps">
            <w:drawing>
              <wp:anchor distT="0" distB="0" distL="114300" distR="114300" simplePos="0" relativeHeight="252156928" behindDoc="0" locked="0" layoutInCell="1" allowOverlap="1">
                <wp:simplePos x="0" y="0"/>
                <wp:positionH relativeFrom="column">
                  <wp:posOffset>2573020</wp:posOffset>
                </wp:positionH>
                <wp:positionV relativeFrom="paragraph">
                  <wp:posOffset>-22860</wp:posOffset>
                </wp:positionV>
                <wp:extent cx="335915" cy="419100"/>
                <wp:effectExtent l="17145" t="8890" r="11430" b="17145"/>
                <wp:wrapNone/>
                <wp:docPr id="49"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19100"/>
                        </a:xfrm>
                        <a:prstGeom prst="rect">
                          <a:avLst/>
                        </a:prstGeom>
                        <a:solidFill>
                          <a:srgbClr val="FFFFFF"/>
                        </a:solidFill>
                        <a:ln w="9525">
                          <a:solidFill>
                            <a:srgbClr val="000000"/>
                          </a:solidFill>
                          <a:miter lim="800000"/>
                          <a:headEnd/>
                          <a:tailEnd/>
                        </a:ln>
                      </wps:spPr>
                      <wps:txbx>
                        <w:txbxContent>
                          <w:p w:rsidR="00BF4149" w:rsidRPr="00491E1A" w:rsidRDefault="00BF4149" w:rsidP="00BF4149">
                            <w:pPr>
                              <w:ind w:firstLine="0"/>
                              <w:rPr>
                                <w:rFonts w:ascii="Times New Roman" w:hAnsi="Times New Roman"/>
                                <w:sz w:val="16"/>
                                <w:szCs w:val="16"/>
                              </w:rPr>
                            </w:pPr>
                            <w:r>
                              <w:rPr>
                                <w:rFonts w:ascii="Times New Roman" w:hAnsi="Times New Roman"/>
                                <w:sz w:val="16"/>
                                <w:szCs w:val="1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210" style="position:absolute;left:0;text-align:left;margin-left:202.6pt;margin-top:-1.8pt;width:26.45pt;height:33pt;rotation:-90;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">
                <v:textbox>
                  <w:txbxContent>
                    <w:p w:rsidR="00BF4149" w:rsidRPr="00491E1A" w:rsidRDefault="00BF4149" w:rsidP="00BF4149">
                      <w:pPr>
                        <w:ind w:firstLine="0"/>
                        <w:rPr>
                          <w:rFonts w:ascii="Times New Roman" w:hAnsi="Times New Roman"/>
                          <w:sz w:val="16"/>
                          <w:szCs w:val="16"/>
                        </w:rPr>
                      </w:pPr>
                      <w:r>
                        <w:rPr>
                          <w:rFonts w:ascii="Times New Roman" w:hAnsi="Times New Roman"/>
                          <w:sz w:val="16"/>
                          <w:szCs w:val="16"/>
                        </w:rPr>
                        <w:t>14</w:t>
                      </w:r>
                    </w:p>
                  </w:txbxContent>
                </v:textbox>
              </v:rect>
            </w:pict>
          </mc:Fallback>
        </mc:AlternateContent>
      </w:r>
      <w:r>
        <w:rPr>
          <w:rFonts w:ascii="Times New Roman" w:hAnsi="Times New Roman"/>
          <w:noProof/>
        </w:rPr>
        <mc:AlternateContent>
          <mc:Choice Requires="wps">
            <w:drawing>
              <wp:anchor distT="0" distB="0" distL="114300" distR="114300" simplePos="0" relativeHeight="252162048" behindDoc="0" locked="0" layoutInCell="1" allowOverlap="1">
                <wp:simplePos x="0" y="0"/>
                <wp:positionH relativeFrom="column">
                  <wp:posOffset>5019675</wp:posOffset>
                </wp:positionH>
                <wp:positionV relativeFrom="paragraph">
                  <wp:posOffset>140335</wp:posOffset>
                </wp:positionV>
                <wp:extent cx="273685" cy="314325"/>
                <wp:effectExtent l="8255" t="8255" r="10795" b="13335"/>
                <wp:wrapNone/>
                <wp:docPr id="4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BF4149" w:rsidRPr="00491E1A" w:rsidRDefault="00BF4149"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211" style="position:absolute;left:0;text-align:left;margin-left:395.25pt;margin-top:11.05pt;width:21.55pt;height:24.75pt;rotation:90;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">
                <v:textbox>
                  <w:txbxContent>
                    <w:p w:rsidR="00BF4149" w:rsidRPr="00491E1A" w:rsidRDefault="00BF4149" w:rsidP="00BF4149">
                      <w:pPr>
                        <w:ind w:firstLine="0"/>
                        <w:rPr>
                          <w:rFonts w:ascii="Times New Roman" w:hAnsi="Times New Roman"/>
                          <w:sz w:val="16"/>
                          <w:szCs w:val="16"/>
                        </w:rPr>
                      </w:pPr>
                    </w:p>
                  </w:txbxContent>
                </v:textbox>
              </v:rect>
            </w:pict>
          </mc:Fallback>
        </mc:AlternateContent>
      </w:r>
      <w:r w:rsidR="00BF4149">
        <w:tab/>
      </w:r>
      <w:r w:rsidR="00BF4149">
        <w:rPr>
          <w:rFonts w:ascii="Times New Roman" w:hAnsi="Times New Roman"/>
        </w:rPr>
        <w:t>Условные обозначения:</w:t>
      </w:r>
    </w:p>
    <w:p w:rsidR="00BF4149" w:rsidRPr="00755B07" w:rsidRDefault="00BF4149" w:rsidP="00BF4149">
      <w:pPr>
        <w:tabs>
          <w:tab w:val="left" w:pos="12435"/>
        </w:tabs>
        <w:rPr>
          <w:rFonts w:ascii="Times New Roman" w:hAnsi="Times New Roman"/>
        </w:rPr>
      </w:pPr>
      <w:r>
        <w:rPr>
          <w:rFonts w:ascii="Times New Roman" w:hAnsi="Times New Roman"/>
        </w:rPr>
        <w:tab/>
        <w:t xml:space="preserve">граница </w:t>
      </w:r>
      <w:proofErr w:type="gramStart"/>
      <w:r>
        <w:rPr>
          <w:rFonts w:ascii="Times New Roman" w:hAnsi="Times New Roman"/>
        </w:rPr>
        <w:t>прилегающих</w:t>
      </w:r>
      <w:proofErr w:type="gramEnd"/>
      <w:r>
        <w:rPr>
          <w:rFonts w:ascii="Times New Roman" w:hAnsi="Times New Roman"/>
        </w:rPr>
        <w:t xml:space="preserve"> </w:t>
      </w:r>
    </w:p>
    <w:p w:rsidR="00BF4149" w:rsidRPr="00755B07" w:rsidRDefault="00CD2747" w:rsidP="00BF4149">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60000" behindDoc="0" locked="0" layoutInCell="1" allowOverlap="1">
                <wp:simplePos x="0" y="0"/>
                <wp:positionH relativeFrom="column">
                  <wp:posOffset>6160770</wp:posOffset>
                </wp:positionH>
                <wp:positionV relativeFrom="paragraph">
                  <wp:posOffset>142240</wp:posOffset>
                </wp:positionV>
                <wp:extent cx="90805" cy="90805"/>
                <wp:effectExtent l="0" t="0" r="23495" b="23495"/>
                <wp:wrapNone/>
                <wp:docPr id="4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85.1pt;margin-top:11.2pt;width:7.15pt;height:7.1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KjEAIAACw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57952"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46"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2" o:spid="_x0000_s1026" type="#_x0000_t34" style="position:absolute;margin-left:554.3pt;margin-top:.25pt;width:56.05pt;height:.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ngTQIAAI0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1thJ4E0C&#10;AACNBAAADgAAAAAAAAAAAAAAAAAuAgAAZHJzL2Uyb0RvYy54bWxQSwECLQAUAAYACAAAACEAE4zG&#10;VtgAAAAHAQAADwAAAAAAAAAAAAAAAACnBAAAZHJzL2Rvd25yZXYueG1sUEsFBgAAAAAEAAQA8wAA&#10;AKwFAAAAAA==&#10;" adj="10790" strokecolor="red">
                <v:stroke dashstyle="dash"/>
              </v:shape>
            </w:pict>
          </mc:Fallback>
        </mc:AlternateContent>
      </w:r>
      <w:r w:rsidR="00BF4149">
        <w:tab/>
      </w:r>
      <w:r w:rsidR="00BF4149" w:rsidRPr="00755B07">
        <w:rPr>
          <w:rFonts w:ascii="Times New Roman" w:hAnsi="Times New Roman"/>
        </w:rPr>
        <w:t>территорий</w:t>
      </w:r>
      <w:r w:rsidR="00BF4149">
        <w:rPr>
          <w:rFonts w:ascii="Times New Roman" w:hAnsi="Times New Roman"/>
        </w:rPr>
        <w:t>;</w:t>
      </w:r>
    </w:p>
    <w:p w:rsidR="00BF4149" w:rsidRDefault="00CD2747" w:rsidP="00BF4149">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6144" behindDoc="0" locked="0" layoutInCell="1" allowOverlap="1">
                <wp:simplePos x="0" y="0"/>
                <wp:positionH relativeFrom="column">
                  <wp:posOffset>5732145</wp:posOffset>
                </wp:positionH>
                <wp:positionV relativeFrom="paragraph">
                  <wp:posOffset>1270</wp:posOffset>
                </wp:positionV>
                <wp:extent cx="90805" cy="90805"/>
                <wp:effectExtent l="0" t="0" r="23495" b="23495"/>
                <wp:wrapNone/>
                <wp:docPr id="4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451.35pt;margin-top:.1pt;width:7.15pt;height:7.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6x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49760" behindDoc="0" locked="0" layoutInCell="1" allowOverlap="1">
                <wp:simplePos x="0" y="0"/>
                <wp:positionH relativeFrom="column">
                  <wp:posOffset>5623560</wp:posOffset>
                </wp:positionH>
                <wp:positionV relativeFrom="paragraph">
                  <wp:posOffset>635</wp:posOffset>
                </wp:positionV>
                <wp:extent cx="795020" cy="635"/>
                <wp:effectExtent l="13335" t="10160" r="10795" b="8255"/>
                <wp:wrapNone/>
                <wp:docPr id="44"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4" o:spid="_x0000_s1026" type="#_x0000_t34" style="position:absolute;margin-left:442.8pt;margin-top:.05pt;width:62.6pt;height:.0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67168" behindDoc="0" locked="0" layoutInCell="1" allowOverlap="1">
                <wp:simplePos x="0" y="0"/>
                <wp:positionH relativeFrom="column">
                  <wp:posOffset>4006215</wp:posOffset>
                </wp:positionH>
                <wp:positionV relativeFrom="paragraph">
                  <wp:posOffset>-3102610</wp:posOffset>
                </wp:positionV>
                <wp:extent cx="322580" cy="6529070"/>
                <wp:effectExtent l="17145" t="200660" r="16510" b="200660"/>
                <wp:wrapNone/>
                <wp:docPr id="43"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BF4149" w:rsidRPr="00796F35" w:rsidRDefault="00BF4149" w:rsidP="00BF4149">
                            <w:pPr>
                              <w:jc w:val="left"/>
                              <w:rPr>
                                <w:rFonts w:ascii="Times New Roman" w:hAnsi="Times New Roman"/>
                              </w:rPr>
                            </w:pPr>
                            <w:r>
                              <w:rPr>
                                <w:rFonts w:ascii="Times New Roman" w:hAnsi="Times New Roman"/>
                              </w:rPr>
                              <w:t xml:space="preserve">                                    ул</w:t>
                            </w:r>
                            <w:proofErr w:type="gramStart"/>
                            <w:r>
                              <w:rPr>
                                <w:rFonts w:ascii="Times New Roman" w:hAnsi="Times New Roman"/>
                              </w:rPr>
                              <w:t>.Ш</w:t>
                            </w:r>
                            <w:proofErr w:type="gramEnd"/>
                            <w:r>
                              <w:rPr>
                                <w:rFonts w:ascii="Times New Roman" w:hAnsi="Times New Roman"/>
                              </w:rPr>
                              <w:t>кольная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212" style="position:absolute;left:0;text-align:left;margin-left:315.45pt;margin-top:-244.3pt;width:25.4pt;height:514.1pt;rotation:6112387fd;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">
                <v:textbox>
                  <w:txbxContent>
                    <w:p w:rsidR="00BF4149" w:rsidRPr="00796F35" w:rsidRDefault="00BF4149" w:rsidP="00BF4149">
                      <w:pPr>
                        <w:jc w:val="left"/>
                        <w:rPr>
                          <w:rFonts w:ascii="Times New Roman" w:hAnsi="Times New Roman"/>
                        </w:rPr>
                      </w:pPr>
                      <w:r>
                        <w:rPr>
                          <w:rFonts w:ascii="Times New Roman" w:hAnsi="Times New Roman"/>
                        </w:rPr>
                        <w:t xml:space="preserve">                                    ул</w:t>
                      </w:r>
                      <w:proofErr w:type="gramStart"/>
                      <w:r>
                        <w:rPr>
                          <w:rFonts w:ascii="Times New Roman" w:hAnsi="Times New Roman"/>
                        </w:rPr>
                        <w:t>.Ш</w:t>
                      </w:r>
                      <w:proofErr w:type="gramEnd"/>
                      <w:r>
                        <w:rPr>
                          <w:rFonts w:ascii="Times New Roman" w:hAnsi="Times New Roman"/>
                        </w:rPr>
                        <w:t>кольная</w:t>
                      </w:r>
                    </w:p>
                  </w:txbxContent>
                </v:textbox>
              </v:rect>
            </w:pict>
          </mc:Fallback>
        </mc:AlternateContent>
      </w:r>
      <w:r>
        <w:rPr>
          <w:noProof/>
        </w:rPr>
        <mc:AlternateContent>
          <mc:Choice Requires="wps">
            <w:drawing>
              <wp:anchor distT="0" distB="0" distL="114300" distR="114300" simplePos="0" relativeHeight="252158976"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4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xj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Ai2Bxj&#10;EAIAACwEAAAOAAAAAAAAAAAAAAAAAC4CAABkcnMvZTJvRG9jLnhtbFBLAQItABQABgAIAAAAIQCl&#10;Q18U3gAAAAsBAAAPAAAAAAAAAAAAAAAAAGoEAABkcnMvZG93bnJldi54bWxQSwUGAAAAAAQABADz&#10;AAAAdQUAAAAA&#10;" fillcolor="black"/>
            </w:pict>
          </mc:Fallback>
        </mc:AlternateContent>
      </w:r>
      <w:r w:rsidR="00BF4149">
        <w:tab/>
      </w:r>
      <w:r w:rsidR="00BF4149" w:rsidRPr="00755B07">
        <w:rPr>
          <w:rFonts w:ascii="Times New Roman" w:hAnsi="Times New Roman"/>
        </w:rPr>
        <w:t>основной вход</w:t>
      </w:r>
      <w:r w:rsidR="00BF4149">
        <w:rPr>
          <w:rFonts w:ascii="Times New Roman" w:hAnsi="Times New Roman"/>
        </w:rPr>
        <w:t xml:space="preserve"> </w:t>
      </w:r>
      <w:r w:rsidR="00BF4149" w:rsidRPr="00755B07">
        <w:rPr>
          <w:rFonts w:ascii="Times New Roman" w:hAnsi="Times New Roman"/>
        </w:rPr>
        <w:t xml:space="preserve">на </w:t>
      </w:r>
      <w:proofErr w:type="gramStart"/>
      <w:r w:rsidR="00BF4149">
        <w:rPr>
          <w:rFonts w:ascii="Times New Roman" w:hAnsi="Times New Roman"/>
        </w:rPr>
        <w:t>прилегающую</w:t>
      </w:r>
      <w:proofErr w:type="gramEnd"/>
    </w:p>
    <w:p w:rsidR="00BF4149" w:rsidRDefault="00CD2747" w:rsidP="00BF4149">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8192" behindDoc="0" locked="0" layoutInCell="1" allowOverlap="1">
                <wp:simplePos x="0" y="0"/>
                <wp:positionH relativeFrom="column">
                  <wp:posOffset>4118610</wp:posOffset>
                </wp:positionH>
                <wp:positionV relativeFrom="paragraph">
                  <wp:posOffset>137160</wp:posOffset>
                </wp:positionV>
                <wp:extent cx="322580" cy="2431415"/>
                <wp:effectExtent l="232410" t="22860" r="235585" b="22225"/>
                <wp:wrapNone/>
                <wp:docPr id="41"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7035">
                          <a:off x="0" y="0"/>
                          <a:ext cx="322580" cy="2431415"/>
                        </a:xfrm>
                        <a:prstGeom prst="rect">
                          <a:avLst/>
                        </a:prstGeom>
                        <a:solidFill>
                          <a:srgbClr val="FFFFFF"/>
                        </a:solidFill>
                        <a:ln w="9525">
                          <a:solidFill>
                            <a:srgbClr val="000000"/>
                          </a:solidFill>
                          <a:miter lim="800000"/>
                          <a:headEnd/>
                          <a:tailEnd/>
                        </a:ln>
                      </wps:spPr>
                      <wps:txbx>
                        <w:txbxContent>
                          <w:p w:rsidR="00BF4149" w:rsidRPr="00796F35" w:rsidRDefault="00BF4149" w:rsidP="00BF4149">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213" style="position:absolute;left:0;text-align:left;margin-left:324.3pt;margin-top:10.8pt;width:25.4pt;height:191.45pt;rotation:684889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">
                <v:textbox style="layout-flow:vertical;mso-layout-flow-alt:bottom-to-top">
                  <w:txbxContent>
                    <w:p w:rsidR="00BF4149" w:rsidRPr="00796F35" w:rsidRDefault="00BF4149" w:rsidP="00BF4149">
                      <w:pPr>
                        <w:jc w:val="center"/>
                        <w:rPr>
                          <w:rFonts w:ascii="Times New Roman" w:hAnsi="Times New Roman"/>
                        </w:rPr>
                      </w:pPr>
                    </w:p>
                  </w:txbxContent>
                </v:textbox>
              </v:rect>
            </w:pict>
          </mc:Fallback>
        </mc:AlternateContent>
      </w:r>
      <w:r w:rsidR="00BF4149">
        <w:rPr>
          <w:rFonts w:ascii="Times New Roman" w:hAnsi="Times New Roman"/>
        </w:rPr>
        <w:tab/>
        <w:t>территорию</w:t>
      </w:r>
    </w:p>
    <w:p w:rsidR="00BF4149" w:rsidRPr="002471C3" w:rsidRDefault="00CD2747"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69216" behindDoc="0" locked="0" layoutInCell="1" allowOverlap="1">
                <wp:simplePos x="0" y="0"/>
                <wp:positionH relativeFrom="column">
                  <wp:posOffset>4674870</wp:posOffset>
                </wp:positionH>
                <wp:positionV relativeFrom="paragraph">
                  <wp:posOffset>94615</wp:posOffset>
                </wp:positionV>
                <wp:extent cx="335280" cy="314325"/>
                <wp:effectExtent l="8255" t="8255" r="10795" b="8890"/>
                <wp:wrapNone/>
                <wp:docPr id="40"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BF4149" w:rsidRPr="00491E1A" w:rsidRDefault="00BF4149"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214" style="position:absolute;left:0;text-align:left;margin-left:368.1pt;margin-top:7.45pt;width:26.4pt;height:24.75pt;rotation:9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">
                <v:textbox>
                  <w:txbxContent>
                    <w:p w:rsidR="00BF4149" w:rsidRPr="00491E1A" w:rsidRDefault="00BF4149" w:rsidP="00BF4149">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53856" behindDoc="0" locked="0" layoutInCell="1" allowOverlap="1">
                <wp:simplePos x="0" y="0"/>
                <wp:positionH relativeFrom="column">
                  <wp:posOffset>3846195</wp:posOffset>
                </wp:positionH>
                <wp:positionV relativeFrom="paragraph">
                  <wp:posOffset>84455</wp:posOffset>
                </wp:positionV>
                <wp:extent cx="333375" cy="333375"/>
                <wp:effectExtent l="7620" t="8255" r="11430" b="10795"/>
                <wp:wrapNone/>
                <wp:docPr id="39"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BF4149" w:rsidRPr="00491E1A" w:rsidRDefault="00BF4149"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215" style="position:absolute;left:0;text-align:left;margin-left:302.85pt;margin-top:6.65pt;width:26.25pt;height:26.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">
                <v:textbox>
                  <w:txbxContent>
                    <w:p w:rsidR="00BF4149" w:rsidRPr="00491E1A" w:rsidRDefault="00BF4149" w:rsidP="00BF4149">
                      <w:pPr>
                        <w:ind w:firstLine="0"/>
                        <w:rPr>
                          <w:rFonts w:ascii="Times New Roman" w:hAnsi="Times New Roman"/>
                          <w:sz w:val="16"/>
                          <w:szCs w:val="16"/>
                        </w:rPr>
                      </w:pP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CD2747" w:rsidP="00BF4149">
      <w:pPr>
        <w:rPr>
          <w:rFonts w:ascii="Times New Roman" w:hAnsi="Times New Roman"/>
        </w:rPr>
      </w:pPr>
      <w:r>
        <w:rPr>
          <w:noProof/>
        </w:rPr>
        <mc:AlternateContent>
          <mc:Choice Requires="wps">
            <w:drawing>
              <wp:anchor distT="0" distB="0" distL="114300" distR="114300" simplePos="0" relativeHeight="252155904" behindDoc="0" locked="0" layoutInCell="1" allowOverlap="1">
                <wp:simplePos x="0" y="0"/>
                <wp:positionH relativeFrom="column">
                  <wp:posOffset>4006215</wp:posOffset>
                </wp:positionH>
                <wp:positionV relativeFrom="paragraph">
                  <wp:posOffset>-3075305</wp:posOffset>
                </wp:positionV>
                <wp:extent cx="322580" cy="6529070"/>
                <wp:effectExtent l="17145" t="199390" r="16510" b="201930"/>
                <wp:wrapNone/>
                <wp:docPr id="38"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BF4149" w:rsidRPr="00796F35" w:rsidRDefault="00BF4149" w:rsidP="00BF4149">
                            <w:pPr>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агорная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216" style="position:absolute;left:0;text-align:left;margin-left:315.45pt;margin-top:-242.15pt;width:25.4pt;height:514.1pt;rotation:6112387fd;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">
                <v:textbox>
                  <w:txbxContent>
                    <w:p w:rsidR="00BF4149" w:rsidRPr="00796F35" w:rsidRDefault="00BF4149" w:rsidP="00BF4149">
                      <w:pPr>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агорная</w:t>
                      </w: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CD2747"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3312" behindDoc="0" locked="0" layoutInCell="1" allowOverlap="1">
                <wp:simplePos x="0" y="0"/>
                <wp:positionH relativeFrom="column">
                  <wp:posOffset>185420</wp:posOffset>
                </wp:positionH>
                <wp:positionV relativeFrom="paragraph">
                  <wp:posOffset>10795</wp:posOffset>
                </wp:positionV>
                <wp:extent cx="717550" cy="635"/>
                <wp:effectExtent l="13970" t="10795" r="11430" b="7620"/>
                <wp:wrapNone/>
                <wp:docPr id="37" name="AutoShap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7" o:spid="_x0000_s1026" type="#_x0000_t34" style="position:absolute;margin-left:14.6pt;margin-top:.85pt;width:56.5pt;height:.0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6384" behindDoc="0" locked="0" layoutInCell="1" allowOverlap="1">
                <wp:simplePos x="0" y="0"/>
                <wp:positionH relativeFrom="column">
                  <wp:posOffset>560070</wp:posOffset>
                </wp:positionH>
                <wp:positionV relativeFrom="paragraph">
                  <wp:posOffset>354330</wp:posOffset>
                </wp:positionV>
                <wp:extent cx="685165" cy="0"/>
                <wp:effectExtent l="7620" t="11430" r="11430" b="8255"/>
                <wp:wrapNone/>
                <wp:docPr id="36"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8516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0" o:spid="_x0000_s1026" type="#_x0000_t32" style="position:absolute;margin-left:44.1pt;margin-top:27.9pt;width:53.95pt;height:0;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5360" behindDoc="0" locked="0" layoutInCell="1" allowOverlap="1">
                <wp:simplePos x="0" y="0"/>
                <wp:positionH relativeFrom="column">
                  <wp:posOffset>-157480</wp:posOffset>
                </wp:positionH>
                <wp:positionV relativeFrom="paragraph">
                  <wp:posOffset>353695</wp:posOffset>
                </wp:positionV>
                <wp:extent cx="685800" cy="0"/>
                <wp:effectExtent l="13970" t="10795" r="5080" b="8255"/>
                <wp:wrapNone/>
                <wp:docPr id="35"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9" o:spid="_x0000_s1026" type="#_x0000_t32" style="position:absolute;margin-left:-12.4pt;margin-top:27.85pt;width:54pt;height:0;rotation:9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2288" behindDoc="0" locked="0" layoutInCell="1" allowOverlap="1">
                <wp:simplePos x="0" y="0"/>
                <wp:positionH relativeFrom="column">
                  <wp:posOffset>378460</wp:posOffset>
                </wp:positionH>
                <wp:positionV relativeFrom="paragraph">
                  <wp:posOffset>157480</wp:posOffset>
                </wp:positionV>
                <wp:extent cx="314960" cy="414655"/>
                <wp:effectExtent l="16510" t="14605" r="20955" b="18415"/>
                <wp:wrapNone/>
                <wp:docPr id="34"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217" style="position:absolute;left:0;text-align:left;margin-left:29.8pt;margin-top:12.4pt;width:24.8pt;height:32.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" strokeweight="2.25pt">
                <v:textbox style="layout-flow:vertical;mso-layout-flow-alt:bottom-to-top">
                  <w:txbxContent>
                    <w:p w:rsidR="00BF4149" w:rsidRPr="00BF4149" w:rsidRDefault="00BF4149" w:rsidP="00BF4149">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rFonts w:ascii="Times New Roman" w:hAnsi="Times New Roman"/>
          <w:noProof/>
        </w:rPr>
        <mc:AlternateContent>
          <mc:Choice Requires="wps">
            <w:drawing>
              <wp:anchor distT="0" distB="0" distL="114300" distR="114300" simplePos="0" relativeHeight="252171264" behindDoc="0" locked="0" layoutInCell="1" allowOverlap="1">
                <wp:simplePos x="0" y="0"/>
                <wp:positionH relativeFrom="column">
                  <wp:posOffset>1711960</wp:posOffset>
                </wp:positionH>
                <wp:positionV relativeFrom="paragraph">
                  <wp:posOffset>167640</wp:posOffset>
                </wp:positionV>
                <wp:extent cx="335280" cy="314325"/>
                <wp:effectExtent l="7620" t="5080" r="11430" b="12065"/>
                <wp:wrapNone/>
                <wp:docPr id="3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BF4149" w:rsidRPr="00491E1A" w:rsidRDefault="00BF4149"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218" style="position:absolute;left:0;text-align:left;margin-left:134.8pt;margin-top:13.2pt;width:26.4pt;height:24.75pt;rotation:9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">
                <v:textbox>
                  <w:txbxContent>
                    <w:p w:rsidR="00BF4149" w:rsidRPr="00491E1A" w:rsidRDefault="00BF4149" w:rsidP="00BF4149">
                      <w:pPr>
                        <w:ind w:firstLine="0"/>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70240" behindDoc="0" locked="0" layoutInCell="1" allowOverlap="1">
                <wp:simplePos x="0" y="0"/>
                <wp:positionH relativeFrom="column">
                  <wp:posOffset>2454910</wp:posOffset>
                </wp:positionH>
                <wp:positionV relativeFrom="paragraph">
                  <wp:posOffset>167640</wp:posOffset>
                </wp:positionV>
                <wp:extent cx="335280" cy="314325"/>
                <wp:effectExtent l="7620" t="5080" r="11430" b="12065"/>
                <wp:wrapNone/>
                <wp:docPr id="32"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BF4149" w:rsidRPr="00491E1A" w:rsidRDefault="00BF4149"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219" style="position:absolute;left:0;text-align:left;margin-left:193.3pt;margin-top:13.2pt;width:26.4pt;height:24.75pt;rotation:90;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">
                <v:textbox>
                  <w:txbxContent>
                    <w:p w:rsidR="00BF4149" w:rsidRPr="00491E1A" w:rsidRDefault="00BF4149" w:rsidP="00BF4149">
                      <w:pPr>
                        <w:ind w:firstLine="0"/>
                        <w:rPr>
                          <w:rFonts w:ascii="Times New Roman" w:hAnsi="Times New Roman"/>
                          <w:sz w:val="16"/>
                          <w:szCs w:val="16"/>
                        </w:rPr>
                      </w:pPr>
                    </w:p>
                  </w:txbxContent>
                </v:textbox>
              </v:rect>
            </w:pict>
          </mc:Fallback>
        </mc:AlternateContent>
      </w:r>
    </w:p>
    <w:p w:rsidR="00BF4149" w:rsidRPr="002471C3" w:rsidRDefault="00CD2747" w:rsidP="00BF4149">
      <w:pPr>
        <w:rPr>
          <w:rFonts w:ascii="Times New Roman" w:hAnsi="Times New Roman"/>
        </w:rPr>
      </w:pPr>
      <w:r>
        <w:rPr>
          <w:noProof/>
        </w:rPr>
        <mc:AlternateContent>
          <mc:Choice Requires="wps">
            <w:drawing>
              <wp:anchor distT="0" distB="0" distL="114300" distR="114300" simplePos="0" relativeHeight="252165120" behindDoc="0" locked="0" layoutInCell="1" allowOverlap="1">
                <wp:simplePos x="0" y="0"/>
                <wp:positionH relativeFrom="column">
                  <wp:posOffset>902970</wp:posOffset>
                </wp:positionH>
                <wp:positionV relativeFrom="paragraph">
                  <wp:posOffset>78105</wp:posOffset>
                </wp:positionV>
                <wp:extent cx="90805" cy="90805"/>
                <wp:effectExtent l="0" t="0" r="23495" b="23495"/>
                <wp:wrapNone/>
                <wp:docPr id="3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71.1pt;margin-top:6.15pt;width:7.15pt;height:7.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LzEAIAACw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" fillcolor="black"/>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CD2747"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4336" behindDoc="0" locked="0" layoutInCell="1" allowOverlap="1">
                <wp:simplePos x="0" y="0"/>
                <wp:positionH relativeFrom="column">
                  <wp:posOffset>185420</wp:posOffset>
                </wp:positionH>
                <wp:positionV relativeFrom="paragraph">
                  <wp:posOffset>-4445</wp:posOffset>
                </wp:positionV>
                <wp:extent cx="717550" cy="635"/>
                <wp:effectExtent l="13970" t="5080" r="11430" b="13335"/>
                <wp:wrapNone/>
                <wp:docPr id="30"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8" o:spid="_x0000_s1026" type="#_x0000_t34" style="position:absolute;margin-left:14.6pt;margin-top:-.35pt;width:56.5pt;height:.0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" strokecolor="red">
                <v:stroke dashstyle="dash"/>
              </v:shape>
            </w:pict>
          </mc:Fallback>
        </mc:AlternateContent>
      </w:r>
      <w:r>
        <w:rPr>
          <w:noProof/>
        </w:rPr>
        <mc:AlternateContent>
          <mc:Choice Requires="wps">
            <w:drawing>
              <wp:anchor distT="0" distB="0" distL="114300" distR="114300" simplePos="0" relativeHeight="252154880" behindDoc="0" locked="0" layoutInCell="1" allowOverlap="1">
                <wp:simplePos x="0" y="0"/>
                <wp:positionH relativeFrom="column">
                  <wp:posOffset>4157980</wp:posOffset>
                </wp:positionH>
                <wp:positionV relativeFrom="paragraph">
                  <wp:posOffset>-2878455</wp:posOffset>
                </wp:positionV>
                <wp:extent cx="356870" cy="6366510"/>
                <wp:effectExtent l="19685" t="183515" r="24130" b="183515"/>
                <wp:wrapNone/>
                <wp:docPr id="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80022">
                          <a:off x="0" y="0"/>
                          <a:ext cx="356870" cy="6366510"/>
                        </a:xfrm>
                        <a:prstGeom prst="rect">
                          <a:avLst/>
                        </a:prstGeom>
                        <a:solidFill>
                          <a:srgbClr val="FFFFFF"/>
                        </a:solidFill>
                        <a:ln w="9525">
                          <a:solidFill>
                            <a:srgbClr val="000000"/>
                          </a:solidFill>
                          <a:miter lim="800000"/>
                          <a:headEnd/>
                          <a:tailEnd/>
                        </a:ln>
                      </wps:spPr>
                      <wps:txbx>
                        <w:txbxContent>
                          <w:p w:rsidR="00BF4149" w:rsidRPr="00F0485C" w:rsidRDefault="00BF4149" w:rsidP="00BF4149">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220" style="position:absolute;left:0;text-align:left;margin-left:327.4pt;margin-top:-226.65pt;width:28.1pt;height:501.3pt;rotation:6094872fd;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">
                <v:textbox>
                  <w:txbxContent>
                    <w:p w:rsidR="00BF4149" w:rsidRPr="00F0485C" w:rsidRDefault="00BF4149" w:rsidP="00BF4149">
                      <w:pPr>
                        <w:jc w:val="center"/>
                        <w:rPr>
                          <w:rFonts w:ascii="Times New Roman" w:hAnsi="Times New Roman"/>
                        </w:rPr>
                      </w:pPr>
                      <w:r>
                        <w:rPr>
                          <w:rFonts w:ascii="Times New Roman" w:hAnsi="Times New Roman"/>
                        </w:rPr>
                        <w:t>ул</w:t>
                      </w:r>
                      <w:proofErr w:type="gramStart"/>
                      <w:r>
                        <w:rPr>
                          <w:rFonts w:ascii="Times New Roman" w:hAnsi="Times New Roman"/>
                        </w:rPr>
                        <w:t>.Ц</w:t>
                      </w:r>
                      <w:proofErr w:type="gramEnd"/>
                      <w:r>
                        <w:rPr>
                          <w:rFonts w:ascii="Times New Roman" w:hAnsi="Times New Roman"/>
                        </w:rPr>
                        <w:t>ентральная</w:t>
                      </w: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Default="00BF4149" w:rsidP="00BF4149">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15</w:t>
      </w: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620"/>
        <w:gridCol w:w="7621"/>
      </w:tblGrid>
      <w:tr w:rsidR="00FD5696" w:rsidRPr="008D7084" w:rsidTr="007A06C9">
        <w:tc>
          <w:tcPr>
            <w:tcW w:w="7620" w:type="dxa"/>
          </w:tcPr>
          <w:p w:rsidR="00FD5696" w:rsidRPr="008D7084" w:rsidRDefault="00FD5696" w:rsidP="007A06C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D5696" w:rsidRPr="008D7084" w:rsidRDefault="00FD5696" w:rsidP="007A06C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D5696" w:rsidRPr="008D7084" w:rsidTr="007A06C9">
        <w:tc>
          <w:tcPr>
            <w:tcW w:w="7620" w:type="dxa"/>
          </w:tcPr>
          <w:p w:rsidR="00FD5696" w:rsidRPr="008D7084" w:rsidRDefault="00FD5696" w:rsidP="007A06C9">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Шивиянский</w:t>
            </w:r>
            <w:proofErr w:type="spellEnd"/>
            <w:r>
              <w:rPr>
                <w:rFonts w:ascii="Times New Roman" w:hAnsi="Times New Roman" w:cs="Times New Roman"/>
                <w:b w:val="0"/>
                <w:kern w:val="0"/>
                <w:sz w:val="28"/>
                <w:szCs w:val="28"/>
              </w:rPr>
              <w:t xml:space="preserve"> филиал МОУ </w:t>
            </w:r>
            <w:proofErr w:type="spellStart"/>
            <w:r>
              <w:rPr>
                <w:rFonts w:ascii="Times New Roman" w:hAnsi="Times New Roman" w:cs="Times New Roman"/>
                <w:b w:val="0"/>
                <w:kern w:val="0"/>
                <w:sz w:val="28"/>
                <w:szCs w:val="28"/>
              </w:rPr>
              <w:t>Чупровской</w:t>
            </w:r>
            <w:proofErr w:type="spellEnd"/>
            <w:r>
              <w:rPr>
                <w:rFonts w:ascii="Times New Roman" w:hAnsi="Times New Roman" w:cs="Times New Roman"/>
                <w:b w:val="0"/>
                <w:kern w:val="0"/>
                <w:sz w:val="28"/>
                <w:szCs w:val="28"/>
              </w:rPr>
              <w:t xml:space="preserve"> ООШ</w:t>
            </w:r>
          </w:p>
        </w:tc>
        <w:tc>
          <w:tcPr>
            <w:tcW w:w="7621" w:type="dxa"/>
          </w:tcPr>
          <w:p w:rsidR="00FD5696" w:rsidRPr="008D7084"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ивия</w:t>
            </w:r>
            <w:proofErr w:type="spellEnd"/>
            <w:r>
              <w:rPr>
                <w:rFonts w:ascii="Times New Roman" w:hAnsi="Times New Roman" w:cs="Times New Roman"/>
                <w:b w:val="0"/>
                <w:kern w:val="0"/>
                <w:sz w:val="28"/>
                <w:szCs w:val="28"/>
              </w:rPr>
              <w:t>, ул.Новая-18</w:t>
            </w:r>
          </w:p>
        </w:tc>
      </w:tr>
      <w:tr w:rsidR="00FD5696" w:rsidRPr="008D7084" w:rsidTr="007A06C9">
        <w:tc>
          <w:tcPr>
            <w:tcW w:w="7620" w:type="dxa"/>
          </w:tcPr>
          <w:p w:rsidR="00FD5696" w:rsidRDefault="00FD5696" w:rsidP="007A06C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D5696" w:rsidRDefault="00FD5696" w:rsidP="00FD5696">
            <w:pPr>
              <w:pStyle w:val="Title"/>
              <w:spacing w:before="0" w:after="0"/>
              <w:ind w:firstLine="0"/>
              <w:rPr>
                <w:rFonts w:ascii="Times New Roman" w:hAnsi="Times New Roman" w:cs="Times New Roman"/>
                <w:b w:val="0"/>
                <w:kern w:val="0"/>
                <w:sz w:val="28"/>
                <w:szCs w:val="28"/>
              </w:rPr>
            </w:pPr>
            <w:proofErr w:type="spellStart"/>
            <w:r>
              <w:rPr>
                <w:rFonts w:ascii="Times New Roman" w:hAnsi="Times New Roman" w:cs="Times New Roman"/>
                <w:b w:val="0"/>
                <w:kern w:val="0"/>
                <w:sz w:val="28"/>
                <w:szCs w:val="28"/>
              </w:rPr>
              <w:t>с</w:t>
            </w:r>
            <w:proofErr w:type="gramStart"/>
            <w:r>
              <w:rPr>
                <w:rFonts w:ascii="Times New Roman" w:hAnsi="Times New Roman" w:cs="Times New Roman"/>
                <w:b w:val="0"/>
                <w:kern w:val="0"/>
                <w:sz w:val="28"/>
                <w:szCs w:val="28"/>
              </w:rPr>
              <w:t>.Ш</w:t>
            </w:r>
            <w:proofErr w:type="gramEnd"/>
            <w:r>
              <w:rPr>
                <w:rFonts w:ascii="Times New Roman" w:hAnsi="Times New Roman" w:cs="Times New Roman"/>
                <w:b w:val="0"/>
                <w:kern w:val="0"/>
                <w:sz w:val="28"/>
                <w:szCs w:val="28"/>
              </w:rPr>
              <w:t>ивия</w:t>
            </w:r>
            <w:proofErr w:type="spellEnd"/>
            <w:r>
              <w:rPr>
                <w:rFonts w:ascii="Times New Roman" w:hAnsi="Times New Roman" w:cs="Times New Roman"/>
                <w:b w:val="0"/>
                <w:kern w:val="0"/>
                <w:sz w:val="28"/>
                <w:szCs w:val="28"/>
              </w:rPr>
              <w:t>, ул.Гагарина-6</w:t>
            </w:r>
          </w:p>
        </w:tc>
      </w:tr>
    </w:tbl>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Pr="00172D1E" w:rsidRDefault="00CD2747" w:rsidP="00FD5696">
      <w:r>
        <w:rPr>
          <w:noProof/>
        </w:rPr>
        <mc:AlternateContent>
          <mc:Choice Requires="wps">
            <w:drawing>
              <wp:anchor distT="0" distB="0" distL="114300" distR="114300" simplePos="0" relativeHeight="252181504" behindDoc="0" locked="0" layoutInCell="1" allowOverlap="1">
                <wp:simplePos x="0" y="0"/>
                <wp:positionH relativeFrom="column">
                  <wp:posOffset>212090</wp:posOffset>
                </wp:positionH>
                <wp:positionV relativeFrom="paragraph">
                  <wp:posOffset>443230</wp:posOffset>
                </wp:positionV>
                <wp:extent cx="657860" cy="0"/>
                <wp:effectExtent l="7620" t="9525" r="11430" b="8890"/>
                <wp:wrapNone/>
                <wp:docPr id="28"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4" o:spid="_x0000_s1026" type="#_x0000_t32" style="position:absolute;margin-left:16.7pt;margin-top:34.9pt;width:51.8pt;height:0;rotation:9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" strokecolor="red">
                <v:stroke dashstyle="dash"/>
              </v:shape>
            </w:pict>
          </mc:Fallback>
        </mc:AlternateContent>
      </w:r>
      <w:r>
        <w:rPr>
          <w:noProof/>
        </w:rPr>
        <mc:AlternateContent>
          <mc:Choice Requires="wps">
            <w:drawing>
              <wp:anchor distT="0" distB="0" distL="114300" distR="114300" simplePos="0" relativeHeight="252180480" behindDoc="0" locked="0" layoutInCell="1" allowOverlap="1">
                <wp:simplePos x="0" y="0"/>
                <wp:positionH relativeFrom="column">
                  <wp:posOffset>1005840</wp:posOffset>
                </wp:positionH>
                <wp:positionV relativeFrom="paragraph">
                  <wp:posOffset>443230</wp:posOffset>
                </wp:positionV>
                <wp:extent cx="657860" cy="0"/>
                <wp:effectExtent l="10795" t="9525" r="8255" b="8890"/>
                <wp:wrapNone/>
                <wp:docPr id="27"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3" o:spid="_x0000_s1026" type="#_x0000_t32" style="position:absolute;margin-left:79.2pt;margin-top:34.9pt;width:51.8pt;height:0;rotation:9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" strokecolor="red">
                <v:stroke dashstyle="dash"/>
              </v:shape>
            </w:pict>
          </mc:Fallback>
        </mc:AlternateContent>
      </w:r>
      <w:r>
        <w:rPr>
          <w:noProof/>
        </w:rPr>
        <mc:AlternateContent>
          <mc:Choice Requires="wps">
            <w:drawing>
              <wp:anchor distT="0" distB="0" distL="114300" distR="114300" simplePos="0" relativeHeight="252179456" behindDoc="0" locked="0" layoutInCell="1" allowOverlap="1">
                <wp:simplePos x="0" y="0"/>
                <wp:positionH relativeFrom="column">
                  <wp:posOffset>541020</wp:posOffset>
                </wp:positionH>
                <wp:positionV relativeFrom="paragraph">
                  <wp:posOffset>113665</wp:posOffset>
                </wp:positionV>
                <wp:extent cx="794385" cy="635"/>
                <wp:effectExtent l="7620" t="8890" r="7620" b="9525"/>
                <wp:wrapNone/>
                <wp:docPr id="26"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2" o:spid="_x0000_s1026" type="#_x0000_t34" style="position:absolute;margin-left:42.6pt;margin-top:8.95pt;width:62.55pt;height:.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a7TQIAAI0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" adj="10791" strokecolor="red">
                <v:stroke dashstyle="dash"/>
              </v:shape>
            </w:pict>
          </mc:Fallback>
        </mc:AlternateContent>
      </w:r>
    </w:p>
    <w:p w:rsidR="00FD5696" w:rsidRDefault="00CD2747" w:rsidP="00FD5696">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92768" behindDoc="0" locked="0" layoutInCell="1" allowOverlap="1">
                <wp:simplePos x="0" y="0"/>
                <wp:positionH relativeFrom="column">
                  <wp:posOffset>693420</wp:posOffset>
                </wp:positionH>
                <wp:positionV relativeFrom="paragraph">
                  <wp:posOffset>93345</wp:posOffset>
                </wp:positionV>
                <wp:extent cx="459740" cy="382270"/>
                <wp:effectExtent l="17145" t="17145" r="18415" b="19685"/>
                <wp:wrapNone/>
                <wp:docPr id="2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82270"/>
                        </a:xfrm>
                        <a:prstGeom prst="rect">
                          <a:avLst/>
                        </a:prstGeom>
                        <a:solidFill>
                          <a:srgbClr val="FFFFFF"/>
                        </a:solidFill>
                        <a:ln w="28575">
                          <a:solidFill>
                            <a:srgbClr val="000000"/>
                          </a:solidFill>
                          <a:miter lim="800000"/>
                          <a:headEnd/>
                          <a:tailEnd/>
                        </a:ln>
                      </wps:spPr>
                      <wps:txbx>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 xml:space="preserve">МОУ ООШ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5" o:spid="_x0000_s1221" style="position:absolute;left:0;text-align:left;margin-left:54.6pt;margin-top:7.35pt;width:36.2pt;height:30.1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" strokeweight="2.25pt">
                <v:textbox style="layout-flow:vertical;mso-layout-flow-alt:bottom-to-top">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 xml:space="preserve">МОУ ООШ </w:t>
                      </w:r>
                    </w:p>
                  </w:txbxContent>
                </v:textbox>
              </v:rect>
            </w:pict>
          </mc:Fallback>
        </mc:AlternateContent>
      </w:r>
      <w:r w:rsidR="00FD5696">
        <w:tab/>
      </w:r>
      <w:r w:rsidR="00FD5696">
        <w:rPr>
          <w:rFonts w:ascii="Times New Roman" w:hAnsi="Times New Roman"/>
        </w:rPr>
        <w:t>Условные обозначения:</w:t>
      </w:r>
    </w:p>
    <w:p w:rsidR="00FD5696" w:rsidRPr="00755B07" w:rsidRDefault="00CD2747"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6864" behindDoc="0" locked="0" layoutInCell="1" allowOverlap="1">
                <wp:simplePos x="0" y="0"/>
                <wp:positionH relativeFrom="column">
                  <wp:posOffset>6558280</wp:posOffset>
                </wp:positionH>
                <wp:positionV relativeFrom="paragraph">
                  <wp:posOffset>95250</wp:posOffset>
                </wp:positionV>
                <wp:extent cx="322580" cy="3696335"/>
                <wp:effectExtent l="224155" t="19050" r="224790" b="18415"/>
                <wp:wrapNone/>
                <wp:docPr id="24"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5632">
                          <a:off x="0" y="0"/>
                          <a:ext cx="322580" cy="3696335"/>
                        </a:xfrm>
                        <a:prstGeom prst="rect">
                          <a:avLst/>
                        </a:prstGeom>
                        <a:solidFill>
                          <a:srgbClr val="FFFFFF"/>
                        </a:solidFill>
                        <a:ln w="9525">
                          <a:solidFill>
                            <a:srgbClr val="000000"/>
                          </a:solidFill>
                          <a:miter lim="800000"/>
                          <a:headEnd/>
                          <a:tailEnd/>
                        </a:ln>
                      </wps:spPr>
                      <wps:txbx>
                        <w:txbxContent>
                          <w:p w:rsidR="00FD5696" w:rsidRPr="00796F35" w:rsidRDefault="00FD5696" w:rsidP="00FD5696">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222" style="position:absolute;left:0;text-align:left;margin-left:516.4pt;margin-top:7.5pt;width:25.4pt;height:291.05pt;rotation:-421213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">
                <v:textbox style="layout-flow:vertical;mso-layout-flow-alt:bottom-to-top">
                  <w:txbxContent>
                    <w:p w:rsidR="00FD5696" w:rsidRPr="00796F35" w:rsidRDefault="00FD5696" w:rsidP="00FD5696">
                      <w:pPr>
                        <w:jc w:val="center"/>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185600" behindDoc="0" locked="0" layoutInCell="1" allowOverlap="1">
                <wp:simplePos x="0" y="0"/>
                <wp:positionH relativeFrom="column">
                  <wp:posOffset>2404110</wp:posOffset>
                </wp:positionH>
                <wp:positionV relativeFrom="paragraph">
                  <wp:posOffset>-27305</wp:posOffset>
                </wp:positionV>
                <wp:extent cx="283845" cy="371475"/>
                <wp:effectExtent l="17145" t="6985" r="11430" b="13970"/>
                <wp:wrapNone/>
                <wp:docPr id="23"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71475"/>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223" style="position:absolute;left:0;text-align:left;margin-left:189.3pt;margin-top:-2.15pt;width:22.35pt;height:29.25pt;rotation:-9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">
                <v:textbo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6</w:t>
                      </w:r>
                    </w:p>
                  </w:txbxContent>
                </v:textbox>
              </v:rect>
            </w:pict>
          </mc:Fallback>
        </mc:AlternateContent>
      </w:r>
      <w:r>
        <w:rPr>
          <w:rFonts w:ascii="Times New Roman" w:hAnsi="Times New Roman"/>
          <w:noProof/>
        </w:rPr>
        <mc:AlternateContent>
          <mc:Choice Requires="wps">
            <w:drawing>
              <wp:anchor distT="0" distB="0" distL="114300" distR="114300" simplePos="0" relativeHeight="252189696" behindDoc="0" locked="0" layoutInCell="1" allowOverlap="1">
                <wp:simplePos x="0" y="0"/>
                <wp:positionH relativeFrom="column">
                  <wp:posOffset>1851660</wp:posOffset>
                </wp:positionH>
                <wp:positionV relativeFrom="paragraph">
                  <wp:posOffset>-8255</wp:posOffset>
                </wp:positionV>
                <wp:extent cx="283845" cy="333375"/>
                <wp:effectExtent l="7620" t="6985" r="11430" b="13970"/>
                <wp:wrapNone/>
                <wp:docPr id="2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333375"/>
                        </a:xfrm>
                        <a:prstGeom prst="rect">
                          <a:avLst/>
                        </a:prstGeom>
                        <a:solidFill>
                          <a:srgbClr val="FFFFFF"/>
                        </a:solidFill>
                        <a:ln w="9525">
                          <a:solidFill>
                            <a:srgbClr val="000000"/>
                          </a:solidFill>
                          <a:miter lim="800000"/>
                          <a:headEnd/>
                          <a:tailEnd/>
                        </a:ln>
                      </wps:spPr>
                      <wps:txbx>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224" style="position:absolute;left:0;text-align:left;margin-left:145.8pt;margin-top:-.65pt;width:22.35pt;height:26.25pt;rotation:90;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">
                <v:textbox>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r w:rsidR="00FD5696">
        <w:rPr>
          <w:rFonts w:ascii="Times New Roman" w:hAnsi="Times New Roman"/>
        </w:rPr>
        <w:tab/>
        <w:t xml:space="preserve">граница </w:t>
      </w:r>
      <w:proofErr w:type="gramStart"/>
      <w:r w:rsidR="00FD5696">
        <w:rPr>
          <w:rFonts w:ascii="Times New Roman" w:hAnsi="Times New Roman"/>
        </w:rPr>
        <w:t>прилегающих</w:t>
      </w:r>
      <w:proofErr w:type="gramEnd"/>
      <w:r w:rsidR="00FD5696">
        <w:rPr>
          <w:rFonts w:ascii="Times New Roman" w:hAnsi="Times New Roman"/>
        </w:rPr>
        <w:t xml:space="preserve"> </w:t>
      </w:r>
    </w:p>
    <w:p w:rsidR="00FD5696" w:rsidRPr="00755B07" w:rsidRDefault="00CD2747"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5840" behindDoc="0" locked="0" layoutInCell="1" allowOverlap="1">
                <wp:simplePos x="0" y="0"/>
                <wp:positionH relativeFrom="column">
                  <wp:posOffset>3534410</wp:posOffset>
                </wp:positionH>
                <wp:positionV relativeFrom="paragraph">
                  <wp:posOffset>-2506345</wp:posOffset>
                </wp:positionV>
                <wp:extent cx="322580" cy="5584825"/>
                <wp:effectExtent l="17145" t="201295" r="17780" b="200025"/>
                <wp:wrapNone/>
                <wp:docPr id="21"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75009">
                          <a:off x="0" y="0"/>
                          <a:ext cx="322580" cy="5584825"/>
                        </a:xfrm>
                        <a:prstGeom prst="rect">
                          <a:avLst/>
                        </a:prstGeom>
                        <a:solidFill>
                          <a:srgbClr val="FFFFFF"/>
                        </a:solidFill>
                        <a:ln w="9525">
                          <a:solidFill>
                            <a:srgbClr val="000000"/>
                          </a:solidFill>
                          <a:miter lim="800000"/>
                          <a:headEnd/>
                          <a:tailEnd/>
                        </a:ln>
                      </wps:spPr>
                      <wps:txbx>
                        <w:txbxContent>
                          <w:p w:rsidR="00FD5696" w:rsidRPr="00796F35" w:rsidRDefault="00FD5696" w:rsidP="00FD5696">
                            <w:pPr>
                              <w:jc w:val="left"/>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225" style="position:absolute;left:0;text-align:left;margin-left:278.3pt;margin-top:-197.35pt;width:25.4pt;height:439.75pt;rotation:5652490fd;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">
                <v:textbox>
                  <w:txbxContent>
                    <w:p w:rsidR="00FD5696" w:rsidRPr="00796F35" w:rsidRDefault="00FD5696" w:rsidP="00FD5696">
                      <w:pPr>
                        <w:jc w:val="left"/>
                        <w:rPr>
                          <w:rFonts w:ascii="Times New Roman" w:hAnsi="Times New Roman"/>
                        </w:rPr>
                      </w:pPr>
                      <w:r>
                        <w:rPr>
                          <w:rFonts w:ascii="Times New Roman" w:hAnsi="Times New Roman"/>
                        </w:rPr>
                        <w:t xml:space="preserve">                                    ул</w:t>
                      </w:r>
                      <w:proofErr w:type="gramStart"/>
                      <w:r>
                        <w:rPr>
                          <w:rFonts w:ascii="Times New Roman" w:hAnsi="Times New Roman"/>
                        </w:rPr>
                        <w:t>.Н</w:t>
                      </w:r>
                      <w:proofErr w:type="gramEnd"/>
                      <w:r>
                        <w:rPr>
                          <w:rFonts w:ascii="Times New Roman" w:hAnsi="Times New Roman"/>
                        </w:rPr>
                        <w:t>овая</w:t>
                      </w:r>
                    </w:p>
                  </w:txbxContent>
                </v:textbox>
              </v:rect>
            </w:pict>
          </mc:Fallback>
        </mc:AlternateContent>
      </w:r>
      <w:r>
        <w:rPr>
          <w:noProof/>
        </w:rPr>
        <mc:AlternateContent>
          <mc:Choice Requires="wps">
            <w:drawing>
              <wp:anchor distT="0" distB="0" distL="114300" distR="114300" simplePos="0" relativeHeight="252186624" behindDoc="0" locked="0" layoutInCell="1" allowOverlap="1">
                <wp:simplePos x="0" y="0"/>
                <wp:positionH relativeFrom="column">
                  <wp:posOffset>7039610</wp:posOffset>
                </wp:positionH>
                <wp:positionV relativeFrom="paragraph">
                  <wp:posOffset>3175</wp:posOffset>
                </wp:positionV>
                <wp:extent cx="711835" cy="635"/>
                <wp:effectExtent l="10160" t="12700" r="11430" b="5715"/>
                <wp:wrapNone/>
                <wp:docPr id="20"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9" o:spid="_x0000_s1026" type="#_x0000_t34" style="position:absolute;margin-left:554.3pt;margin-top:.25pt;width:56.05pt;height:.0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0RTQIAAI0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CTbdEU0C&#10;AACNBAAADgAAAAAAAAAAAAAAAAAuAgAAZHJzL2Uyb0RvYy54bWxQSwECLQAUAAYACAAAACEAE4zG&#10;VtgAAAAHAQAADwAAAAAAAAAAAAAAAACnBAAAZHJzL2Rvd25yZXYueG1sUEsFBgAAAAAEAAQA8wAA&#10;AKwFAAAAAA==&#10;" adj="10790" strokecolor="red">
                <v:stroke dashstyle="dash"/>
              </v:shape>
            </w:pict>
          </mc:Fallback>
        </mc:AlternateContent>
      </w:r>
      <w:r w:rsidR="00FD5696">
        <w:tab/>
      </w:r>
      <w:r w:rsidR="00FD5696" w:rsidRPr="00755B07">
        <w:rPr>
          <w:rFonts w:ascii="Times New Roman" w:hAnsi="Times New Roman"/>
        </w:rPr>
        <w:t>территорий</w:t>
      </w:r>
      <w:r w:rsidR="00FD5696">
        <w:rPr>
          <w:rFonts w:ascii="Times New Roman" w:hAnsi="Times New Roman"/>
        </w:rPr>
        <w:t>;</w:t>
      </w:r>
    </w:p>
    <w:p w:rsidR="00FD5696" w:rsidRDefault="00CD2747" w:rsidP="00FD5696">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94816" behindDoc="0" locked="0" layoutInCell="1" allowOverlap="1">
                <wp:simplePos x="0" y="0"/>
                <wp:positionH relativeFrom="column">
                  <wp:posOffset>693420</wp:posOffset>
                </wp:positionH>
                <wp:positionV relativeFrom="paragraph">
                  <wp:posOffset>71120</wp:posOffset>
                </wp:positionV>
                <wp:extent cx="90805" cy="90805"/>
                <wp:effectExtent l="0" t="0" r="23495" b="23495"/>
                <wp:wrapNone/>
                <wp:docPr id="1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4.6pt;margin-top:5.6pt;width:7.15pt;height:7.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78432" behindDoc="0" locked="0" layoutInCell="1" allowOverlap="1">
                <wp:simplePos x="0" y="0"/>
                <wp:positionH relativeFrom="column">
                  <wp:posOffset>540385</wp:posOffset>
                </wp:positionH>
                <wp:positionV relativeFrom="paragraph">
                  <wp:posOffset>70485</wp:posOffset>
                </wp:positionV>
                <wp:extent cx="795020" cy="635"/>
                <wp:effectExtent l="6985" t="13335" r="7620" b="5080"/>
                <wp:wrapNone/>
                <wp:docPr id="18"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1" o:spid="_x0000_s1026" type="#_x0000_t34" style="position:absolute;margin-left:42.55pt;margin-top:5.55pt;width:62.6pt;height:.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" strokecolor="red">
                <v:stroke dashstyle="dash"/>
              </v:shape>
            </w:pict>
          </mc:Fallback>
        </mc:AlternateContent>
      </w:r>
      <w:r>
        <w:rPr>
          <w:noProof/>
        </w:rPr>
        <mc:AlternateContent>
          <mc:Choice Requires="wps">
            <w:drawing>
              <wp:anchor distT="0" distB="0" distL="114300" distR="114300" simplePos="0" relativeHeight="252187648" behindDoc="0" locked="0" layoutInCell="1" allowOverlap="1">
                <wp:simplePos x="0" y="0"/>
                <wp:positionH relativeFrom="column">
                  <wp:posOffset>7093585</wp:posOffset>
                </wp:positionH>
                <wp:positionV relativeFrom="paragraph">
                  <wp:posOffset>70485</wp:posOffset>
                </wp:positionV>
                <wp:extent cx="90805" cy="90805"/>
                <wp:effectExtent l="0" t="0" r="23495" b="23495"/>
                <wp:wrapNone/>
                <wp:docPr id="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55pt;width:7.15pt;height:7.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5gEAIAACw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AUsl5g&#10;EAIAACwEAAAOAAAAAAAAAAAAAAAAAC4CAABkcnMvZTJvRG9jLnhtbFBLAQItABQABgAIAAAAIQCl&#10;Q18U3gAAAAsBAAAPAAAAAAAAAAAAAAAAAGoEAABkcnMvZG93bnJldi54bWxQSwUGAAAAAAQABADz&#10;AAAAdQUAAAAA&#10;" fillcolor="black"/>
            </w:pict>
          </mc:Fallback>
        </mc:AlternateContent>
      </w:r>
      <w:r w:rsidR="00FD5696">
        <w:tab/>
      </w:r>
      <w:r w:rsidR="00FD5696" w:rsidRPr="00755B07">
        <w:rPr>
          <w:rFonts w:ascii="Times New Roman" w:hAnsi="Times New Roman"/>
        </w:rPr>
        <w:t>основной вход</w:t>
      </w:r>
      <w:r w:rsidR="00FD5696">
        <w:rPr>
          <w:rFonts w:ascii="Times New Roman" w:hAnsi="Times New Roman"/>
        </w:rPr>
        <w:t xml:space="preserve"> </w:t>
      </w:r>
      <w:r w:rsidR="00FD5696" w:rsidRPr="00755B07">
        <w:rPr>
          <w:rFonts w:ascii="Times New Roman" w:hAnsi="Times New Roman"/>
        </w:rPr>
        <w:t xml:space="preserve">на </w:t>
      </w:r>
      <w:proofErr w:type="gramStart"/>
      <w:r w:rsidR="00FD5696">
        <w:rPr>
          <w:rFonts w:ascii="Times New Roman" w:hAnsi="Times New Roman"/>
        </w:rPr>
        <w:t>прилегающую</w:t>
      </w:r>
      <w:proofErr w:type="gramEnd"/>
    </w:p>
    <w:p w:rsidR="00FD5696" w:rsidRDefault="00FD5696" w:rsidP="00FD5696">
      <w:pPr>
        <w:tabs>
          <w:tab w:val="left" w:pos="11730"/>
        </w:tabs>
        <w:rPr>
          <w:rFonts w:ascii="Times New Roman" w:hAnsi="Times New Roman"/>
        </w:rPr>
      </w:pPr>
      <w:r>
        <w:rPr>
          <w:rFonts w:ascii="Times New Roman" w:hAnsi="Times New Roman"/>
        </w:rPr>
        <w:tab/>
        <w:t>территорию</w:t>
      </w:r>
    </w:p>
    <w:p w:rsidR="00FD5696" w:rsidRPr="002471C3" w:rsidRDefault="00CD2747"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7888" behindDoc="0" locked="0" layoutInCell="1" allowOverlap="1">
                <wp:simplePos x="0" y="0"/>
                <wp:positionH relativeFrom="column">
                  <wp:posOffset>2035810</wp:posOffset>
                </wp:positionH>
                <wp:positionV relativeFrom="paragraph">
                  <wp:posOffset>86360</wp:posOffset>
                </wp:positionV>
                <wp:extent cx="335280" cy="314325"/>
                <wp:effectExtent l="7620" t="9525" r="11430" b="7620"/>
                <wp:wrapNone/>
                <wp:docPr id="16"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226" style="position:absolute;left:0;text-align:left;margin-left:160.3pt;margin-top:6.8pt;width:26.4pt;height:24.75pt;rotation:9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">
                <v:textbo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34</w:t>
                      </w:r>
                    </w:p>
                  </w:txbxContent>
                </v:textbox>
              </v:rect>
            </w:pict>
          </mc:Fallback>
        </mc:AlternateContent>
      </w:r>
      <w:r>
        <w:rPr>
          <w:rFonts w:ascii="Times New Roman" w:hAnsi="Times New Roman"/>
          <w:noProof/>
        </w:rPr>
        <mc:AlternateContent>
          <mc:Choice Requires="wps">
            <w:drawing>
              <wp:anchor distT="0" distB="0" distL="114300" distR="114300" simplePos="0" relativeHeight="252198912" behindDoc="0" locked="0" layoutInCell="1" allowOverlap="1">
                <wp:simplePos x="0" y="0"/>
                <wp:positionH relativeFrom="column">
                  <wp:posOffset>1228725</wp:posOffset>
                </wp:positionH>
                <wp:positionV relativeFrom="paragraph">
                  <wp:posOffset>500380</wp:posOffset>
                </wp:positionV>
                <wp:extent cx="1107440" cy="259080"/>
                <wp:effectExtent l="81280" t="28575" r="78740" b="16510"/>
                <wp:wrapNone/>
                <wp:docPr id="15"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79171">
                          <a:off x="0" y="0"/>
                          <a:ext cx="1107440" cy="259080"/>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227" style="position:absolute;left:0;text-align:left;margin-left:96.75pt;margin-top:39.4pt;width:87.2pt;height:20.4pt;rotation:5438583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">
                <v:textbox>
                  <w:txbxContent>
                    <w:p w:rsidR="00FD5696" w:rsidRPr="00491E1A" w:rsidRDefault="00FD5696" w:rsidP="00FD5696">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82528" behindDoc="0" locked="0" layoutInCell="1" allowOverlap="1">
                <wp:simplePos x="0" y="0"/>
                <wp:positionH relativeFrom="column">
                  <wp:posOffset>1161415</wp:posOffset>
                </wp:positionH>
                <wp:positionV relativeFrom="paragraph">
                  <wp:posOffset>168910</wp:posOffset>
                </wp:positionV>
                <wp:extent cx="333375" cy="333375"/>
                <wp:effectExtent l="8890" t="6985" r="10160" b="12065"/>
                <wp:wrapNone/>
                <wp:docPr id="14"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228" style="position:absolute;left:0;text-align:left;margin-left:91.45pt;margin-top:13.3pt;width:26.25pt;height:26.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">
                <v:textbo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36</w:t>
                      </w:r>
                    </w:p>
                  </w:txbxContent>
                </v:textbox>
              </v:rect>
            </w:pict>
          </mc:Fallback>
        </mc:AlternateContent>
      </w:r>
      <w:r>
        <w:rPr>
          <w:rFonts w:ascii="Times New Roman" w:hAnsi="Times New Roman"/>
          <w:noProof/>
        </w:rPr>
        <mc:AlternateContent>
          <mc:Choice Requires="wps">
            <w:drawing>
              <wp:anchor distT="0" distB="0" distL="114300" distR="114300" simplePos="0" relativeHeight="252201984" behindDoc="0" locked="0" layoutInCell="1" allowOverlap="1">
                <wp:simplePos x="0" y="0"/>
                <wp:positionH relativeFrom="column">
                  <wp:posOffset>6894195</wp:posOffset>
                </wp:positionH>
                <wp:positionV relativeFrom="paragraph">
                  <wp:posOffset>168910</wp:posOffset>
                </wp:positionV>
                <wp:extent cx="633730" cy="635"/>
                <wp:effectExtent l="7620" t="6985" r="6350" b="11430"/>
                <wp:wrapNone/>
                <wp:docPr id="13"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4" o:spid="_x0000_s1026" type="#_x0000_t34" style="position:absolute;margin-left:542.85pt;margin-top:13.3pt;width:49.9pt;height:.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4032" behindDoc="0" locked="0" layoutInCell="1" allowOverlap="1">
                <wp:simplePos x="0" y="0"/>
                <wp:positionH relativeFrom="column">
                  <wp:posOffset>6593840</wp:posOffset>
                </wp:positionH>
                <wp:positionV relativeFrom="paragraph">
                  <wp:posOffset>469900</wp:posOffset>
                </wp:positionV>
                <wp:extent cx="600710" cy="0"/>
                <wp:effectExtent l="7620" t="7620" r="11430" b="10795"/>
                <wp:wrapNone/>
                <wp:docPr id="12"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7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6" o:spid="_x0000_s1026" type="#_x0000_t32" style="position:absolute;margin-left:519.2pt;margin-top:37pt;width:47.3pt;height:0;rotation:9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ZMNQ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5056" behindDoc="0" locked="0" layoutInCell="1" allowOverlap="1">
                <wp:simplePos x="0" y="0"/>
                <wp:positionH relativeFrom="column">
                  <wp:posOffset>7219950</wp:posOffset>
                </wp:positionH>
                <wp:positionV relativeFrom="paragraph">
                  <wp:posOffset>469265</wp:posOffset>
                </wp:positionV>
                <wp:extent cx="600710" cy="635"/>
                <wp:effectExtent l="13970" t="7620" r="13970" b="10795"/>
                <wp:wrapNone/>
                <wp:docPr id="11"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0071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7" o:spid="_x0000_s1026" type="#_x0000_t34" style="position:absolute;margin-left:568.5pt;margin-top:36.95pt;width:47.3pt;height:.05pt;rotation:-90;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" strokecolor="red">
                <v:stroke dashstyle="dash"/>
              </v:shape>
            </w:pict>
          </mc:Fallback>
        </mc:AlternateContent>
      </w:r>
    </w:p>
    <w:p w:rsidR="00FD5696" w:rsidRPr="002471C3" w:rsidRDefault="00CD2747"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0960" behindDoc="0" locked="0" layoutInCell="1" allowOverlap="1">
                <wp:simplePos x="0" y="0"/>
                <wp:positionH relativeFrom="column">
                  <wp:posOffset>7039610</wp:posOffset>
                </wp:positionH>
                <wp:positionV relativeFrom="paragraph">
                  <wp:posOffset>97790</wp:posOffset>
                </wp:positionV>
                <wp:extent cx="314960" cy="414655"/>
                <wp:effectExtent l="19685" t="21590" r="17780" b="20955"/>
                <wp:wrapNone/>
                <wp:docPr id="10"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229" style="position:absolute;left:0;text-align:left;margin-left:554.3pt;margin-top:7.7pt;width:24.8pt;height:32.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" strokeweight="2.25pt">
                <v:textbox style="layout-flow:vertical;mso-layout-flow-alt:bottom-to-top">
                  <w:txbxContent>
                    <w:p w:rsidR="00FD5696" w:rsidRPr="00BF4149" w:rsidRDefault="00FD5696" w:rsidP="00FD5696">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p>
    <w:p w:rsidR="00FD5696" w:rsidRPr="002471C3" w:rsidRDefault="00CD2747"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0720" behindDoc="0" locked="0" layoutInCell="1" allowOverlap="1">
                <wp:simplePos x="0" y="0"/>
                <wp:positionH relativeFrom="column">
                  <wp:posOffset>7771765</wp:posOffset>
                </wp:positionH>
                <wp:positionV relativeFrom="paragraph">
                  <wp:posOffset>43180</wp:posOffset>
                </wp:positionV>
                <wp:extent cx="273685" cy="314325"/>
                <wp:effectExtent l="7620" t="6350" r="11430" b="5715"/>
                <wp:wrapNone/>
                <wp:docPr id="9"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230" style="position:absolute;left:0;text-align:left;margin-left:611.95pt;margin-top:3.4pt;width:21.55pt;height:24.75pt;rotation:9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">
                <v:textbo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p>
    <w:p w:rsidR="00FD5696" w:rsidRPr="002471C3" w:rsidRDefault="00CD2747"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7104" behindDoc="0" locked="0" layoutInCell="1" allowOverlap="1">
                <wp:simplePos x="0" y="0"/>
                <wp:positionH relativeFrom="column">
                  <wp:posOffset>6038215</wp:posOffset>
                </wp:positionH>
                <wp:positionV relativeFrom="paragraph">
                  <wp:posOffset>20320</wp:posOffset>
                </wp:positionV>
                <wp:extent cx="273685" cy="314325"/>
                <wp:effectExtent l="7620" t="12065" r="11430" b="9525"/>
                <wp:wrapNone/>
                <wp:docPr id="8"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231" style="position:absolute;left:0;text-align:left;margin-left:475.45pt;margin-top:1.6pt;width:21.55pt;height:24.75pt;rotation:9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">
                <v:textbo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8</w:t>
                      </w:r>
                    </w:p>
                  </w:txbxContent>
                </v:textbox>
              </v:rect>
            </w:pict>
          </mc:Fallback>
        </mc:AlternateContent>
      </w:r>
    </w:p>
    <w:p w:rsidR="00FD5696" w:rsidRPr="002471C3" w:rsidRDefault="00CD2747" w:rsidP="00FD5696">
      <w:pPr>
        <w:rPr>
          <w:rFonts w:ascii="Times New Roman" w:hAnsi="Times New Roman"/>
        </w:rPr>
      </w:pPr>
      <w:r>
        <w:rPr>
          <w:noProof/>
        </w:rPr>
        <mc:AlternateContent>
          <mc:Choice Requires="wps">
            <w:drawing>
              <wp:anchor distT="0" distB="0" distL="114300" distR="114300" simplePos="0" relativeHeight="252193792" behindDoc="0" locked="0" layoutInCell="1" allowOverlap="1">
                <wp:simplePos x="0" y="0"/>
                <wp:positionH relativeFrom="column">
                  <wp:posOffset>7093585</wp:posOffset>
                </wp:positionH>
                <wp:positionV relativeFrom="paragraph">
                  <wp:posOffset>69215</wp:posOffset>
                </wp:positionV>
                <wp:extent cx="90805" cy="90805"/>
                <wp:effectExtent l="0" t="0" r="23495" b="23495"/>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558.55pt;margin-top:5.45pt;width:7.15pt;height:7.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KuDwIAACs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" fillcolor="black"/>
            </w:pict>
          </mc:Fallback>
        </mc:AlternateContent>
      </w:r>
      <w:r>
        <w:rPr>
          <w:rFonts w:ascii="Times New Roman" w:hAnsi="Times New Roman"/>
          <w:noProof/>
        </w:rPr>
        <mc:AlternateContent>
          <mc:Choice Requires="wps">
            <w:drawing>
              <wp:anchor distT="0" distB="0" distL="114300" distR="114300" simplePos="0" relativeHeight="252203008" behindDoc="0" locked="0" layoutInCell="1" allowOverlap="1">
                <wp:simplePos x="0" y="0"/>
                <wp:positionH relativeFrom="column">
                  <wp:posOffset>6894195</wp:posOffset>
                </wp:positionH>
                <wp:positionV relativeFrom="paragraph">
                  <wp:posOffset>69215</wp:posOffset>
                </wp:positionV>
                <wp:extent cx="625475" cy="635"/>
                <wp:effectExtent l="7620" t="12065" r="5080" b="6350"/>
                <wp:wrapNone/>
                <wp:docPr id="6"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5" o:spid="_x0000_s1026" type="#_x0000_t34" style="position:absolute;margin-left:542.85pt;margin-top:5.45pt;width:49.25pt;height:.0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ATAIAAIw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" adj="10789" strokecolor="red">
                <v:stroke dashstyle="dash"/>
              </v:shape>
            </w:pict>
          </mc:Fallback>
        </mc:AlternateContent>
      </w:r>
    </w:p>
    <w:p w:rsidR="00FD5696" w:rsidRPr="002471C3" w:rsidRDefault="00CD2747" w:rsidP="00FD5696">
      <w:pPr>
        <w:rPr>
          <w:rFonts w:ascii="Times New Roman" w:hAnsi="Times New Roman"/>
        </w:rPr>
      </w:pPr>
      <w:r>
        <w:rPr>
          <w:noProof/>
        </w:rPr>
        <mc:AlternateContent>
          <mc:Choice Requires="wps">
            <w:drawing>
              <wp:anchor distT="0" distB="0" distL="114300" distR="114300" simplePos="0" relativeHeight="252184576" behindDoc="0" locked="0" layoutInCell="1" allowOverlap="1">
                <wp:simplePos x="0" y="0"/>
                <wp:positionH relativeFrom="column">
                  <wp:posOffset>4491355</wp:posOffset>
                </wp:positionH>
                <wp:positionV relativeFrom="paragraph">
                  <wp:posOffset>-3414395</wp:posOffset>
                </wp:positionV>
                <wp:extent cx="377190" cy="7553325"/>
                <wp:effectExtent l="17145" t="221615" r="20955" b="220345"/>
                <wp:wrapNone/>
                <wp:docPr id="5"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15424">
                          <a:off x="0" y="0"/>
                          <a:ext cx="377190" cy="7553325"/>
                        </a:xfrm>
                        <a:prstGeom prst="rect">
                          <a:avLst/>
                        </a:prstGeom>
                        <a:solidFill>
                          <a:srgbClr val="FFFFFF"/>
                        </a:solidFill>
                        <a:ln w="9525">
                          <a:solidFill>
                            <a:srgbClr val="000000"/>
                          </a:solidFill>
                          <a:miter lim="800000"/>
                          <a:headEnd/>
                          <a:tailEnd/>
                        </a:ln>
                      </wps:spPr>
                      <wps:txbx>
                        <w:txbxContent>
                          <w:p w:rsidR="00FD5696" w:rsidRPr="00796F35" w:rsidRDefault="00FD5696" w:rsidP="00FD5696">
                            <w:pPr>
                              <w:rPr>
                                <w:rFonts w:ascii="Times New Roman" w:hAnsi="Times New Roman"/>
                              </w:rPr>
                            </w:pPr>
                            <w:r>
                              <w:rPr>
                                <w:rFonts w:ascii="Times New Roman" w:hAnsi="Times New Roman"/>
                              </w:rPr>
                              <w:t xml:space="preserve">                                     ул</w:t>
                            </w:r>
                            <w:proofErr w:type="gramStart"/>
                            <w:r>
                              <w:rPr>
                                <w:rFonts w:ascii="Times New Roman" w:hAnsi="Times New Roman"/>
                              </w:rPr>
                              <w:t>.Г</w:t>
                            </w:r>
                            <w:proofErr w:type="gramEnd"/>
                            <w:r>
                              <w:rPr>
                                <w:rFonts w:ascii="Times New Roman" w:hAnsi="Times New Roman"/>
                              </w:rPr>
                              <w:t>агарина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232" style="position:absolute;left:0;text-align:left;margin-left:353.65pt;margin-top:-268.85pt;width:29.7pt;height:594.75pt;rotation:5696634fd;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">
                <v:textbox>
                  <w:txbxContent>
                    <w:p w:rsidR="00FD5696" w:rsidRPr="00796F35" w:rsidRDefault="00FD5696" w:rsidP="00FD5696">
                      <w:pPr>
                        <w:rPr>
                          <w:rFonts w:ascii="Times New Roman" w:hAnsi="Times New Roman"/>
                        </w:rPr>
                      </w:pPr>
                      <w:r>
                        <w:rPr>
                          <w:rFonts w:ascii="Times New Roman" w:hAnsi="Times New Roman"/>
                        </w:rPr>
                        <w:t xml:space="preserve">                                     ул</w:t>
                      </w:r>
                      <w:proofErr w:type="gramStart"/>
                      <w:r>
                        <w:rPr>
                          <w:rFonts w:ascii="Times New Roman" w:hAnsi="Times New Roman"/>
                        </w:rPr>
                        <w:t>.Г</w:t>
                      </w:r>
                      <w:proofErr w:type="gramEnd"/>
                      <w:r>
                        <w:rPr>
                          <w:rFonts w:ascii="Times New Roman" w:hAnsi="Times New Roman"/>
                        </w:rPr>
                        <w:t>агарина</w:t>
                      </w:r>
                    </w:p>
                  </w:txbxContent>
                </v:textbox>
              </v:rect>
            </w:pict>
          </mc:Fallback>
        </mc:AlternateContent>
      </w:r>
    </w:p>
    <w:p w:rsidR="00FD5696" w:rsidRPr="002471C3" w:rsidRDefault="00FD5696" w:rsidP="00FD5696">
      <w:pPr>
        <w:rPr>
          <w:rFonts w:ascii="Times New Roman" w:hAnsi="Times New Roman"/>
        </w:rPr>
      </w:pPr>
    </w:p>
    <w:p w:rsidR="00FD5696" w:rsidRPr="002471C3" w:rsidRDefault="00CD2747"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1744" behindDoc="0" locked="0" layoutInCell="1" allowOverlap="1">
                <wp:simplePos x="0" y="0"/>
                <wp:positionH relativeFrom="column">
                  <wp:posOffset>7029450</wp:posOffset>
                </wp:positionH>
                <wp:positionV relativeFrom="paragraph">
                  <wp:posOffset>123190</wp:posOffset>
                </wp:positionV>
                <wp:extent cx="335280" cy="314325"/>
                <wp:effectExtent l="10160" t="8255" r="8890" b="8890"/>
                <wp:wrapNone/>
                <wp:docPr id="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4" o:spid="_x0000_s1233" style="position:absolute;left:0;text-align:left;margin-left:553.5pt;margin-top:9.7pt;width:26.4pt;height:24.75pt;rotation:90;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">
                <v:textbox>
                  <w:txbxContent>
                    <w:p w:rsidR="00FD5696" w:rsidRPr="00491E1A" w:rsidRDefault="00FD5696" w:rsidP="00FD5696">
                      <w:pPr>
                        <w:ind w:firstLine="0"/>
                        <w:rPr>
                          <w:rFonts w:ascii="Times New Roman" w:hAnsi="Times New Roman"/>
                          <w:sz w:val="16"/>
                          <w:szCs w:val="16"/>
                        </w:rPr>
                      </w:pPr>
                      <w:r>
                        <w:rPr>
                          <w:rFonts w:ascii="Times New Roman" w:hAnsi="Times New Roman"/>
                          <w:sz w:val="16"/>
                          <w:szCs w:val="16"/>
                        </w:rPr>
                        <w:t>3</w:t>
                      </w:r>
                    </w:p>
                  </w:txbxContent>
                </v:textbox>
              </v:rect>
            </w:pict>
          </mc:Fallback>
        </mc:AlternateContent>
      </w:r>
    </w:p>
    <w:p w:rsidR="00FD5696" w:rsidRPr="002471C3" w:rsidRDefault="00CD2747"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6080" behindDoc="0" locked="0" layoutInCell="1" allowOverlap="1">
                <wp:simplePos x="0" y="0"/>
                <wp:positionH relativeFrom="column">
                  <wp:posOffset>6193790</wp:posOffset>
                </wp:positionH>
                <wp:positionV relativeFrom="paragraph">
                  <wp:posOffset>-20955</wp:posOffset>
                </wp:positionV>
                <wp:extent cx="273685" cy="314325"/>
                <wp:effectExtent l="10795" t="8890" r="8255" b="12700"/>
                <wp:wrapNone/>
                <wp:docPr id="3"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FD5696" w:rsidRDefault="00FD5696" w:rsidP="00FD5696">
                            <w:pPr>
                              <w:ind w:firstLine="0"/>
                              <w:rPr>
                                <w:rFonts w:ascii="Times New Roman" w:hAnsi="Times New Roman"/>
                                <w:sz w:val="16"/>
                                <w:szCs w:val="16"/>
                              </w:rPr>
                            </w:pPr>
                            <w:r>
                              <w:rPr>
                                <w:rFonts w:ascii="Times New Roman" w:hAnsi="Times New Roman"/>
                                <w:sz w:val="16"/>
                                <w:szCs w:val="16"/>
                              </w:rPr>
                              <w:t>5</w:t>
                            </w:r>
                          </w:p>
                          <w:p w:rsidR="00FD5696" w:rsidRPr="00491E1A" w:rsidRDefault="00FD5696"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234" style="position:absolute;left:0;text-align:left;margin-left:487.7pt;margin-top:-1.65pt;width:21.55pt;height:24.75pt;rotation:9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">
                <v:textbox>
                  <w:txbxContent>
                    <w:p w:rsidR="00FD5696" w:rsidRDefault="00FD5696" w:rsidP="00FD5696">
                      <w:pPr>
                        <w:ind w:firstLine="0"/>
                        <w:rPr>
                          <w:rFonts w:ascii="Times New Roman" w:hAnsi="Times New Roman"/>
                          <w:sz w:val="16"/>
                          <w:szCs w:val="16"/>
                        </w:rPr>
                      </w:pPr>
                      <w:r>
                        <w:rPr>
                          <w:rFonts w:ascii="Times New Roman" w:hAnsi="Times New Roman"/>
                          <w:sz w:val="16"/>
                          <w:szCs w:val="16"/>
                        </w:rPr>
                        <w:t>5</w:t>
                      </w:r>
                    </w:p>
                    <w:p w:rsidR="00FD5696" w:rsidRPr="00491E1A" w:rsidRDefault="00FD5696" w:rsidP="00FD5696">
                      <w:pPr>
                        <w:ind w:firstLine="0"/>
                        <w:rPr>
                          <w:rFonts w:ascii="Times New Roman" w:hAnsi="Times New Roman"/>
                          <w:sz w:val="16"/>
                          <w:szCs w:val="16"/>
                        </w:rPr>
                      </w:pPr>
                    </w:p>
                  </w:txbxContent>
                </v:textbox>
              </v:rect>
            </w:pict>
          </mc:Fallback>
        </mc:AlternateContent>
      </w:r>
    </w:p>
    <w:p w:rsidR="00FD5696" w:rsidRPr="002471C3" w:rsidRDefault="00CD2747"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9936" behindDoc="0" locked="0" layoutInCell="1" allowOverlap="1">
                <wp:simplePos x="0" y="0"/>
                <wp:positionH relativeFrom="column">
                  <wp:posOffset>1711960</wp:posOffset>
                </wp:positionH>
                <wp:positionV relativeFrom="paragraph">
                  <wp:posOffset>167640</wp:posOffset>
                </wp:positionV>
                <wp:extent cx="335280" cy="314325"/>
                <wp:effectExtent l="7620" t="5080" r="11430" b="12065"/>
                <wp:wrapNone/>
                <wp:docPr id="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FD5696" w:rsidRPr="00491E1A" w:rsidRDefault="00FD5696"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235" style="position:absolute;left:0;text-align:left;margin-left:134.8pt;margin-top:13.2pt;width:26.4pt;height:24.75pt;rotation:90;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">
                <v:textbox>
                  <w:txbxContent>
                    <w:p w:rsidR="00FD5696" w:rsidRPr="00491E1A" w:rsidRDefault="00FD5696" w:rsidP="00FD5696">
                      <w:pPr>
                        <w:ind w:firstLine="0"/>
                        <w:rPr>
                          <w:rFonts w:ascii="Times New Roman" w:hAnsi="Times New Roman"/>
                          <w:sz w:val="16"/>
                          <w:szCs w:val="16"/>
                        </w:rPr>
                      </w:pPr>
                    </w:p>
                  </w:txbxContent>
                </v:textbox>
              </v:rect>
            </w:pict>
          </mc:Fallback>
        </mc:AlternateContent>
      </w:r>
    </w:p>
    <w:p w:rsidR="00FD5696" w:rsidRPr="002471C3" w:rsidRDefault="00FD5696" w:rsidP="00FD5696">
      <w:pPr>
        <w:rPr>
          <w:rFonts w:ascii="Times New Roman" w:hAnsi="Times New Roman"/>
        </w:rPr>
      </w:pPr>
    </w:p>
    <w:p w:rsidR="00FD5696" w:rsidRPr="002471C3" w:rsidRDefault="00CD2747" w:rsidP="00FD5696">
      <w:pPr>
        <w:rPr>
          <w:rFonts w:ascii="Times New Roman" w:hAnsi="Times New Roman"/>
        </w:rPr>
      </w:pPr>
      <w:r>
        <w:rPr>
          <w:noProof/>
        </w:rPr>
        <mc:AlternateContent>
          <mc:Choice Requires="wps">
            <w:drawing>
              <wp:anchor distT="0" distB="0" distL="114300" distR="114300" simplePos="0" relativeHeight="252183552" behindDoc="0" locked="0" layoutInCell="1" allowOverlap="1">
                <wp:simplePos x="0" y="0"/>
                <wp:positionH relativeFrom="column">
                  <wp:posOffset>4166235</wp:posOffset>
                </wp:positionH>
                <wp:positionV relativeFrom="paragraph">
                  <wp:posOffset>-2862580</wp:posOffset>
                </wp:positionV>
                <wp:extent cx="356870" cy="6366510"/>
                <wp:effectExtent l="18415" t="304165" r="15875" b="310515"/>
                <wp:wrapNone/>
                <wp:docPr id="1"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81544">
                          <a:off x="0" y="0"/>
                          <a:ext cx="356870" cy="6366510"/>
                        </a:xfrm>
                        <a:prstGeom prst="rect">
                          <a:avLst/>
                        </a:prstGeom>
                        <a:solidFill>
                          <a:srgbClr val="FFFFFF"/>
                        </a:solidFill>
                        <a:ln w="9525">
                          <a:solidFill>
                            <a:srgbClr val="000000"/>
                          </a:solidFill>
                          <a:miter lim="800000"/>
                          <a:headEnd/>
                          <a:tailEnd/>
                        </a:ln>
                      </wps:spPr>
                      <wps:txbx>
                        <w:txbxContent>
                          <w:p w:rsidR="00FD5696" w:rsidRPr="00F0485C" w:rsidRDefault="00FD5696" w:rsidP="00FD5696">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адовая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236" style="position:absolute;left:0;text-align:left;margin-left:328.05pt;margin-top:-225.4pt;width:28.1pt;height:501.3pt;rotation:5550401fd;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">
                <v:textbox>
                  <w:txbxContent>
                    <w:p w:rsidR="00FD5696" w:rsidRPr="00F0485C" w:rsidRDefault="00FD5696" w:rsidP="00FD5696">
                      <w:pPr>
                        <w:jc w:val="center"/>
                        <w:rPr>
                          <w:rFonts w:ascii="Times New Roman" w:hAnsi="Times New Roman"/>
                        </w:rPr>
                      </w:pPr>
                      <w:r>
                        <w:rPr>
                          <w:rFonts w:ascii="Times New Roman" w:hAnsi="Times New Roman"/>
                        </w:rPr>
                        <w:t>ул</w:t>
                      </w:r>
                      <w:proofErr w:type="gramStart"/>
                      <w:r>
                        <w:rPr>
                          <w:rFonts w:ascii="Times New Roman" w:hAnsi="Times New Roman"/>
                        </w:rPr>
                        <w:t>.С</w:t>
                      </w:r>
                      <w:proofErr w:type="gramEnd"/>
                      <w:r>
                        <w:rPr>
                          <w:rFonts w:ascii="Times New Roman" w:hAnsi="Times New Roman"/>
                        </w:rPr>
                        <w:t>адовая</w:t>
                      </w:r>
                    </w:p>
                  </w:txbxContent>
                </v:textbox>
              </v:rect>
            </w:pict>
          </mc:Fallback>
        </mc:AlternateContent>
      </w:r>
    </w:p>
    <w:sectPr w:rsidR="00FD5696" w:rsidRPr="002471C3" w:rsidSect="004164B1">
      <w:pgSz w:w="16838" w:h="11906" w:orient="landscape"/>
      <w:pgMar w:top="993" w:right="820"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0C" w:rsidRDefault="0084430C" w:rsidP="004E3601">
      <w:r>
        <w:separator/>
      </w:r>
    </w:p>
  </w:endnote>
  <w:endnote w:type="continuationSeparator" w:id="0">
    <w:p w:rsidR="0084430C" w:rsidRDefault="0084430C"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0C" w:rsidRDefault="0084430C" w:rsidP="004E3601">
      <w:r>
        <w:separator/>
      </w:r>
    </w:p>
  </w:footnote>
  <w:footnote w:type="continuationSeparator" w:id="0">
    <w:p w:rsidR="0084430C" w:rsidRDefault="0084430C" w:rsidP="004E3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74443"/>
      <w:docPartObj>
        <w:docPartGallery w:val="Page Numbers (Top of Page)"/>
        <w:docPartUnique/>
      </w:docPartObj>
    </w:sdtPr>
    <w:sdtEndPr/>
    <w:sdtContent>
      <w:p w:rsidR="00BF4149" w:rsidRDefault="0084430C">
        <w:pPr>
          <w:pStyle w:val="af"/>
          <w:jc w:val="center"/>
        </w:pPr>
        <w:r>
          <w:fldChar w:fldCharType="begin"/>
        </w:r>
        <w:r>
          <w:instrText>PAGE   \* MERGEFORMAT</w:instrText>
        </w:r>
        <w:r>
          <w:fldChar w:fldCharType="separate"/>
        </w:r>
        <w:r w:rsidR="004A570D">
          <w:rPr>
            <w:noProof/>
          </w:rPr>
          <w:t>22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11EC4"/>
    <w:rsid w:val="00012409"/>
    <w:rsid w:val="00014DB4"/>
    <w:rsid w:val="00015019"/>
    <w:rsid w:val="00020E45"/>
    <w:rsid w:val="00022C2A"/>
    <w:rsid w:val="000264DA"/>
    <w:rsid w:val="00030B59"/>
    <w:rsid w:val="000337F8"/>
    <w:rsid w:val="00034B66"/>
    <w:rsid w:val="000440B9"/>
    <w:rsid w:val="00044936"/>
    <w:rsid w:val="00050AB3"/>
    <w:rsid w:val="00052599"/>
    <w:rsid w:val="00052658"/>
    <w:rsid w:val="00053AD1"/>
    <w:rsid w:val="00060ED0"/>
    <w:rsid w:val="00064240"/>
    <w:rsid w:val="00064445"/>
    <w:rsid w:val="00067942"/>
    <w:rsid w:val="000768F9"/>
    <w:rsid w:val="000806C9"/>
    <w:rsid w:val="00080AA9"/>
    <w:rsid w:val="00084614"/>
    <w:rsid w:val="000849A8"/>
    <w:rsid w:val="0009013A"/>
    <w:rsid w:val="00093C5F"/>
    <w:rsid w:val="000971A2"/>
    <w:rsid w:val="000B222A"/>
    <w:rsid w:val="000B512D"/>
    <w:rsid w:val="000B58F8"/>
    <w:rsid w:val="000B745F"/>
    <w:rsid w:val="000C641B"/>
    <w:rsid w:val="000C7414"/>
    <w:rsid w:val="000D2371"/>
    <w:rsid w:val="000E26B4"/>
    <w:rsid w:val="000E5610"/>
    <w:rsid w:val="000E6038"/>
    <w:rsid w:val="000E7E99"/>
    <w:rsid w:val="000F0C1F"/>
    <w:rsid w:val="000F2FEB"/>
    <w:rsid w:val="000F62B0"/>
    <w:rsid w:val="00103568"/>
    <w:rsid w:val="00121830"/>
    <w:rsid w:val="00121BDC"/>
    <w:rsid w:val="00125B8F"/>
    <w:rsid w:val="00145C46"/>
    <w:rsid w:val="001555D8"/>
    <w:rsid w:val="00161190"/>
    <w:rsid w:val="0016512A"/>
    <w:rsid w:val="0017127B"/>
    <w:rsid w:val="00172D1E"/>
    <w:rsid w:val="001731BB"/>
    <w:rsid w:val="00175566"/>
    <w:rsid w:val="00176C77"/>
    <w:rsid w:val="0018038B"/>
    <w:rsid w:val="00180640"/>
    <w:rsid w:val="00180EC0"/>
    <w:rsid w:val="001826F7"/>
    <w:rsid w:val="00182DCA"/>
    <w:rsid w:val="00185103"/>
    <w:rsid w:val="00185856"/>
    <w:rsid w:val="0018605F"/>
    <w:rsid w:val="0019284B"/>
    <w:rsid w:val="001A106E"/>
    <w:rsid w:val="001A22DE"/>
    <w:rsid w:val="001B02FD"/>
    <w:rsid w:val="001B2138"/>
    <w:rsid w:val="001B5AA1"/>
    <w:rsid w:val="001B65E9"/>
    <w:rsid w:val="001B6FD1"/>
    <w:rsid w:val="001C0D28"/>
    <w:rsid w:val="001C1B6B"/>
    <w:rsid w:val="001C33F3"/>
    <w:rsid w:val="001C3DAE"/>
    <w:rsid w:val="001C4122"/>
    <w:rsid w:val="001D3EBE"/>
    <w:rsid w:val="001E2BCE"/>
    <w:rsid w:val="001E3B1D"/>
    <w:rsid w:val="001F0092"/>
    <w:rsid w:val="001F332E"/>
    <w:rsid w:val="001F4F5A"/>
    <w:rsid w:val="00204153"/>
    <w:rsid w:val="00204A9E"/>
    <w:rsid w:val="00216A2C"/>
    <w:rsid w:val="00223A6C"/>
    <w:rsid w:val="0022610F"/>
    <w:rsid w:val="002328DF"/>
    <w:rsid w:val="00236BC7"/>
    <w:rsid w:val="00241CBF"/>
    <w:rsid w:val="00245159"/>
    <w:rsid w:val="002466C1"/>
    <w:rsid w:val="002471C3"/>
    <w:rsid w:val="00252959"/>
    <w:rsid w:val="002567A9"/>
    <w:rsid w:val="002573E0"/>
    <w:rsid w:val="00257C81"/>
    <w:rsid w:val="00257CC2"/>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D7FF3"/>
    <w:rsid w:val="002E0EA6"/>
    <w:rsid w:val="002E166A"/>
    <w:rsid w:val="002E73AC"/>
    <w:rsid w:val="002F113E"/>
    <w:rsid w:val="002F5B25"/>
    <w:rsid w:val="00301346"/>
    <w:rsid w:val="003066E8"/>
    <w:rsid w:val="00314813"/>
    <w:rsid w:val="00324256"/>
    <w:rsid w:val="0032481A"/>
    <w:rsid w:val="00325B54"/>
    <w:rsid w:val="00327877"/>
    <w:rsid w:val="00330923"/>
    <w:rsid w:val="00330B10"/>
    <w:rsid w:val="00330E86"/>
    <w:rsid w:val="003311D2"/>
    <w:rsid w:val="0033163B"/>
    <w:rsid w:val="003356FA"/>
    <w:rsid w:val="00356A5D"/>
    <w:rsid w:val="003754A5"/>
    <w:rsid w:val="00391D23"/>
    <w:rsid w:val="003A646C"/>
    <w:rsid w:val="003A673F"/>
    <w:rsid w:val="003B23E4"/>
    <w:rsid w:val="003B2FFD"/>
    <w:rsid w:val="003B6C30"/>
    <w:rsid w:val="003C785F"/>
    <w:rsid w:val="003D1C4F"/>
    <w:rsid w:val="003E10DF"/>
    <w:rsid w:val="003E11C5"/>
    <w:rsid w:val="003E2CA0"/>
    <w:rsid w:val="003F5D51"/>
    <w:rsid w:val="003F7F5A"/>
    <w:rsid w:val="00400A0A"/>
    <w:rsid w:val="00401561"/>
    <w:rsid w:val="004160D4"/>
    <w:rsid w:val="004164B1"/>
    <w:rsid w:val="00423C02"/>
    <w:rsid w:val="00426091"/>
    <w:rsid w:val="00427947"/>
    <w:rsid w:val="00432FB3"/>
    <w:rsid w:val="00435DE8"/>
    <w:rsid w:val="004364A2"/>
    <w:rsid w:val="004371B1"/>
    <w:rsid w:val="00440F7F"/>
    <w:rsid w:val="00446B79"/>
    <w:rsid w:val="00465CA4"/>
    <w:rsid w:val="004723BC"/>
    <w:rsid w:val="00477E8C"/>
    <w:rsid w:val="00490D6D"/>
    <w:rsid w:val="00491E1A"/>
    <w:rsid w:val="00493192"/>
    <w:rsid w:val="004949DC"/>
    <w:rsid w:val="0049656B"/>
    <w:rsid w:val="004A1FA0"/>
    <w:rsid w:val="004A48C6"/>
    <w:rsid w:val="004A51B3"/>
    <w:rsid w:val="004A570D"/>
    <w:rsid w:val="004B5C31"/>
    <w:rsid w:val="004B7029"/>
    <w:rsid w:val="004C1771"/>
    <w:rsid w:val="004C19C2"/>
    <w:rsid w:val="004C50F7"/>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1F48"/>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84F77"/>
    <w:rsid w:val="005905E5"/>
    <w:rsid w:val="005914CD"/>
    <w:rsid w:val="005A2647"/>
    <w:rsid w:val="005A6F4B"/>
    <w:rsid w:val="005B1384"/>
    <w:rsid w:val="005B68F5"/>
    <w:rsid w:val="005B6C62"/>
    <w:rsid w:val="005C22C1"/>
    <w:rsid w:val="005C3C2F"/>
    <w:rsid w:val="005C5D3D"/>
    <w:rsid w:val="005C72FB"/>
    <w:rsid w:val="005D01EE"/>
    <w:rsid w:val="005D0C8C"/>
    <w:rsid w:val="005D764E"/>
    <w:rsid w:val="005E19F7"/>
    <w:rsid w:val="005E66DF"/>
    <w:rsid w:val="005F59AD"/>
    <w:rsid w:val="005F6771"/>
    <w:rsid w:val="005F715E"/>
    <w:rsid w:val="00602AFF"/>
    <w:rsid w:val="00604B3A"/>
    <w:rsid w:val="006106D7"/>
    <w:rsid w:val="00612E95"/>
    <w:rsid w:val="0061397F"/>
    <w:rsid w:val="00614806"/>
    <w:rsid w:val="0062069C"/>
    <w:rsid w:val="00621003"/>
    <w:rsid w:val="0062123D"/>
    <w:rsid w:val="0062359E"/>
    <w:rsid w:val="00630B96"/>
    <w:rsid w:val="006358A4"/>
    <w:rsid w:val="00637713"/>
    <w:rsid w:val="0064030F"/>
    <w:rsid w:val="006406DE"/>
    <w:rsid w:val="0064242A"/>
    <w:rsid w:val="00645B40"/>
    <w:rsid w:val="006508CD"/>
    <w:rsid w:val="0065539C"/>
    <w:rsid w:val="00657A8B"/>
    <w:rsid w:val="0066086A"/>
    <w:rsid w:val="00661C55"/>
    <w:rsid w:val="0066543E"/>
    <w:rsid w:val="00665D3D"/>
    <w:rsid w:val="006678EE"/>
    <w:rsid w:val="00667C3A"/>
    <w:rsid w:val="00671B04"/>
    <w:rsid w:val="006758BF"/>
    <w:rsid w:val="00680895"/>
    <w:rsid w:val="006830DA"/>
    <w:rsid w:val="0068569A"/>
    <w:rsid w:val="00685DA9"/>
    <w:rsid w:val="00687401"/>
    <w:rsid w:val="00697AEB"/>
    <w:rsid w:val="006A3C01"/>
    <w:rsid w:val="006A7ACD"/>
    <w:rsid w:val="006B0F29"/>
    <w:rsid w:val="006B3021"/>
    <w:rsid w:val="006B7C9E"/>
    <w:rsid w:val="006C47BC"/>
    <w:rsid w:val="006C4D1E"/>
    <w:rsid w:val="006C5F50"/>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1E3"/>
    <w:rsid w:val="00710FF2"/>
    <w:rsid w:val="00712273"/>
    <w:rsid w:val="00714DD1"/>
    <w:rsid w:val="00723295"/>
    <w:rsid w:val="00726CA0"/>
    <w:rsid w:val="0073552C"/>
    <w:rsid w:val="0074018C"/>
    <w:rsid w:val="00744B40"/>
    <w:rsid w:val="00747F7F"/>
    <w:rsid w:val="00755B07"/>
    <w:rsid w:val="0075670B"/>
    <w:rsid w:val="0075716F"/>
    <w:rsid w:val="00765045"/>
    <w:rsid w:val="00766F72"/>
    <w:rsid w:val="0076761A"/>
    <w:rsid w:val="007702EB"/>
    <w:rsid w:val="00770ECE"/>
    <w:rsid w:val="00776E9E"/>
    <w:rsid w:val="0079507C"/>
    <w:rsid w:val="007967E5"/>
    <w:rsid w:val="00796F35"/>
    <w:rsid w:val="0079783F"/>
    <w:rsid w:val="00797DEA"/>
    <w:rsid w:val="007A54F4"/>
    <w:rsid w:val="007B0539"/>
    <w:rsid w:val="007C4ADE"/>
    <w:rsid w:val="007C639C"/>
    <w:rsid w:val="007D0035"/>
    <w:rsid w:val="007D18B7"/>
    <w:rsid w:val="007D5AB9"/>
    <w:rsid w:val="007D5D96"/>
    <w:rsid w:val="007D775E"/>
    <w:rsid w:val="007E11B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430C"/>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95B40"/>
    <w:rsid w:val="008A615B"/>
    <w:rsid w:val="008A6BBE"/>
    <w:rsid w:val="008A7BA2"/>
    <w:rsid w:val="008B0F6A"/>
    <w:rsid w:val="008B10C9"/>
    <w:rsid w:val="008B3580"/>
    <w:rsid w:val="008B4C11"/>
    <w:rsid w:val="008B5BE1"/>
    <w:rsid w:val="008B7637"/>
    <w:rsid w:val="008C017F"/>
    <w:rsid w:val="008C1536"/>
    <w:rsid w:val="008C3796"/>
    <w:rsid w:val="008C4161"/>
    <w:rsid w:val="008D18B2"/>
    <w:rsid w:val="008D2CCA"/>
    <w:rsid w:val="008D2FF9"/>
    <w:rsid w:val="008D4274"/>
    <w:rsid w:val="008D7084"/>
    <w:rsid w:val="008E2073"/>
    <w:rsid w:val="008E3FD0"/>
    <w:rsid w:val="008E4047"/>
    <w:rsid w:val="008E671E"/>
    <w:rsid w:val="008E7011"/>
    <w:rsid w:val="008E7AD1"/>
    <w:rsid w:val="00901732"/>
    <w:rsid w:val="00907371"/>
    <w:rsid w:val="009107C0"/>
    <w:rsid w:val="00910C40"/>
    <w:rsid w:val="00913A2B"/>
    <w:rsid w:val="00915D7F"/>
    <w:rsid w:val="00915F82"/>
    <w:rsid w:val="009169DE"/>
    <w:rsid w:val="0092043B"/>
    <w:rsid w:val="009220FE"/>
    <w:rsid w:val="009246ED"/>
    <w:rsid w:val="009251F0"/>
    <w:rsid w:val="009266AB"/>
    <w:rsid w:val="0093008D"/>
    <w:rsid w:val="00931704"/>
    <w:rsid w:val="00931B7B"/>
    <w:rsid w:val="00932A26"/>
    <w:rsid w:val="00934A54"/>
    <w:rsid w:val="009420F1"/>
    <w:rsid w:val="00943045"/>
    <w:rsid w:val="00943C28"/>
    <w:rsid w:val="009452AA"/>
    <w:rsid w:val="00947ED1"/>
    <w:rsid w:val="00950E71"/>
    <w:rsid w:val="009534D0"/>
    <w:rsid w:val="00955BBE"/>
    <w:rsid w:val="00967C2C"/>
    <w:rsid w:val="0097002D"/>
    <w:rsid w:val="00971C4F"/>
    <w:rsid w:val="009775D2"/>
    <w:rsid w:val="00980206"/>
    <w:rsid w:val="009870F3"/>
    <w:rsid w:val="00990A2E"/>
    <w:rsid w:val="00990AA5"/>
    <w:rsid w:val="0099144D"/>
    <w:rsid w:val="00991817"/>
    <w:rsid w:val="00992088"/>
    <w:rsid w:val="00996F3A"/>
    <w:rsid w:val="009A0CD6"/>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37C0"/>
    <w:rsid w:val="009F4CFF"/>
    <w:rsid w:val="009F56A4"/>
    <w:rsid w:val="00A0032C"/>
    <w:rsid w:val="00A00D93"/>
    <w:rsid w:val="00A0266B"/>
    <w:rsid w:val="00A03958"/>
    <w:rsid w:val="00A046F5"/>
    <w:rsid w:val="00A04765"/>
    <w:rsid w:val="00A106F8"/>
    <w:rsid w:val="00A1115A"/>
    <w:rsid w:val="00A1249D"/>
    <w:rsid w:val="00A16AD3"/>
    <w:rsid w:val="00A228A3"/>
    <w:rsid w:val="00A237C3"/>
    <w:rsid w:val="00A25BDA"/>
    <w:rsid w:val="00A273CF"/>
    <w:rsid w:val="00A40754"/>
    <w:rsid w:val="00A44585"/>
    <w:rsid w:val="00A47A13"/>
    <w:rsid w:val="00A53DD1"/>
    <w:rsid w:val="00A66D31"/>
    <w:rsid w:val="00A670D4"/>
    <w:rsid w:val="00A75F48"/>
    <w:rsid w:val="00A77EEF"/>
    <w:rsid w:val="00A83A54"/>
    <w:rsid w:val="00A85DF4"/>
    <w:rsid w:val="00A867FC"/>
    <w:rsid w:val="00A87CE4"/>
    <w:rsid w:val="00A918D8"/>
    <w:rsid w:val="00A941A7"/>
    <w:rsid w:val="00A9615A"/>
    <w:rsid w:val="00A974D2"/>
    <w:rsid w:val="00AA03AE"/>
    <w:rsid w:val="00AA4016"/>
    <w:rsid w:val="00AB3E2A"/>
    <w:rsid w:val="00AB45F5"/>
    <w:rsid w:val="00AC1B8A"/>
    <w:rsid w:val="00AC2DA0"/>
    <w:rsid w:val="00AC3730"/>
    <w:rsid w:val="00AC6C87"/>
    <w:rsid w:val="00AD1145"/>
    <w:rsid w:val="00AD5064"/>
    <w:rsid w:val="00AD516F"/>
    <w:rsid w:val="00AD6BFE"/>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46087"/>
    <w:rsid w:val="00B645CA"/>
    <w:rsid w:val="00B65358"/>
    <w:rsid w:val="00B65B51"/>
    <w:rsid w:val="00B669B7"/>
    <w:rsid w:val="00B67D4E"/>
    <w:rsid w:val="00B72022"/>
    <w:rsid w:val="00B761CB"/>
    <w:rsid w:val="00B76EB5"/>
    <w:rsid w:val="00B90A9B"/>
    <w:rsid w:val="00B91540"/>
    <w:rsid w:val="00BA3EAA"/>
    <w:rsid w:val="00BA6FE1"/>
    <w:rsid w:val="00BB79A2"/>
    <w:rsid w:val="00BC0802"/>
    <w:rsid w:val="00BC10D4"/>
    <w:rsid w:val="00BC1C54"/>
    <w:rsid w:val="00BC1E5B"/>
    <w:rsid w:val="00BC28E2"/>
    <w:rsid w:val="00BC3E1A"/>
    <w:rsid w:val="00BC571D"/>
    <w:rsid w:val="00BD0E4E"/>
    <w:rsid w:val="00BD284C"/>
    <w:rsid w:val="00BD645B"/>
    <w:rsid w:val="00BD684A"/>
    <w:rsid w:val="00BD7AC6"/>
    <w:rsid w:val="00BE15A3"/>
    <w:rsid w:val="00BE20A2"/>
    <w:rsid w:val="00BE37E3"/>
    <w:rsid w:val="00BE4F51"/>
    <w:rsid w:val="00BE6D6A"/>
    <w:rsid w:val="00BF4149"/>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C2"/>
    <w:rsid w:val="00CD1FDA"/>
    <w:rsid w:val="00CD263E"/>
    <w:rsid w:val="00CD2747"/>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0D58"/>
    <w:rsid w:val="00D4165B"/>
    <w:rsid w:val="00D4431E"/>
    <w:rsid w:val="00D56704"/>
    <w:rsid w:val="00D60292"/>
    <w:rsid w:val="00D60E8D"/>
    <w:rsid w:val="00D6617D"/>
    <w:rsid w:val="00D74BDC"/>
    <w:rsid w:val="00D74C2A"/>
    <w:rsid w:val="00D7679A"/>
    <w:rsid w:val="00D80638"/>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32BA"/>
    <w:rsid w:val="00DC45C9"/>
    <w:rsid w:val="00DC64CB"/>
    <w:rsid w:val="00DC655F"/>
    <w:rsid w:val="00DD06C5"/>
    <w:rsid w:val="00DE4271"/>
    <w:rsid w:val="00DF0AD0"/>
    <w:rsid w:val="00DF1402"/>
    <w:rsid w:val="00DF1963"/>
    <w:rsid w:val="00E027A4"/>
    <w:rsid w:val="00E11284"/>
    <w:rsid w:val="00E20844"/>
    <w:rsid w:val="00E22A16"/>
    <w:rsid w:val="00E23C15"/>
    <w:rsid w:val="00E33CDB"/>
    <w:rsid w:val="00E36B13"/>
    <w:rsid w:val="00E44EF8"/>
    <w:rsid w:val="00E57E2A"/>
    <w:rsid w:val="00E608EC"/>
    <w:rsid w:val="00E65945"/>
    <w:rsid w:val="00E66274"/>
    <w:rsid w:val="00E702C3"/>
    <w:rsid w:val="00E75023"/>
    <w:rsid w:val="00E76314"/>
    <w:rsid w:val="00E814BA"/>
    <w:rsid w:val="00E8415F"/>
    <w:rsid w:val="00E84352"/>
    <w:rsid w:val="00E8517F"/>
    <w:rsid w:val="00E86E22"/>
    <w:rsid w:val="00EB7AE7"/>
    <w:rsid w:val="00EC03E9"/>
    <w:rsid w:val="00EC24E2"/>
    <w:rsid w:val="00EC25F7"/>
    <w:rsid w:val="00EC2DD7"/>
    <w:rsid w:val="00EC7367"/>
    <w:rsid w:val="00ED6DCD"/>
    <w:rsid w:val="00EE2DE0"/>
    <w:rsid w:val="00EE5B42"/>
    <w:rsid w:val="00EF20CD"/>
    <w:rsid w:val="00EF32F5"/>
    <w:rsid w:val="00EF6CE4"/>
    <w:rsid w:val="00F0394F"/>
    <w:rsid w:val="00F0485C"/>
    <w:rsid w:val="00F06FD3"/>
    <w:rsid w:val="00F11B2B"/>
    <w:rsid w:val="00F12B2A"/>
    <w:rsid w:val="00F13188"/>
    <w:rsid w:val="00F14582"/>
    <w:rsid w:val="00F15700"/>
    <w:rsid w:val="00F24BF2"/>
    <w:rsid w:val="00F26E83"/>
    <w:rsid w:val="00F36A73"/>
    <w:rsid w:val="00F36AF7"/>
    <w:rsid w:val="00F37FFB"/>
    <w:rsid w:val="00F47495"/>
    <w:rsid w:val="00F559E3"/>
    <w:rsid w:val="00F56617"/>
    <w:rsid w:val="00F570FC"/>
    <w:rsid w:val="00F70367"/>
    <w:rsid w:val="00F707DA"/>
    <w:rsid w:val="00F8401C"/>
    <w:rsid w:val="00F87FCD"/>
    <w:rsid w:val="00F9116E"/>
    <w:rsid w:val="00F91CEB"/>
    <w:rsid w:val="00F92917"/>
    <w:rsid w:val="00F92B13"/>
    <w:rsid w:val="00FA3DEA"/>
    <w:rsid w:val="00FA4F71"/>
    <w:rsid w:val="00FA6880"/>
    <w:rsid w:val="00FB090D"/>
    <w:rsid w:val="00FB5E34"/>
    <w:rsid w:val="00FC1400"/>
    <w:rsid w:val="00FC20A7"/>
    <w:rsid w:val="00FC222E"/>
    <w:rsid w:val="00FC7A70"/>
    <w:rsid w:val="00FD05BC"/>
    <w:rsid w:val="00FD5696"/>
    <w:rsid w:val="00FE1E8E"/>
    <w:rsid w:val="00FE2DD2"/>
    <w:rsid w:val="00FE617E"/>
    <w:rsid w:val="00FE6924"/>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40755-7F23-4032-A810-8EA75578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22</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User</cp:lastModifiedBy>
  <cp:revision>3</cp:revision>
  <cp:lastPrinted>2020-03-23T00:59:00Z</cp:lastPrinted>
  <dcterms:created xsi:type="dcterms:W3CDTF">2020-03-24T02:09:00Z</dcterms:created>
  <dcterms:modified xsi:type="dcterms:W3CDTF">2020-03-24T02:11:00Z</dcterms:modified>
</cp:coreProperties>
</file>